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52" w:rsidRDefault="001A0152" w:rsidP="001A0152">
      <w:pPr>
        <w:jc w:val="center"/>
        <w:rPr>
          <w:b/>
          <w:iCs/>
          <w:sz w:val="28"/>
          <w:szCs w:val="28"/>
        </w:rPr>
      </w:pPr>
    </w:p>
    <w:p w:rsidR="001A0152" w:rsidRDefault="001A0152" w:rsidP="001A0152">
      <w:pPr>
        <w:jc w:val="center"/>
        <w:rPr>
          <w:b/>
          <w:iCs/>
          <w:sz w:val="28"/>
          <w:szCs w:val="28"/>
        </w:rPr>
      </w:pPr>
    </w:p>
    <w:p w:rsidR="001A0152" w:rsidRDefault="001A0152" w:rsidP="001A0152">
      <w:pPr>
        <w:jc w:val="center"/>
        <w:rPr>
          <w:b/>
          <w:iCs/>
          <w:sz w:val="28"/>
          <w:szCs w:val="28"/>
        </w:rPr>
      </w:pPr>
    </w:p>
    <w:p w:rsidR="001A0152" w:rsidRDefault="001A0152" w:rsidP="001A0152">
      <w:pPr>
        <w:jc w:val="center"/>
        <w:rPr>
          <w:b/>
          <w:iCs/>
          <w:sz w:val="28"/>
          <w:szCs w:val="28"/>
        </w:rPr>
      </w:pPr>
    </w:p>
    <w:p w:rsidR="001A0152" w:rsidRDefault="001A0152" w:rsidP="001A0152">
      <w:pPr>
        <w:jc w:val="center"/>
        <w:rPr>
          <w:b/>
          <w:iCs/>
          <w:sz w:val="28"/>
          <w:szCs w:val="28"/>
        </w:rPr>
      </w:pPr>
    </w:p>
    <w:p w:rsidR="00C431CF" w:rsidRDefault="00C431CF" w:rsidP="00C431CF">
      <w:pPr>
        <w:jc w:val="center"/>
        <w:rPr>
          <w:b/>
          <w:iCs/>
          <w:sz w:val="28"/>
          <w:szCs w:val="28"/>
        </w:rPr>
      </w:pPr>
    </w:p>
    <w:p w:rsidR="00C431CF" w:rsidRPr="00B92873" w:rsidRDefault="00C431CF" w:rsidP="00C431CF">
      <w:pPr>
        <w:jc w:val="center"/>
        <w:rPr>
          <w:b/>
          <w:iCs/>
          <w:sz w:val="28"/>
          <w:szCs w:val="28"/>
        </w:rPr>
      </w:pPr>
      <w:r w:rsidRPr="00B92873">
        <w:rPr>
          <w:b/>
          <w:iCs/>
          <w:sz w:val="28"/>
          <w:szCs w:val="28"/>
        </w:rPr>
        <w:t>МИНИСТЕРСТВО ПРОСВЕЩЕНИЯ РОССИЙСКОЙ ФЕДЕРАЦИИ</w:t>
      </w:r>
    </w:p>
    <w:p w:rsidR="00C431CF" w:rsidRDefault="00C431CF" w:rsidP="00C431CF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МИНИСТЕРСТВО ОБРАЗОВАНИИ И НАУКИ РЕСПУБЛИКИ ДАГЕСТАН</w:t>
      </w:r>
    </w:p>
    <w:p w:rsidR="00C431CF" w:rsidRPr="00EC28D6" w:rsidRDefault="00C431CF" w:rsidP="00C431CF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МР «Кизлярский район»</w:t>
      </w:r>
    </w:p>
    <w:p w:rsidR="00C431CF" w:rsidRDefault="00C431CF" w:rsidP="00C431CF">
      <w:pPr>
        <w:jc w:val="center"/>
        <w:rPr>
          <w:b/>
          <w:iCs/>
          <w:sz w:val="28"/>
          <w:szCs w:val="28"/>
        </w:rPr>
      </w:pPr>
      <w:r w:rsidRPr="00EC28D6">
        <w:rPr>
          <w:b/>
          <w:iCs/>
          <w:sz w:val="28"/>
          <w:szCs w:val="28"/>
        </w:rPr>
        <w:t>МКОУ</w:t>
      </w:r>
      <w:r w:rsidRPr="00EC28D6">
        <w:rPr>
          <w:rFonts w:eastAsia="Calibri"/>
          <w:b/>
          <w:iCs/>
          <w:sz w:val="28"/>
          <w:szCs w:val="28"/>
          <w:lang w:eastAsia="en-US"/>
        </w:rPr>
        <w:t xml:space="preserve">   </w:t>
      </w:r>
      <w:r w:rsidRPr="00EC28D6"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</w:rPr>
        <w:t>Кардоновская</w:t>
      </w:r>
      <w:r w:rsidRPr="00EC28D6">
        <w:rPr>
          <w:b/>
          <w:iCs/>
          <w:sz w:val="28"/>
          <w:szCs w:val="28"/>
        </w:rPr>
        <w:t xml:space="preserve"> СОШ»</w:t>
      </w:r>
    </w:p>
    <w:p w:rsidR="00C431CF" w:rsidRPr="00EC28D6" w:rsidRDefault="00C431CF" w:rsidP="00C431CF">
      <w:pPr>
        <w:jc w:val="center"/>
        <w:rPr>
          <w:rFonts w:eastAsia="Calibri"/>
          <w:b/>
          <w:i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7" w:tblpY="42"/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3556"/>
        <w:gridCol w:w="3399"/>
      </w:tblGrid>
      <w:tr w:rsidR="00C431CF" w:rsidRPr="001B3CDE" w:rsidTr="0078273B">
        <w:trPr>
          <w:trHeight w:val="197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F" w:rsidRPr="00494130" w:rsidRDefault="00C431CF" w:rsidP="0078273B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494130">
              <w:rPr>
                <w:b/>
                <w:sz w:val="24"/>
                <w:szCs w:val="24"/>
              </w:rPr>
              <w:t>«Рассмотрено»</w:t>
            </w:r>
          </w:p>
          <w:p w:rsidR="00C431CF" w:rsidRPr="00494130" w:rsidRDefault="00C431CF" w:rsidP="0078273B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494130">
              <w:rPr>
                <w:sz w:val="24"/>
                <w:szCs w:val="24"/>
              </w:rPr>
              <w:t>МО учителей ТН</w:t>
            </w:r>
          </w:p>
          <w:p w:rsidR="00C431CF" w:rsidRPr="00494130" w:rsidRDefault="00C431CF" w:rsidP="0078273B">
            <w:pPr>
              <w:tabs>
                <w:tab w:val="left" w:pos="928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94130">
              <w:rPr>
                <w:sz w:val="24"/>
                <w:szCs w:val="24"/>
              </w:rPr>
              <w:t>Руководитель МО</w:t>
            </w:r>
          </w:p>
          <w:p w:rsidR="00C431CF" w:rsidRPr="00494130" w:rsidRDefault="00C431CF" w:rsidP="0078273B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94130">
              <w:rPr>
                <w:sz w:val="24"/>
                <w:szCs w:val="24"/>
              </w:rPr>
              <w:t>___________ ___________.</w:t>
            </w:r>
          </w:p>
          <w:p w:rsidR="00C431CF" w:rsidRPr="00494130" w:rsidRDefault="00C431CF" w:rsidP="0078273B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C431CF" w:rsidRPr="00494130" w:rsidRDefault="00C431CF" w:rsidP="0078273B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94130">
              <w:rPr>
                <w:sz w:val="24"/>
                <w:szCs w:val="24"/>
              </w:rPr>
              <w:t xml:space="preserve">Протокол № ___ </w:t>
            </w:r>
          </w:p>
          <w:p w:rsidR="00C431CF" w:rsidRPr="00494130" w:rsidRDefault="00C431CF" w:rsidP="0078273B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C431CF" w:rsidRPr="00494130" w:rsidRDefault="00C431CF" w:rsidP="0078273B">
            <w:pPr>
              <w:tabs>
                <w:tab w:val="left" w:pos="9288"/>
              </w:tabs>
              <w:rPr>
                <w:sz w:val="24"/>
                <w:szCs w:val="24"/>
                <w:lang w:eastAsia="en-US"/>
              </w:rPr>
            </w:pPr>
            <w:r w:rsidRPr="00494130">
              <w:rPr>
                <w:sz w:val="24"/>
                <w:szCs w:val="24"/>
              </w:rPr>
              <w:t>от  «____»_______2023г.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F" w:rsidRPr="00494130" w:rsidRDefault="00C431CF" w:rsidP="0078273B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494130">
              <w:rPr>
                <w:b/>
                <w:sz w:val="24"/>
                <w:szCs w:val="24"/>
              </w:rPr>
              <w:t>«Согласовано»</w:t>
            </w:r>
          </w:p>
          <w:p w:rsidR="00C431CF" w:rsidRPr="00494130" w:rsidRDefault="00C431CF" w:rsidP="0078273B">
            <w:pPr>
              <w:tabs>
                <w:tab w:val="left" w:pos="928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94130">
              <w:rPr>
                <w:sz w:val="24"/>
                <w:szCs w:val="24"/>
              </w:rPr>
              <w:t>Заместитель директора по УВР</w:t>
            </w:r>
          </w:p>
          <w:p w:rsidR="00C431CF" w:rsidRPr="00494130" w:rsidRDefault="00C431CF" w:rsidP="0078273B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94130">
              <w:rPr>
                <w:sz w:val="24"/>
                <w:szCs w:val="24"/>
              </w:rPr>
              <w:t>___________ Чаиева Х.М.</w:t>
            </w:r>
          </w:p>
          <w:p w:rsidR="00C431CF" w:rsidRPr="00494130" w:rsidRDefault="00C431CF" w:rsidP="0078273B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C431CF" w:rsidRPr="00494130" w:rsidRDefault="00C431CF" w:rsidP="0078273B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C431CF" w:rsidRPr="00494130" w:rsidRDefault="00C431CF" w:rsidP="0078273B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C431CF" w:rsidRPr="00494130" w:rsidRDefault="00C431CF" w:rsidP="0078273B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94130">
              <w:rPr>
                <w:sz w:val="24"/>
                <w:szCs w:val="24"/>
              </w:rPr>
              <w:t>«____»____________2023 г.</w:t>
            </w:r>
          </w:p>
          <w:p w:rsidR="00C431CF" w:rsidRPr="00494130" w:rsidRDefault="00C431CF" w:rsidP="0078273B">
            <w:pPr>
              <w:tabs>
                <w:tab w:val="left" w:pos="928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F" w:rsidRPr="00494130" w:rsidRDefault="00C431CF" w:rsidP="0078273B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494130">
              <w:rPr>
                <w:b/>
                <w:sz w:val="24"/>
                <w:szCs w:val="24"/>
              </w:rPr>
              <w:t>«Утверждаю»</w:t>
            </w:r>
          </w:p>
          <w:p w:rsidR="00C431CF" w:rsidRPr="00494130" w:rsidRDefault="00C431CF" w:rsidP="0078273B">
            <w:pPr>
              <w:tabs>
                <w:tab w:val="left" w:pos="928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94130">
              <w:rPr>
                <w:sz w:val="24"/>
                <w:szCs w:val="24"/>
              </w:rPr>
              <w:t>Директор  МКОУ «КСОШ»  ____________ Абакаров Б.А.</w:t>
            </w:r>
          </w:p>
          <w:p w:rsidR="00C431CF" w:rsidRPr="00494130" w:rsidRDefault="00C431CF" w:rsidP="0078273B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C431CF" w:rsidRPr="00494130" w:rsidRDefault="00C431CF" w:rsidP="0078273B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94130">
              <w:rPr>
                <w:sz w:val="24"/>
                <w:szCs w:val="24"/>
              </w:rPr>
              <w:t xml:space="preserve">Приказ № ______ </w:t>
            </w:r>
          </w:p>
          <w:p w:rsidR="00C431CF" w:rsidRPr="00494130" w:rsidRDefault="00C431CF" w:rsidP="0078273B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C431CF" w:rsidRPr="00494130" w:rsidRDefault="00C431CF" w:rsidP="0078273B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94130">
              <w:rPr>
                <w:sz w:val="24"/>
                <w:szCs w:val="24"/>
              </w:rPr>
              <w:t>от «____»_________2023 г.</w:t>
            </w:r>
          </w:p>
          <w:p w:rsidR="00C431CF" w:rsidRPr="00494130" w:rsidRDefault="00C431CF" w:rsidP="0078273B">
            <w:pPr>
              <w:tabs>
                <w:tab w:val="left" w:pos="9288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1A0152" w:rsidRDefault="001A0152" w:rsidP="001A0152">
      <w:pPr>
        <w:rPr>
          <w:color w:val="FF0000"/>
          <w:sz w:val="56"/>
          <w:szCs w:val="56"/>
        </w:rPr>
      </w:pPr>
    </w:p>
    <w:p w:rsidR="00C431CF" w:rsidRDefault="00C431CF" w:rsidP="001A0152">
      <w:pPr>
        <w:rPr>
          <w:color w:val="FF0000"/>
          <w:sz w:val="56"/>
          <w:szCs w:val="56"/>
        </w:rPr>
      </w:pPr>
    </w:p>
    <w:p w:rsidR="00C431CF" w:rsidRDefault="00C431CF" w:rsidP="001A0152">
      <w:pPr>
        <w:rPr>
          <w:color w:val="FF0000"/>
          <w:sz w:val="56"/>
          <w:szCs w:val="56"/>
        </w:rPr>
      </w:pPr>
    </w:p>
    <w:p w:rsidR="00C431CF" w:rsidRDefault="00C431CF" w:rsidP="001A0152">
      <w:pPr>
        <w:rPr>
          <w:color w:val="FF0000"/>
          <w:sz w:val="56"/>
          <w:szCs w:val="56"/>
        </w:rPr>
      </w:pPr>
    </w:p>
    <w:p w:rsidR="00C431CF" w:rsidRDefault="00C431CF" w:rsidP="001A0152">
      <w:pPr>
        <w:rPr>
          <w:color w:val="FF0000"/>
          <w:sz w:val="56"/>
          <w:szCs w:val="56"/>
        </w:rPr>
      </w:pPr>
    </w:p>
    <w:p w:rsidR="001A0152" w:rsidRDefault="001A0152" w:rsidP="001A01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1A0152" w:rsidRDefault="001A0152" w:rsidP="001A0152">
      <w:pPr>
        <w:spacing w:line="360" w:lineRule="auto"/>
        <w:jc w:val="center"/>
        <w:rPr>
          <w:b/>
          <w:i/>
          <w:sz w:val="28"/>
          <w:szCs w:val="28"/>
        </w:rPr>
      </w:pPr>
    </w:p>
    <w:p w:rsidR="001A0152" w:rsidRDefault="001A0152" w:rsidP="001A0152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Учебного предмета математика</w:t>
      </w:r>
      <w:r>
        <w:rPr>
          <w:sz w:val="28"/>
          <w:szCs w:val="28"/>
        </w:rPr>
        <w:t xml:space="preserve"> </w:t>
      </w:r>
    </w:p>
    <w:p w:rsidR="001A0152" w:rsidRDefault="001A0152" w:rsidP="001A015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(Математика: алгебра.)</w:t>
      </w:r>
    </w:p>
    <w:p w:rsidR="001A0152" w:rsidRDefault="001A0152" w:rsidP="001A0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C431CF">
        <w:rPr>
          <w:b/>
          <w:sz w:val="28"/>
          <w:szCs w:val="28"/>
        </w:rPr>
        <w:t>7а,7б</w:t>
      </w:r>
      <w:r>
        <w:rPr>
          <w:b/>
          <w:sz w:val="28"/>
          <w:szCs w:val="28"/>
        </w:rPr>
        <w:t xml:space="preserve"> класса основного </w:t>
      </w:r>
      <w:r>
        <w:rPr>
          <w:sz w:val="28"/>
          <w:szCs w:val="28"/>
        </w:rPr>
        <w:t xml:space="preserve">общего образования </w:t>
      </w:r>
    </w:p>
    <w:p w:rsidR="001A0152" w:rsidRDefault="001A0152" w:rsidP="001A0152">
      <w:pPr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    </w:t>
      </w:r>
      <w:r>
        <w:rPr>
          <w:b/>
          <w:sz w:val="36"/>
          <w:szCs w:val="36"/>
        </w:rPr>
        <w:t>202</w:t>
      </w:r>
      <w:r w:rsidR="00C431CF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/ 202</w:t>
      </w:r>
      <w:r w:rsidR="00C431CF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учебный год.</w:t>
      </w:r>
    </w:p>
    <w:p w:rsidR="001A0152" w:rsidRDefault="001A0152" w:rsidP="001A0152">
      <w:pPr>
        <w:shd w:val="clear" w:color="auto" w:fill="FFFFFF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  </w:t>
      </w:r>
    </w:p>
    <w:p w:rsidR="001A0152" w:rsidRDefault="001A0152" w:rsidP="001A0152">
      <w:pPr>
        <w:shd w:val="clear" w:color="auto" w:fill="FFFFFF"/>
        <w:rPr>
          <w:iCs/>
          <w:color w:val="000000"/>
          <w:sz w:val="28"/>
          <w:szCs w:val="28"/>
        </w:rPr>
      </w:pPr>
    </w:p>
    <w:p w:rsidR="00C431CF" w:rsidRDefault="00C431CF" w:rsidP="001A0152">
      <w:pPr>
        <w:shd w:val="clear" w:color="auto" w:fill="FFFFFF"/>
        <w:rPr>
          <w:iCs/>
          <w:color w:val="000000"/>
          <w:sz w:val="28"/>
          <w:szCs w:val="28"/>
        </w:rPr>
      </w:pPr>
    </w:p>
    <w:p w:rsidR="00C431CF" w:rsidRDefault="00C431CF" w:rsidP="001A0152">
      <w:pPr>
        <w:shd w:val="clear" w:color="auto" w:fill="FFFFFF"/>
        <w:rPr>
          <w:iCs/>
          <w:color w:val="000000"/>
          <w:sz w:val="28"/>
          <w:szCs w:val="28"/>
        </w:rPr>
      </w:pPr>
    </w:p>
    <w:p w:rsidR="001A0152" w:rsidRDefault="001A0152" w:rsidP="001A0152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1A0152" w:rsidRDefault="001A0152" w:rsidP="001A0152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1A0152" w:rsidRDefault="001A0152" w:rsidP="001A0152">
      <w:pPr>
        <w:shd w:val="clear" w:color="auto" w:fill="FFFFFF"/>
        <w:jc w:val="right"/>
        <w:rPr>
          <w:iCs/>
          <w:color w:val="000000"/>
          <w:sz w:val="32"/>
          <w:szCs w:val="32"/>
        </w:rPr>
      </w:pPr>
      <w:r>
        <w:rPr>
          <w:iCs/>
          <w:color w:val="000000"/>
          <w:sz w:val="28"/>
          <w:szCs w:val="28"/>
        </w:rPr>
        <w:t xml:space="preserve">   Составитель :</w:t>
      </w:r>
      <w:r>
        <w:rPr>
          <w:sz w:val="28"/>
          <w:szCs w:val="28"/>
        </w:rPr>
        <w:t xml:space="preserve">  </w:t>
      </w:r>
      <w:r>
        <w:rPr>
          <w:iCs/>
          <w:color w:val="000000"/>
          <w:sz w:val="28"/>
          <w:szCs w:val="28"/>
        </w:rPr>
        <w:t>Составитель :</w:t>
      </w:r>
      <w:r>
        <w:rPr>
          <w:sz w:val="28"/>
          <w:szCs w:val="28"/>
        </w:rPr>
        <w:t xml:space="preserve">  </w:t>
      </w:r>
      <w:r>
        <w:rPr>
          <w:i/>
          <w:iCs/>
          <w:color w:val="000000"/>
          <w:sz w:val="32"/>
          <w:szCs w:val="32"/>
        </w:rPr>
        <w:t>Лугуева Нурижат Мусиевна</w:t>
      </w:r>
    </w:p>
    <w:p w:rsidR="001A0152" w:rsidRDefault="001A0152" w:rsidP="001A0152">
      <w:pPr>
        <w:shd w:val="clear" w:color="auto" w:fill="FFFFFF"/>
        <w:jc w:val="right"/>
        <w:rPr>
          <w:iCs/>
          <w:color w:val="000000"/>
          <w:sz w:val="32"/>
          <w:szCs w:val="32"/>
        </w:rPr>
      </w:pPr>
      <w:r>
        <w:rPr>
          <w:iCs/>
          <w:color w:val="000000"/>
          <w:sz w:val="28"/>
          <w:szCs w:val="28"/>
        </w:rPr>
        <w:t xml:space="preserve"> у</w:t>
      </w:r>
      <w:r>
        <w:rPr>
          <w:sz w:val="28"/>
          <w:szCs w:val="28"/>
        </w:rPr>
        <w:t>читель математики</w:t>
      </w:r>
    </w:p>
    <w:p w:rsidR="001A0152" w:rsidRDefault="001A0152" w:rsidP="001A0152">
      <w:pPr>
        <w:jc w:val="center"/>
        <w:rPr>
          <w:b/>
        </w:rPr>
      </w:pPr>
    </w:p>
    <w:p w:rsidR="001A0152" w:rsidRDefault="001A0152" w:rsidP="001A0152">
      <w:pPr>
        <w:jc w:val="center"/>
        <w:rPr>
          <w:b/>
        </w:rPr>
      </w:pPr>
    </w:p>
    <w:p w:rsidR="001A0152" w:rsidRDefault="001A0152" w:rsidP="001A0152">
      <w:pPr>
        <w:jc w:val="center"/>
        <w:rPr>
          <w:b/>
        </w:rPr>
      </w:pPr>
    </w:p>
    <w:p w:rsidR="001A0152" w:rsidRDefault="001A0152" w:rsidP="001A0152">
      <w:pPr>
        <w:jc w:val="center"/>
        <w:rPr>
          <w:b/>
        </w:rPr>
      </w:pPr>
    </w:p>
    <w:p w:rsidR="00B244FE" w:rsidRDefault="00B244FE" w:rsidP="00D072EA">
      <w:pPr>
        <w:rPr>
          <w:b/>
        </w:rPr>
      </w:pPr>
    </w:p>
    <w:p w:rsidR="001A0152" w:rsidRPr="00220DD3" w:rsidRDefault="001A0152" w:rsidP="00D072EA">
      <w:pPr>
        <w:rPr>
          <w:b/>
        </w:rPr>
      </w:pPr>
    </w:p>
    <w:p w:rsidR="00D072EA" w:rsidRPr="00220DD3" w:rsidRDefault="00D072EA" w:rsidP="00D072EA">
      <w:r w:rsidRPr="00220DD3">
        <w:rPr>
          <w:b/>
        </w:rPr>
        <w:t>ПОЯСНИТЕЛЬНАЯ ЗАПИСКА</w:t>
      </w:r>
    </w:p>
    <w:p w:rsidR="00D072EA" w:rsidRPr="009C01DF" w:rsidRDefault="00D072EA" w:rsidP="00D072EA">
      <w:pPr>
        <w:rPr>
          <w:sz w:val="22"/>
          <w:szCs w:val="22"/>
        </w:rPr>
      </w:pPr>
      <w:r w:rsidRPr="009C01DF">
        <w:rPr>
          <w:sz w:val="22"/>
          <w:szCs w:val="22"/>
        </w:rPr>
        <w:tab/>
        <w:t xml:space="preserve">Настоящая программа по алгебре для основной общеобразовательной школы 7 класса </w:t>
      </w:r>
      <w:r w:rsidRPr="009C01DF">
        <w:rPr>
          <w:bCs/>
          <w:iCs/>
          <w:sz w:val="22"/>
          <w:szCs w:val="22"/>
        </w:rPr>
        <w:t>составлена на основе федерального компонента государственного стандарта основного  общего образования (приказ МОиН РФ от 05.03.2004г. № 1089), примерных программ по математике  (письмо Департамента государственной политики в образовании Минобрнауки России от 07.07.2005г. № 03-1263),  «Временных требований к минимуму содержания основного общего образования» (приказ МО РФ от 19.05.98. № 1236)</w:t>
      </w:r>
      <w:r w:rsidRPr="009C01DF">
        <w:rPr>
          <w:sz w:val="22"/>
          <w:szCs w:val="22"/>
        </w:rPr>
        <w:t xml:space="preserve">, примерной </w:t>
      </w:r>
      <w:r w:rsidRPr="009C01DF">
        <w:rPr>
          <w:bCs/>
          <w:iCs/>
          <w:sz w:val="22"/>
          <w:szCs w:val="22"/>
        </w:rPr>
        <w:t xml:space="preserve">программы </w:t>
      </w:r>
      <w:r w:rsidRPr="009C01DF">
        <w:rPr>
          <w:sz w:val="22"/>
          <w:szCs w:val="22"/>
        </w:rPr>
        <w:t>общеобразовательных учреждений по алгебре 7–9 классы</w:t>
      </w:r>
      <w:r w:rsidRPr="009C01DF">
        <w:rPr>
          <w:bCs/>
          <w:iCs/>
          <w:sz w:val="22"/>
          <w:szCs w:val="22"/>
        </w:rPr>
        <w:t xml:space="preserve">, </w:t>
      </w:r>
      <w:r w:rsidRPr="009C01DF">
        <w:rPr>
          <w:sz w:val="22"/>
          <w:szCs w:val="22"/>
        </w:rPr>
        <w:t xml:space="preserve"> к учебному комплексу для 7-9 классов (авторы Ю.Н. Макарычев, Н.Г. Миндюк, К.Н. Нешков, С.Б. Суворова Ю.Н.),</w:t>
      </w:r>
      <w:r w:rsidRPr="009C01DF">
        <w:rPr>
          <w:b/>
          <w:bCs/>
          <w:iCs/>
          <w:sz w:val="22"/>
          <w:szCs w:val="22"/>
        </w:rPr>
        <w:t xml:space="preserve"> </w:t>
      </w:r>
      <w:r w:rsidRPr="009C01DF">
        <w:rPr>
          <w:bCs/>
          <w:iCs/>
          <w:sz w:val="22"/>
          <w:szCs w:val="22"/>
        </w:rPr>
        <w:t xml:space="preserve">составитель </w:t>
      </w:r>
      <w:r w:rsidRPr="009C01DF">
        <w:rPr>
          <w:sz w:val="22"/>
          <w:szCs w:val="22"/>
        </w:rPr>
        <w:t xml:space="preserve">Т.А. Бурмистрова – М: «Просвещение», 2009. </w:t>
      </w:r>
    </w:p>
    <w:p w:rsidR="00D072EA" w:rsidRPr="00220DD3" w:rsidRDefault="00D072EA" w:rsidP="00D072EA">
      <w:pPr>
        <w:rPr>
          <w:sz w:val="22"/>
          <w:szCs w:val="22"/>
        </w:rPr>
      </w:pPr>
      <w:r w:rsidRPr="009C01DF">
        <w:rPr>
          <w:sz w:val="22"/>
          <w:szCs w:val="22"/>
        </w:rPr>
        <w:tab/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D072EA" w:rsidRPr="009C01DF" w:rsidRDefault="00D072EA" w:rsidP="00D072EA">
      <w:pPr>
        <w:rPr>
          <w:sz w:val="22"/>
          <w:szCs w:val="22"/>
          <w:u w:val="single"/>
        </w:rPr>
      </w:pPr>
      <w:r w:rsidRPr="009C01DF">
        <w:rPr>
          <w:sz w:val="22"/>
          <w:szCs w:val="22"/>
          <w:u w:val="single"/>
        </w:rPr>
        <w:t>Цели изучения:</w:t>
      </w:r>
    </w:p>
    <w:p w:rsidR="00D072EA" w:rsidRPr="009C01DF" w:rsidRDefault="00D072EA" w:rsidP="00D072EA">
      <w:pPr>
        <w:widowControl/>
        <w:numPr>
          <w:ilvl w:val="0"/>
          <w:numId w:val="8"/>
        </w:numPr>
        <w:autoSpaceDE/>
        <w:autoSpaceDN/>
        <w:adjustRightInd/>
        <w:ind w:left="714" w:hanging="357"/>
        <w:rPr>
          <w:bCs/>
          <w:sz w:val="22"/>
          <w:szCs w:val="22"/>
        </w:rPr>
      </w:pPr>
      <w:r w:rsidRPr="009C01DF">
        <w:rPr>
          <w:b/>
          <w:bCs/>
          <w:sz w:val="22"/>
          <w:szCs w:val="22"/>
        </w:rPr>
        <w:t>овладение</w:t>
      </w:r>
      <w:r w:rsidRPr="009C01DF">
        <w:rPr>
          <w:bCs/>
          <w:sz w:val="22"/>
          <w:szCs w:val="22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072EA" w:rsidRPr="003A5EFE" w:rsidRDefault="00D072EA" w:rsidP="00D072EA">
      <w:pPr>
        <w:widowControl/>
        <w:numPr>
          <w:ilvl w:val="0"/>
          <w:numId w:val="8"/>
        </w:numPr>
        <w:autoSpaceDE/>
        <w:autoSpaceDN/>
        <w:adjustRightInd/>
        <w:ind w:left="714" w:hanging="357"/>
        <w:rPr>
          <w:bCs/>
        </w:rPr>
      </w:pPr>
      <w:r w:rsidRPr="003A5EFE">
        <w:rPr>
          <w:b/>
          <w:bCs/>
        </w:rPr>
        <w:t xml:space="preserve">интеллектуальное развитие, </w:t>
      </w:r>
      <w:r w:rsidRPr="003A5EFE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D072EA" w:rsidRPr="003A5EFE" w:rsidRDefault="00D072EA" w:rsidP="00D072EA">
      <w:pPr>
        <w:widowControl/>
        <w:numPr>
          <w:ilvl w:val="0"/>
          <w:numId w:val="8"/>
        </w:numPr>
        <w:autoSpaceDE/>
        <w:autoSpaceDN/>
        <w:adjustRightInd/>
        <w:ind w:left="714" w:hanging="357"/>
        <w:rPr>
          <w:bCs/>
        </w:rPr>
      </w:pPr>
      <w:r w:rsidRPr="003A5EFE">
        <w:rPr>
          <w:b/>
          <w:bCs/>
        </w:rPr>
        <w:t>формирование представлений</w:t>
      </w:r>
      <w:r w:rsidRPr="003A5EFE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072EA" w:rsidRPr="003A5EFE" w:rsidRDefault="00D072EA" w:rsidP="00D072EA">
      <w:pPr>
        <w:widowControl/>
        <w:numPr>
          <w:ilvl w:val="0"/>
          <w:numId w:val="8"/>
        </w:numPr>
        <w:autoSpaceDE/>
        <w:autoSpaceDN/>
        <w:adjustRightInd/>
        <w:ind w:left="714" w:hanging="357"/>
      </w:pPr>
      <w:r w:rsidRPr="003A5EFE">
        <w:rPr>
          <w:b/>
        </w:rPr>
        <w:t>воспитание</w:t>
      </w:r>
      <w:r w:rsidRPr="003A5EFE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D072EA" w:rsidRPr="003A5EFE" w:rsidRDefault="00D072EA" w:rsidP="00D072EA">
      <w:pPr>
        <w:widowControl/>
        <w:numPr>
          <w:ilvl w:val="0"/>
          <w:numId w:val="8"/>
        </w:numPr>
        <w:autoSpaceDE/>
        <w:autoSpaceDN/>
        <w:adjustRightInd/>
        <w:ind w:left="714" w:hanging="357"/>
        <w:rPr>
          <w:u w:val="single"/>
        </w:rPr>
      </w:pPr>
      <w:r w:rsidRPr="003A5EFE">
        <w:rPr>
          <w:b/>
        </w:rPr>
        <w:t>развитие</w:t>
      </w:r>
      <w:r w:rsidRPr="003A5EFE"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D072EA" w:rsidRPr="003A5EFE" w:rsidRDefault="00D072EA" w:rsidP="00D072EA">
      <w:pPr>
        <w:ind w:left="357"/>
        <w:rPr>
          <w:u w:val="single"/>
        </w:rPr>
      </w:pPr>
    </w:p>
    <w:p w:rsidR="00D072EA" w:rsidRPr="003A5EFE" w:rsidRDefault="00D072EA" w:rsidP="00D072EA">
      <w:pPr>
        <w:pStyle w:val="a3"/>
        <w:ind w:left="0"/>
        <w:rPr>
          <w:sz w:val="20"/>
          <w:szCs w:val="20"/>
          <w:u w:val="single"/>
        </w:rPr>
      </w:pPr>
      <w:r w:rsidRPr="003A5EFE">
        <w:rPr>
          <w:sz w:val="20"/>
          <w:szCs w:val="20"/>
          <w:u w:val="single"/>
        </w:rPr>
        <w:t>Общая характеристика учебного предмета</w:t>
      </w:r>
    </w:p>
    <w:p w:rsidR="00D072EA" w:rsidRPr="003A5EFE" w:rsidRDefault="00D072EA" w:rsidP="00D072EA">
      <w:pPr>
        <w:rPr>
          <w:rFonts w:ascii="TimesNewRomanPSMT" w:eastAsia="Calibri" w:hAnsi="TimesNewRomanPSMT" w:cs="TimesNewRomanPSMT"/>
          <w:lang w:eastAsia="en-US"/>
        </w:rPr>
      </w:pPr>
      <w:r w:rsidRPr="003A5EFE">
        <w:tab/>
      </w:r>
      <w:r w:rsidRPr="003A5EFE">
        <w:rPr>
          <w:rFonts w:ascii="TimesNewRomanPSMT" w:eastAsia="Calibri" w:hAnsi="TimesNewRomanPSMT" w:cs="TimesNewRomanPSMT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3A5EFE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арифметика</w:t>
      </w:r>
      <w:r w:rsidRPr="003A5EFE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3A5EFE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алгебра</w:t>
      </w:r>
      <w:r w:rsidRPr="003A5EFE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3A5EFE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геометрия</w:t>
      </w:r>
      <w:r w:rsidRPr="003A5EFE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3A5EFE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элементы комбинаторики, теории вероятностей, статистики и логики</w:t>
      </w:r>
      <w:r w:rsidRPr="003A5EFE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. </w:t>
      </w:r>
      <w:r w:rsidRPr="003A5EFE">
        <w:rPr>
          <w:rFonts w:ascii="TimesNewRomanPSMT" w:eastAsia="Calibri" w:hAnsi="TimesNewRomanPSMT" w:cs="TimesNewRomanPSMT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D072EA" w:rsidRPr="003A5EFE" w:rsidRDefault="00D072EA" w:rsidP="00D072EA">
      <w:pPr>
        <w:rPr>
          <w:rFonts w:ascii="TimesNewRomanPSMT" w:eastAsia="Calibri" w:hAnsi="TimesNewRomanPSMT" w:cs="TimesNewRomanPSMT"/>
          <w:lang w:eastAsia="en-US"/>
        </w:rPr>
      </w:pPr>
      <w:r w:rsidRPr="003A5EFE">
        <w:rPr>
          <w:rFonts w:ascii="TimesNewRomanPSMT" w:eastAsia="Calibri" w:hAnsi="TimesNewRomanPSMT" w:cs="TimesNewRomanPSMT"/>
          <w:lang w:eastAsia="en-US"/>
        </w:rPr>
        <w:tab/>
      </w:r>
      <w:r w:rsidRPr="003A5EFE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 xml:space="preserve">Арифметика </w:t>
      </w:r>
      <w:r w:rsidRPr="003A5EFE">
        <w:rPr>
          <w:rFonts w:ascii="TimesNewRomanPS-BoldItalicMT" w:eastAsia="Calibri" w:hAnsi="TimesNewRomanPS-BoldItalicMT" w:cs="TimesNewRomanPS-BoldItalicMT"/>
          <w:bCs/>
          <w:iCs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D072EA" w:rsidRPr="003A5EFE" w:rsidRDefault="00D072EA" w:rsidP="00D072EA">
      <w:pPr>
        <w:shd w:val="clear" w:color="auto" w:fill="FFFFFF"/>
      </w:pPr>
      <w:r w:rsidRPr="003A5EFE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ab/>
        <w:t>Алгебра</w:t>
      </w:r>
      <w:r w:rsidRPr="003A5EFE"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3A5EFE"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D072EA" w:rsidRPr="003A5EFE" w:rsidRDefault="00D072EA" w:rsidP="00D072EA">
      <w:pPr>
        <w:shd w:val="clear" w:color="auto" w:fill="FFFFFF"/>
      </w:pPr>
      <w:r w:rsidRPr="003A5EFE">
        <w:rPr>
          <w:b/>
          <w:bCs/>
          <w:i/>
          <w:iCs/>
        </w:rPr>
        <w:tab/>
        <w:t>Геометрия</w:t>
      </w:r>
      <w:r w:rsidRPr="003A5EFE">
        <w:rPr>
          <w:bCs/>
          <w:i/>
          <w:iCs/>
        </w:rPr>
        <w:t xml:space="preserve"> </w:t>
      </w:r>
      <w:r w:rsidRPr="003A5EFE"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3A5EFE"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3A5EFE"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D072EA" w:rsidRPr="003A5EFE" w:rsidRDefault="00D072EA" w:rsidP="00D072EA">
      <w:pPr>
        <w:shd w:val="clear" w:color="auto" w:fill="FFFFFF"/>
      </w:pPr>
      <w:r w:rsidRPr="003A5EFE">
        <w:tab/>
      </w:r>
      <w:r w:rsidRPr="003A5EFE">
        <w:rPr>
          <w:b/>
          <w:bCs/>
          <w:i/>
          <w:iCs/>
        </w:rPr>
        <w:t>Элементы логики, комбинаторики, статистики и теории вероятностей</w:t>
      </w:r>
      <w:r w:rsidRPr="003A5EFE"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D072EA" w:rsidRPr="003A5EFE" w:rsidRDefault="00D072EA" w:rsidP="00D072EA">
      <w:pPr>
        <w:shd w:val="clear" w:color="auto" w:fill="FFFFFF"/>
      </w:pPr>
      <w:r w:rsidRPr="003A5EFE"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</w:t>
      </w:r>
      <w:r w:rsidRPr="003A5EFE">
        <w:lastRenderedPageBreak/>
        <w:t>закладываются основы вероятностного мышления.</w:t>
      </w:r>
    </w:p>
    <w:p w:rsidR="00D072EA" w:rsidRPr="003A5EFE" w:rsidRDefault="00D072EA" w:rsidP="00D072EA">
      <w:pPr>
        <w:shd w:val="clear" w:color="auto" w:fill="FFFFFF"/>
      </w:pPr>
      <w:r w:rsidRPr="003A5EFE">
        <w:tab/>
        <w:t>Таким образом, в ходе освоения содержания курса учащиеся получают возможность:</w:t>
      </w:r>
    </w:p>
    <w:p w:rsidR="00D072EA" w:rsidRPr="003A5EFE" w:rsidRDefault="00D072EA" w:rsidP="00D072EA">
      <w:pPr>
        <w:shd w:val="clear" w:color="auto" w:fill="FFFFFF"/>
      </w:pPr>
      <w:r w:rsidRPr="003A5EFE"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D072EA" w:rsidRPr="003A5EFE" w:rsidRDefault="00D072EA" w:rsidP="00D072EA">
      <w:pPr>
        <w:shd w:val="clear" w:color="auto" w:fill="FFFFFF"/>
      </w:pPr>
      <w:r w:rsidRPr="003A5EFE"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D072EA" w:rsidRPr="003A5EFE" w:rsidRDefault="00D072EA" w:rsidP="00D072EA">
      <w:pPr>
        <w:shd w:val="clear" w:color="auto" w:fill="FFFFFF"/>
      </w:pPr>
      <w:r w:rsidRPr="003A5EFE"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D072EA" w:rsidRPr="003A5EFE" w:rsidRDefault="00D072EA" w:rsidP="00D072EA">
      <w:pPr>
        <w:shd w:val="clear" w:color="auto" w:fill="FFFFFF"/>
      </w:pPr>
      <w:r w:rsidRPr="003A5EFE"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D072EA" w:rsidRPr="003A5EFE" w:rsidRDefault="00D072EA" w:rsidP="00D072EA">
      <w:pPr>
        <w:shd w:val="clear" w:color="auto" w:fill="FFFFFF"/>
      </w:pPr>
      <w:r w:rsidRPr="003A5EFE"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D072EA" w:rsidRPr="003A5EFE" w:rsidRDefault="00D072EA" w:rsidP="00D072EA">
      <w:pPr>
        <w:shd w:val="clear" w:color="auto" w:fill="FFFFFF"/>
      </w:pPr>
      <w:r w:rsidRPr="003A5EFE">
        <w:tab/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D072EA" w:rsidRPr="003A5EFE" w:rsidRDefault="00D072EA" w:rsidP="00D072EA">
      <w:pPr>
        <w:shd w:val="clear" w:color="auto" w:fill="FFFFFF"/>
      </w:pPr>
      <w:r w:rsidRPr="003A5EFE"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D072EA" w:rsidRPr="00220DD3" w:rsidRDefault="00D072EA" w:rsidP="00220DD3">
      <w:pPr>
        <w:ind w:firstLine="708"/>
      </w:pPr>
      <w:r w:rsidRPr="003A5EFE">
        <w:rPr>
          <w:bCs/>
        </w:rPr>
        <w:t xml:space="preserve">В курсе алгебры 7 класса </w:t>
      </w:r>
      <w:r w:rsidRPr="003A5EFE">
        <w:t>систематизируются и обобщаются сведения о преобразованиях алгебраических выражений и решении уравнений с одной переменной; учащиеся знакомятся с важнейшими функциональными понятиями и с графиками прямой пропорциональности и линейной функции общего вида, действиями над степенями с натуральными показателями, формулами сокращенного умножения в преобразованиях целых выражений в многочлены и в разложении многочленов на множители, со способами решения систем линейных уравнений с двумя переменными, вырабатывается умение решать системы уравнений и применять их при решении текстовых задач.</w:t>
      </w:r>
    </w:p>
    <w:p w:rsidR="00D072EA" w:rsidRPr="003A5EFE" w:rsidRDefault="00D072EA" w:rsidP="00D072EA">
      <w:pPr>
        <w:rPr>
          <w:u w:val="single"/>
        </w:rPr>
      </w:pPr>
    </w:p>
    <w:p w:rsidR="00D072EA" w:rsidRPr="003A5EFE" w:rsidRDefault="00D072EA" w:rsidP="00D072EA">
      <w:pPr>
        <w:rPr>
          <w:u w:val="single"/>
        </w:rPr>
      </w:pPr>
    </w:p>
    <w:p w:rsidR="00D072EA" w:rsidRPr="00D33341" w:rsidRDefault="00D072EA" w:rsidP="00D072EA">
      <w:pPr>
        <w:rPr>
          <w:u w:val="single"/>
        </w:rPr>
      </w:pPr>
      <w:r w:rsidRPr="003A5EFE">
        <w:rPr>
          <w:u w:val="single"/>
        </w:rPr>
        <w:t>ОСНОВНОЕ СОДЕРЖАНИЕ</w:t>
      </w:r>
    </w:p>
    <w:p w:rsidR="00D072EA" w:rsidRPr="003A5EFE" w:rsidRDefault="00D072EA" w:rsidP="00D072EA">
      <w:pPr>
        <w:rPr>
          <w:b/>
          <w:bCs/>
        </w:rPr>
      </w:pPr>
      <w:r w:rsidRPr="003A5EFE">
        <w:rPr>
          <w:b/>
        </w:rPr>
        <w:t xml:space="preserve">ГЛАВА 1. </w:t>
      </w:r>
      <w:r w:rsidRPr="003A5EFE">
        <w:rPr>
          <w:b/>
          <w:bCs/>
        </w:rPr>
        <w:t>Выражения, тождества, уравнения (18часов)</w:t>
      </w:r>
    </w:p>
    <w:p w:rsidR="00D072EA" w:rsidRPr="003A5EFE" w:rsidRDefault="00D072EA" w:rsidP="00D072EA">
      <w:pPr>
        <w:shd w:val="clear" w:color="auto" w:fill="FFFFFF"/>
      </w:pPr>
      <w:r w:rsidRPr="003A5EFE">
        <w:tab/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D072EA" w:rsidRPr="003A5EFE" w:rsidRDefault="00D072EA" w:rsidP="00D072EA">
      <w:pPr>
        <w:shd w:val="clear" w:color="auto" w:fill="FFFFFF"/>
        <w:ind w:firstLine="708"/>
        <w:rPr>
          <w:rFonts w:ascii="Arial" w:hAnsi="Arial"/>
        </w:rPr>
      </w:pPr>
      <w:r w:rsidRPr="003A5EFE">
        <w:rPr>
          <w:b/>
        </w:rPr>
        <w:t xml:space="preserve">Цель: </w:t>
      </w:r>
      <w:r w:rsidRPr="003A5EFE">
        <w:t>систематизировать и обобщить сведения о преобразованиях алгебраических выражений и решении уравнений с одной переменной.</w:t>
      </w:r>
    </w:p>
    <w:p w:rsidR="00D072EA" w:rsidRPr="003A5EFE" w:rsidRDefault="00D072EA" w:rsidP="00D072EA">
      <w:pPr>
        <w:shd w:val="clear" w:color="auto" w:fill="FFFFFF"/>
        <w:ind w:firstLine="708"/>
        <w:rPr>
          <w:rFonts w:ascii="Arial" w:hAnsi="Arial"/>
        </w:rPr>
      </w:pPr>
      <w:r w:rsidRPr="003A5EFE"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D072EA" w:rsidRPr="003A5EFE" w:rsidRDefault="00D072EA" w:rsidP="00D072EA">
      <w:pPr>
        <w:shd w:val="clear" w:color="auto" w:fill="FFFFFF"/>
        <w:ind w:firstLine="708"/>
        <w:rPr>
          <w:rFonts w:ascii="Arial" w:hAnsi="Arial"/>
        </w:rPr>
      </w:pPr>
      <w:r w:rsidRPr="003A5EFE">
        <w:t>Нахождение значений числовых и буквенных выражений даёт возможность повторить с обучающимися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D072EA" w:rsidRPr="003A5EFE" w:rsidRDefault="00D072EA" w:rsidP="00D072EA">
      <w:pPr>
        <w:shd w:val="clear" w:color="auto" w:fill="FFFFFF"/>
        <w:ind w:firstLine="708"/>
        <w:rPr>
          <w:rFonts w:ascii="Arial" w:hAnsi="Arial"/>
        </w:rPr>
      </w:pPr>
      <w:r w:rsidRPr="003A5EFE">
        <w:t>В связи с рассмотрением вопроса о сравнении значений выражений расширяются сведения о неравенствах: вводятся знаки ≥</w:t>
      </w:r>
      <w:r w:rsidRPr="003A5EFE">
        <w:rPr>
          <w:i/>
          <w:iCs/>
        </w:rPr>
        <w:t xml:space="preserve"> </w:t>
      </w:r>
      <w:r w:rsidRPr="003A5EFE">
        <w:t>и ≤, дается понятие о двойных неравенствах.</w:t>
      </w:r>
    </w:p>
    <w:p w:rsidR="00D072EA" w:rsidRPr="003A5EFE" w:rsidRDefault="00D072EA" w:rsidP="00D072EA">
      <w:pPr>
        <w:shd w:val="clear" w:color="auto" w:fill="FFFFFF"/>
        <w:ind w:firstLine="708"/>
        <w:rPr>
          <w:rFonts w:ascii="Arial" w:hAnsi="Arial"/>
        </w:rPr>
      </w:pPr>
      <w:r w:rsidRPr="003A5EFE">
        <w:t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раскрываться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D072EA" w:rsidRPr="003A5EFE" w:rsidRDefault="00D072EA" w:rsidP="00D072EA">
      <w:pPr>
        <w:ind w:firstLine="708"/>
      </w:pPr>
      <w:r w:rsidRPr="003A5EFE">
        <w:t xml:space="preserve">Усиливается роль теоретических сведений при рассмотрении уравнений. С целью обеспечения осознанного восприятия обучающимися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r w:rsidRPr="003A5EFE">
        <w:rPr>
          <w:iCs/>
        </w:rPr>
        <w:t>ах=</w:t>
      </w:r>
      <w:r w:rsidRPr="003A5EFE">
        <w:rPr>
          <w:iCs/>
          <w:lang w:val="en-US"/>
        </w:rPr>
        <w:t>b</w:t>
      </w:r>
      <w:r w:rsidRPr="003A5EFE">
        <w:rPr>
          <w:i/>
          <w:iCs/>
        </w:rPr>
        <w:t xml:space="preserve"> </w:t>
      </w:r>
      <w:r w:rsidRPr="003A5EFE">
        <w:t xml:space="preserve">при различных значениях а и </w:t>
      </w:r>
      <w:r w:rsidRPr="003A5EFE">
        <w:rPr>
          <w:lang w:val="en-US"/>
        </w:rPr>
        <w:t>b</w:t>
      </w:r>
      <w:r w:rsidRPr="003A5EFE">
        <w:rPr>
          <w:i/>
          <w:iCs/>
        </w:rPr>
        <w:t xml:space="preserve">. </w:t>
      </w:r>
      <w:r w:rsidRPr="003A5EFE">
        <w:t>Продолжается работа по формированию у обучающихся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D072EA" w:rsidRPr="003A5EFE" w:rsidRDefault="00D072EA" w:rsidP="00D072EA">
      <w:pPr>
        <w:shd w:val="clear" w:color="auto" w:fill="FFFFFF"/>
      </w:pPr>
      <w:r w:rsidRPr="003A5EFE">
        <w:tab/>
        <w:t xml:space="preserve">Изучение темы завершается ознакомлением обучающихся с простейшими статистическими характеристиками: средним арифметическим, модой, медианой, размахом. Учащиеся должны уметь пользовать эти характеристики для анализа ряда данных в несложных ситуациях. </w:t>
      </w:r>
    </w:p>
    <w:p w:rsidR="00D072EA" w:rsidRPr="003A5EFE" w:rsidRDefault="00D072EA" w:rsidP="00D072EA">
      <w:pPr>
        <w:shd w:val="clear" w:color="auto" w:fill="FFFFFF"/>
        <w:rPr>
          <w:b/>
        </w:rPr>
      </w:pPr>
      <w:r w:rsidRPr="003A5EFE">
        <w:rPr>
          <w:b/>
        </w:rPr>
        <w:t>Глава 2. Функции (1</w:t>
      </w:r>
      <w:r w:rsidRPr="00D072EA">
        <w:rPr>
          <w:b/>
        </w:rPr>
        <w:t>2</w:t>
      </w:r>
      <w:r w:rsidRPr="003A5EFE">
        <w:rPr>
          <w:b/>
        </w:rPr>
        <w:t xml:space="preserve"> часов)</w:t>
      </w:r>
    </w:p>
    <w:p w:rsidR="00D072EA" w:rsidRPr="003A5EFE" w:rsidRDefault="00D072EA" w:rsidP="00D072EA">
      <w:pPr>
        <w:shd w:val="clear" w:color="auto" w:fill="FFFFFF"/>
        <w:rPr>
          <w:b/>
        </w:rPr>
      </w:pPr>
      <w:r w:rsidRPr="003A5EFE">
        <w:tab/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её график.</w:t>
      </w:r>
    </w:p>
    <w:p w:rsidR="00D072EA" w:rsidRPr="003A5EFE" w:rsidRDefault="00D072EA" w:rsidP="00D072EA">
      <w:pPr>
        <w:shd w:val="clear" w:color="auto" w:fill="FFFFFF"/>
      </w:pPr>
      <w:r w:rsidRPr="003A5EFE">
        <w:rPr>
          <w:b/>
        </w:rPr>
        <w:tab/>
        <w:t xml:space="preserve">Цель: </w:t>
      </w:r>
      <w:r w:rsidRPr="003A5EFE">
        <w:t>ознакомить обучающихся с важнейшими функциональными понятиями и с графиками прямой пропорциональности и линейной функции общего вида.</w:t>
      </w:r>
    </w:p>
    <w:p w:rsidR="00D072EA" w:rsidRPr="003A5EFE" w:rsidRDefault="00D072EA" w:rsidP="00D072EA">
      <w:pPr>
        <w:shd w:val="clear" w:color="auto" w:fill="FFFFFF"/>
        <w:ind w:firstLine="708"/>
      </w:pPr>
      <w:r w:rsidRPr="003A5EFE">
        <w:t xml:space="preserve">Данная тема является начальным этапом в систематической функциональной подготовке обучающихся.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</w:t>
      </w:r>
      <w:r w:rsidRPr="003A5EFE">
        <w:lastRenderedPageBreak/>
        <w:t>В данной теме начинается работа по формированию у обучающихся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 Функциональные понятия получают свою конкретизацию при изучении линейной функции и ее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у=кх</w:t>
      </w:r>
      <w:r w:rsidRPr="003A5EFE">
        <w:rPr>
          <w:i/>
          <w:iCs/>
        </w:rPr>
        <w:t xml:space="preserve">, </w:t>
      </w:r>
      <w:r w:rsidRPr="003A5EFE">
        <w:t>где к</w:t>
      </w:r>
      <w:r w:rsidRPr="003A5EFE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pt" o:ole="">
            <v:imagedata r:id="rId8" o:title=""/>
          </v:shape>
          <o:OLEObject Type="Embed" ProgID="Equation.3" ShapeID="_x0000_i1025" DrawAspect="Content" ObjectID="_1759407613" r:id="rId9"/>
        </w:object>
      </w:r>
      <w:r w:rsidRPr="003A5EFE">
        <w:t xml:space="preserve">0, как зависит от значений к и </w:t>
      </w:r>
      <w:r w:rsidRPr="003A5EFE">
        <w:rPr>
          <w:lang w:val="en-US"/>
        </w:rPr>
        <w:t>b</w:t>
      </w:r>
      <w:r w:rsidRPr="003A5EFE">
        <w:t xml:space="preserve"> взаимное расположение графиков двух функций вида у=кх+</w:t>
      </w:r>
      <w:r w:rsidRPr="003A5EFE">
        <w:rPr>
          <w:lang w:val="en-US"/>
        </w:rPr>
        <w:t>b</w:t>
      </w:r>
      <w:r w:rsidRPr="003A5EFE">
        <w:t>.</w:t>
      </w:r>
    </w:p>
    <w:p w:rsidR="00D072EA" w:rsidRPr="003A5EFE" w:rsidRDefault="00D072EA" w:rsidP="00D072EA">
      <w:pPr>
        <w:shd w:val="clear" w:color="auto" w:fill="FFFFFF"/>
        <w:ind w:firstLine="708"/>
        <w:rPr>
          <w:b/>
        </w:rPr>
      </w:pPr>
      <w:r w:rsidRPr="003A5EFE">
        <w:t xml:space="preserve"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D072EA" w:rsidRPr="003A5EFE" w:rsidRDefault="00D072EA" w:rsidP="00D072EA">
      <w:pPr>
        <w:shd w:val="clear" w:color="auto" w:fill="FFFFFF"/>
        <w:rPr>
          <w:b/>
        </w:rPr>
      </w:pPr>
      <w:r w:rsidRPr="003A5EFE">
        <w:rPr>
          <w:b/>
        </w:rPr>
        <w:t>Глава 3. Степень с натуральным показателем (15 часов)</w:t>
      </w:r>
    </w:p>
    <w:p w:rsidR="00D072EA" w:rsidRPr="003A5EFE" w:rsidRDefault="00D072EA" w:rsidP="00D072EA">
      <w:pPr>
        <w:shd w:val="clear" w:color="auto" w:fill="FFFFFF"/>
      </w:pPr>
      <w:r w:rsidRPr="003A5EFE">
        <w:tab/>
        <w:t xml:space="preserve">Степень с натуральным показателем и ее свойства. Одночлен. Функции </w:t>
      </w:r>
      <w:r w:rsidRPr="003A5EFE">
        <w:rPr>
          <w:iCs/>
        </w:rPr>
        <w:t>у</w:t>
      </w:r>
      <w:r w:rsidRPr="003A5EFE">
        <w:t>=</w:t>
      </w:r>
      <w:r w:rsidRPr="003A5EFE">
        <w:rPr>
          <w:iCs/>
        </w:rPr>
        <w:t>х</w:t>
      </w:r>
      <w:r w:rsidRPr="003A5EFE">
        <w:rPr>
          <w:iCs/>
          <w:vertAlign w:val="superscript"/>
        </w:rPr>
        <w:t>2</w:t>
      </w:r>
      <w:r w:rsidRPr="003A5EFE">
        <w:rPr>
          <w:iCs/>
        </w:rPr>
        <w:t>, у=х</w:t>
      </w:r>
      <w:r w:rsidRPr="003A5EFE">
        <w:rPr>
          <w:iCs/>
          <w:vertAlign w:val="superscript"/>
        </w:rPr>
        <w:t>3</w:t>
      </w:r>
      <w:r w:rsidRPr="003A5EFE">
        <w:rPr>
          <w:iCs/>
        </w:rPr>
        <w:t xml:space="preserve"> </w:t>
      </w:r>
      <w:r w:rsidRPr="003A5EFE">
        <w:t>и их графики.</w:t>
      </w:r>
    </w:p>
    <w:p w:rsidR="00D072EA" w:rsidRPr="003A5EFE" w:rsidRDefault="00D072EA" w:rsidP="00D072EA">
      <w:pPr>
        <w:shd w:val="clear" w:color="auto" w:fill="FFFFFF"/>
      </w:pPr>
      <w:r w:rsidRPr="003A5EFE">
        <w:rPr>
          <w:b/>
        </w:rPr>
        <w:tab/>
        <w:t>Цель:</w:t>
      </w:r>
      <w:r w:rsidRPr="003A5EFE">
        <w:t xml:space="preserve"> выработать умение выполнять действия над степенями с натуральными показателями. </w:t>
      </w:r>
    </w:p>
    <w:p w:rsidR="00D072EA" w:rsidRPr="003A5EFE" w:rsidRDefault="00D072EA" w:rsidP="00D072EA">
      <w:pPr>
        <w:pStyle w:val="a3"/>
        <w:ind w:left="0"/>
        <w:rPr>
          <w:sz w:val="20"/>
          <w:szCs w:val="20"/>
        </w:rPr>
      </w:pPr>
      <w:r w:rsidRPr="003A5EFE">
        <w:rPr>
          <w:sz w:val="20"/>
          <w:szCs w:val="20"/>
        </w:rPr>
        <w:tab/>
        <w:t>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калькулятора; Рассматриваются свойства степени с натуральным показателем: На примере доказательства свойств а</w:t>
      </w:r>
      <w:r w:rsidRPr="003A5EFE">
        <w:rPr>
          <w:sz w:val="20"/>
          <w:szCs w:val="20"/>
          <w:vertAlign w:val="superscript"/>
          <w:lang w:val="en-US"/>
        </w:rPr>
        <w:t>m</w:t>
      </w:r>
      <w:r w:rsidRPr="003A5EFE">
        <w:rPr>
          <w:sz w:val="20"/>
          <w:szCs w:val="20"/>
        </w:rPr>
        <w:t xml:space="preserve"> ·</w:t>
      </w:r>
      <w:r w:rsidRPr="003A5EFE">
        <w:rPr>
          <w:i/>
          <w:iCs/>
          <w:sz w:val="20"/>
          <w:szCs w:val="20"/>
        </w:rPr>
        <w:t xml:space="preserve"> </w:t>
      </w:r>
      <w:r w:rsidRPr="003A5EFE">
        <w:rPr>
          <w:sz w:val="20"/>
          <w:szCs w:val="20"/>
        </w:rPr>
        <w:t>а</w:t>
      </w:r>
      <w:r w:rsidRPr="003A5EFE">
        <w:rPr>
          <w:sz w:val="20"/>
          <w:szCs w:val="20"/>
          <w:vertAlign w:val="superscript"/>
          <w:lang w:val="en-US"/>
        </w:rPr>
        <w:t>n</w:t>
      </w:r>
      <w:r w:rsidRPr="003A5EFE">
        <w:rPr>
          <w:i/>
          <w:iCs/>
          <w:sz w:val="20"/>
          <w:szCs w:val="20"/>
        </w:rPr>
        <w:t xml:space="preserve"> = </w:t>
      </w:r>
      <w:r w:rsidRPr="003A5EFE">
        <w:rPr>
          <w:sz w:val="20"/>
          <w:szCs w:val="20"/>
        </w:rPr>
        <w:t>а</w:t>
      </w:r>
      <w:r w:rsidRPr="003A5EFE">
        <w:rPr>
          <w:sz w:val="20"/>
          <w:szCs w:val="20"/>
          <w:vertAlign w:val="superscript"/>
          <w:lang w:val="en-US"/>
        </w:rPr>
        <w:t>m</w:t>
      </w:r>
      <w:r w:rsidRPr="003A5EFE">
        <w:rPr>
          <w:sz w:val="20"/>
          <w:szCs w:val="20"/>
          <w:vertAlign w:val="superscript"/>
        </w:rPr>
        <w:t>+</w:t>
      </w:r>
      <w:r w:rsidRPr="003A5EFE">
        <w:rPr>
          <w:sz w:val="20"/>
          <w:szCs w:val="20"/>
          <w:vertAlign w:val="superscript"/>
          <w:lang w:val="en-US"/>
        </w:rPr>
        <w:t>n</w:t>
      </w:r>
      <w:r w:rsidRPr="003A5EFE">
        <w:rPr>
          <w:sz w:val="20"/>
          <w:szCs w:val="20"/>
        </w:rPr>
        <w:t>;  а</w:t>
      </w:r>
      <w:r w:rsidRPr="003A5EFE">
        <w:rPr>
          <w:sz w:val="20"/>
          <w:szCs w:val="20"/>
          <w:vertAlign w:val="superscript"/>
          <w:lang w:val="en-US"/>
        </w:rPr>
        <w:t>m</w:t>
      </w:r>
      <w:r w:rsidRPr="003A5EFE">
        <w:rPr>
          <w:sz w:val="20"/>
          <w:szCs w:val="20"/>
        </w:rPr>
        <w:t xml:space="preserve"> :</w:t>
      </w:r>
      <w:r w:rsidRPr="003A5EFE">
        <w:rPr>
          <w:i/>
          <w:iCs/>
          <w:sz w:val="20"/>
          <w:szCs w:val="20"/>
        </w:rPr>
        <w:t xml:space="preserve"> </w:t>
      </w:r>
      <w:r w:rsidRPr="003A5EFE">
        <w:rPr>
          <w:sz w:val="20"/>
          <w:szCs w:val="20"/>
        </w:rPr>
        <w:t>а</w:t>
      </w:r>
      <w:r w:rsidRPr="003A5EFE">
        <w:rPr>
          <w:sz w:val="20"/>
          <w:szCs w:val="20"/>
          <w:vertAlign w:val="superscript"/>
          <w:lang w:val="en-US"/>
        </w:rPr>
        <w:t>n</w:t>
      </w:r>
      <w:r w:rsidRPr="003A5EFE">
        <w:rPr>
          <w:i/>
          <w:iCs/>
          <w:sz w:val="20"/>
          <w:szCs w:val="20"/>
        </w:rPr>
        <w:t xml:space="preserve"> = </w:t>
      </w:r>
      <w:r w:rsidRPr="003A5EFE">
        <w:rPr>
          <w:sz w:val="20"/>
          <w:szCs w:val="20"/>
        </w:rPr>
        <w:t>а</w:t>
      </w:r>
      <w:r w:rsidRPr="003A5EFE">
        <w:rPr>
          <w:sz w:val="20"/>
          <w:szCs w:val="20"/>
          <w:vertAlign w:val="superscript"/>
          <w:lang w:val="en-US"/>
        </w:rPr>
        <w:t>m</w:t>
      </w:r>
      <w:r w:rsidRPr="003A5EFE">
        <w:rPr>
          <w:sz w:val="20"/>
          <w:szCs w:val="20"/>
          <w:vertAlign w:val="superscript"/>
        </w:rPr>
        <w:t>-</w:t>
      </w:r>
      <w:r w:rsidRPr="003A5EFE">
        <w:rPr>
          <w:sz w:val="20"/>
          <w:szCs w:val="20"/>
          <w:vertAlign w:val="superscript"/>
          <w:lang w:val="en-US"/>
        </w:rPr>
        <w:t>n</w:t>
      </w:r>
      <w:r w:rsidRPr="003A5EFE">
        <w:rPr>
          <w:sz w:val="20"/>
          <w:szCs w:val="20"/>
        </w:rPr>
        <w:t xml:space="preserve">, где </w:t>
      </w:r>
      <w:r w:rsidRPr="003A5EFE">
        <w:rPr>
          <w:sz w:val="20"/>
          <w:szCs w:val="20"/>
          <w:lang w:val="en-US"/>
        </w:rPr>
        <w:t>m</w:t>
      </w:r>
      <w:r w:rsidRPr="003A5EFE">
        <w:rPr>
          <w:sz w:val="20"/>
          <w:szCs w:val="20"/>
        </w:rPr>
        <w:t xml:space="preserve"> &gt; </w:t>
      </w:r>
      <w:r w:rsidRPr="003A5EFE">
        <w:rPr>
          <w:sz w:val="20"/>
          <w:szCs w:val="20"/>
          <w:lang w:val="en-US"/>
        </w:rPr>
        <w:t>n</w:t>
      </w:r>
      <w:r w:rsidRPr="003A5EFE">
        <w:rPr>
          <w:sz w:val="20"/>
          <w:szCs w:val="20"/>
        </w:rPr>
        <w:t>; (а</w:t>
      </w:r>
      <w:r w:rsidRPr="003A5EFE">
        <w:rPr>
          <w:sz w:val="20"/>
          <w:szCs w:val="20"/>
          <w:vertAlign w:val="superscript"/>
          <w:lang w:val="en-US"/>
        </w:rPr>
        <w:t>m</w:t>
      </w:r>
      <w:r w:rsidRPr="003A5EFE">
        <w:rPr>
          <w:sz w:val="20"/>
          <w:szCs w:val="20"/>
        </w:rPr>
        <w:t>)</w:t>
      </w:r>
      <w:r w:rsidRPr="003A5EFE">
        <w:rPr>
          <w:sz w:val="20"/>
          <w:szCs w:val="20"/>
          <w:vertAlign w:val="superscript"/>
          <w:lang w:val="en-US"/>
        </w:rPr>
        <w:t>n</w:t>
      </w:r>
      <w:r w:rsidRPr="003A5EFE">
        <w:rPr>
          <w:i/>
          <w:iCs/>
          <w:sz w:val="20"/>
          <w:szCs w:val="20"/>
        </w:rPr>
        <w:t xml:space="preserve"> = </w:t>
      </w:r>
      <w:r w:rsidRPr="003A5EFE">
        <w:rPr>
          <w:sz w:val="20"/>
          <w:szCs w:val="20"/>
        </w:rPr>
        <w:t>а</w:t>
      </w:r>
      <w:r w:rsidRPr="003A5EFE">
        <w:rPr>
          <w:sz w:val="20"/>
          <w:szCs w:val="20"/>
          <w:vertAlign w:val="superscript"/>
          <w:lang w:val="en-US"/>
        </w:rPr>
        <w:t>m</w:t>
      </w:r>
      <w:r w:rsidRPr="003A5EFE">
        <w:rPr>
          <w:sz w:val="20"/>
          <w:szCs w:val="20"/>
          <w:vertAlign w:val="superscript"/>
        </w:rPr>
        <w:t>·</w:t>
      </w:r>
      <w:r w:rsidRPr="003A5EFE">
        <w:rPr>
          <w:sz w:val="20"/>
          <w:szCs w:val="20"/>
          <w:vertAlign w:val="superscript"/>
          <w:lang w:val="en-US"/>
        </w:rPr>
        <w:t>n</w:t>
      </w:r>
      <w:r w:rsidRPr="003A5EFE">
        <w:rPr>
          <w:i/>
          <w:sz w:val="20"/>
          <w:szCs w:val="20"/>
        </w:rPr>
        <w:t>;</w:t>
      </w:r>
      <w:r w:rsidRPr="003A5EFE">
        <w:rPr>
          <w:i/>
          <w:iCs/>
          <w:sz w:val="20"/>
          <w:szCs w:val="20"/>
        </w:rPr>
        <w:t xml:space="preserve"> (</w:t>
      </w:r>
      <w:r w:rsidRPr="003A5EFE">
        <w:rPr>
          <w:iCs/>
          <w:sz w:val="20"/>
          <w:szCs w:val="20"/>
          <w:lang w:val="en-US"/>
        </w:rPr>
        <w:t>ab</w:t>
      </w:r>
      <w:r w:rsidRPr="003A5EFE">
        <w:rPr>
          <w:iCs/>
          <w:sz w:val="20"/>
          <w:szCs w:val="20"/>
        </w:rPr>
        <w:t>)</w:t>
      </w:r>
      <w:r w:rsidRPr="003A5EFE">
        <w:rPr>
          <w:iCs/>
          <w:sz w:val="20"/>
          <w:szCs w:val="20"/>
          <w:vertAlign w:val="superscript"/>
          <w:lang w:val="en-US"/>
        </w:rPr>
        <w:t>m</w:t>
      </w:r>
      <w:r w:rsidRPr="003A5EFE">
        <w:rPr>
          <w:iCs/>
          <w:sz w:val="20"/>
          <w:szCs w:val="20"/>
        </w:rPr>
        <w:t xml:space="preserve"> = </w:t>
      </w:r>
      <w:r w:rsidRPr="003A5EFE">
        <w:rPr>
          <w:iCs/>
          <w:sz w:val="20"/>
          <w:szCs w:val="20"/>
          <w:lang w:val="en-US"/>
        </w:rPr>
        <w:t>a</w:t>
      </w:r>
      <w:r w:rsidRPr="003A5EFE">
        <w:rPr>
          <w:iCs/>
          <w:sz w:val="20"/>
          <w:szCs w:val="20"/>
          <w:vertAlign w:val="superscript"/>
          <w:lang w:val="en-US"/>
        </w:rPr>
        <w:t>m</w:t>
      </w:r>
      <w:r w:rsidRPr="003A5EFE">
        <w:rPr>
          <w:iCs/>
          <w:sz w:val="20"/>
          <w:szCs w:val="20"/>
          <w:lang w:val="en-US"/>
        </w:rPr>
        <w:t>b</w:t>
      </w:r>
      <w:r w:rsidRPr="003A5EFE">
        <w:rPr>
          <w:iCs/>
          <w:sz w:val="20"/>
          <w:szCs w:val="20"/>
          <w:vertAlign w:val="superscript"/>
          <w:lang w:val="en-US"/>
        </w:rPr>
        <w:t>m</w:t>
      </w:r>
      <w:r w:rsidRPr="003A5EFE">
        <w:rPr>
          <w:i/>
          <w:iCs/>
          <w:sz w:val="20"/>
          <w:szCs w:val="20"/>
        </w:rPr>
        <w:t xml:space="preserve"> </w:t>
      </w:r>
      <w:r w:rsidRPr="003A5EFE">
        <w:rPr>
          <w:sz w:val="20"/>
          <w:szCs w:val="20"/>
        </w:rPr>
        <w:t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 содержащих степени, особое внимание следует обратить на порядок действий.</w:t>
      </w:r>
    </w:p>
    <w:p w:rsidR="00D072EA" w:rsidRPr="003A5EFE" w:rsidRDefault="00D072EA" w:rsidP="00D072EA">
      <w:pPr>
        <w:shd w:val="clear" w:color="auto" w:fill="FFFFFF"/>
      </w:pPr>
      <w:r w:rsidRPr="003A5EFE">
        <w:tab/>
        <w:t xml:space="preserve">Рассмотрение функций </w:t>
      </w:r>
      <w:r w:rsidRPr="003A5EFE">
        <w:rPr>
          <w:iCs/>
        </w:rPr>
        <w:t>у=х</w:t>
      </w:r>
      <w:r w:rsidRPr="003A5EFE">
        <w:rPr>
          <w:iCs/>
          <w:vertAlign w:val="superscript"/>
        </w:rPr>
        <w:t>2</w:t>
      </w:r>
      <w:r w:rsidRPr="003A5EFE">
        <w:rPr>
          <w:iCs/>
        </w:rPr>
        <w:t>, у=х</w:t>
      </w:r>
      <w:r w:rsidRPr="003A5EFE">
        <w:rPr>
          <w:iCs/>
          <w:vertAlign w:val="superscript"/>
        </w:rPr>
        <w:t>3</w:t>
      </w:r>
      <w:r w:rsidRPr="003A5EFE">
        <w:rPr>
          <w:i/>
          <w:iCs/>
        </w:rPr>
        <w:t xml:space="preserve"> </w:t>
      </w:r>
      <w:r w:rsidRPr="003A5EFE">
        <w:t xml:space="preserve">позволяет продолжить работу по формированию умений строить и читать графики функций. Важно обратить внимание обучающихся на особенности графика функции </w:t>
      </w:r>
      <w:r w:rsidRPr="003A5EFE">
        <w:rPr>
          <w:iCs/>
        </w:rPr>
        <w:t>у=х</w:t>
      </w:r>
      <w:r w:rsidRPr="003A5EFE">
        <w:rPr>
          <w:iCs/>
          <w:vertAlign w:val="superscript"/>
        </w:rPr>
        <w:t>2</w:t>
      </w:r>
      <w:r w:rsidRPr="003A5EFE">
        <w:rPr>
          <w:iCs/>
        </w:rPr>
        <w:t>:</w:t>
      </w:r>
      <w:r w:rsidRPr="003A5EFE">
        <w:rPr>
          <w:iCs/>
          <w:vertAlign w:val="superscript"/>
        </w:rPr>
        <w:t xml:space="preserve"> </w:t>
      </w:r>
      <w:r w:rsidRPr="003A5EFE">
        <w:t>график проходит через начало координат, ось Оу является его осью симметрии, график расположен в верхней полуплоскости.</w:t>
      </w:r>
    </w:p>
    <w:p w:rsidR="00D072EA" w:rsidRPr="003A5EFE" w:rsidRDefault="00D072EA" w:rsidP="00D072EA">
      <w:pPr>
        <w:shd w:val="clear" w:color="auto" w:fill="FFFFFF"/>
      </w:pPr>
      <w:r w:rsidRPr="003A5EFE">
        <w:tab/>
        <w:t xml:space="preserve">Умение строить графики функций </w:t>
      </w:r>
      <w:r w:rsidRPr="003A5EFE">
        <w:rPr>
          <w:iCs/>
        </w:rPr>
        <w:t>у</w:t>
      </w:r>
      <w:r w:rsidRPr="003A5EFE">
        <w:t>=</w:t>
      </w:r>
      <w:r w:rsidRPr="003A5EFE">
        <w:rPr>
          <w:iCs/>
        </w:rPr>
        <w:t>х</w:t>
      </w:r>
      <w:r w:rsidRPr="003A5EFE">
        <w:rPr>
          <w:iCs/>
          <w:vertAlign w:val="superscript"/>
        </w:rPr>
        <w:t>2</w:t>
      </w:r>
      <w:r w:rsidRPr="003A5EFE">
        <w:rPr>
          <w:iCs/>
        </w:rPr>
        <w:t xml:space="preserve"> </w:t>
      </w:r>
      <w:r w:rsidRPr="003A5EFE">
        <w:t xml:space="preserve">и </w:t>
      </w:r>
      <w:r w:rsidRPr="003A5EFE">
        <w:rPr>
          <w:iCs/>
        </w:rPr>
        <w:t>у=х</w:t>
      </w:r>
      <w:r w:rsidRPr="003A5EFE">
        <w:rPr>
          <w:iCs/>
          <w:vertAlign w:val="superscript"/>
        </w:rPr>
        <w:t>3</w:t>
      </w:r>
      <w:r w:rsidRPr="003A5EFE">
        <w:rPr>
          <w:iCs/>
        </w:rPr>
        <w:t xml:space="preserve"> </w:t>
      </w:r>
      <w:r w:rsidRPr="003A5EFE">
        <w:t>используется для ознакомления обучающихся с графическим способом решения уравнений.</w:t>
      </w:r>
    </w:p>
    <w:p w:rsidR="00D072EA" w:rsidRPr="003A5EFE" w:rsidRDefault="00D072EA" w:rsidP="00D072EA">
      <w:pPr>
        <w:shd w:val="clear" w:color="auto" w:fill="FFFFFF"/>
      </w:pPr>
      <w:r w:rsidRPr="003A5EFE">
        <w:rPr>
          <w:b/>
        </w:rPr>
        <w:t xml:space="preserve">Глава 4. </w:t>
      </w:r>
      <w:r w:rsidRPr="003A5EFE">
        <w:rPr>
          <w:b/>
          <w:bCs/>
        </w:rPr>
        <w:t>Многочлены (</w:t>
      </w:r>
      <w:r w:rsidRPr="00D072EA">
        <w:rPr>
          <w:b/>
          <w:bCs/>
        </w:rPr>
        <w:t>17</w:t>
      </w:r>
      <w:r w:rsidRPr="003A5EFE">
        <w:rPr>
          <w:b/>
          <w:bCs/>
        </w:rPr>
        <w:t xml:space="preserve"> часа)</w:t>
      </w:r>
    </w:p>
    <w:p w:rsidR="00D072EA" w:rsidRPr="003A5EFE" w:rsidRDefault="00D072EA" w:rsidP="00D072EA">
      <w:pPr>
        <w:shd w:val="clear" w:color="auto" w:fill="FFFFFF"/>
        <w:rPr>
          <w:b/>
        </w:rPr>
      </w:pPr>
      <w:r w:rsidRPr="003A5EFE">
        <w:tab/>
        <w:t>Многочлен. Сложение, вычитание и умножение многочленов. Разложение многочленов на множители.</w:t>
      </w:r>
    </w:p>
    <w:p w:rsidR="00D072EA" w:rsidRPr="003A5EFE" w:rsidRDefault="00D072EA" w:rsidP="00D072EA">
      <w:r w:rsidRPr="003A5EFE">
        <w:rPr>
          <w:b/>
        </w:rPr>
        <w:tab/>
        <w:t xml:space="preserve">Цель: </w:t>
      </w:r>
      <w:r w:rsidRPr="003A5EFE">
        <w:t>выработать умение выполнять сложе</w:t>
      </w:r>
      <w:r w:rsidRPr="003A5EFE">
        <w:softHyphen/>
        <w:t xml:space="preserve">ние, вычитание, умножение многочленов и разложение многочленов на множители. </w:t>
      </w:r>
      <w:r w:rsidRPr="003A5EFE">
        <w:rPr>
          <w:b/>
        </w:rPr>
        <w:t xml:space="preserve"> </w:t>
      </w:r>
    </w:p>
    <w:p w:rsidR="00D072EA" w:rsidRPr="003A5EFE" w:rsidRDefault="00D072EA" w:rsidP="00D072EA">
      <w:pPr>
        <w:shd w:val="clear" w:color="auto" w:fill="FFFFFF"/>
      </w:pPr>
      <w:r w:rsidRPr="003A5EFE">
        <w:tab/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D072EA" w:rsidRPr="003A5EFE" w:rsidRDefault="00D072EA" w:rsidP="00D072EA">
      <w:pPr>
        <w:shd w:val="clear" w:color="auto" w:fill="FFFFFF"/>
        <w:ind w:firstLine="720"/>
      </w:pPr>
      <w:r w:rsidRPr="003A5EFE">
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D072EA" w:rsidRPr="003A5EFE" w:rsidRDefault="00D072EA" w:rsidP="00D072EA">
      <w:pPr>
        <w:shd w:val="clear" w:color="auto" w:fill="FFFFFF"/>
        <w:ind w:firstLine="720"/>
      </w:pPr>
      <w:r w:rsidRPr="003A5EFE">
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 w:rsidR="00D072EA" w:rsidRPr="003A5EFE" w:rsidRDefault="00D072EA" w:rsidP="00D072EA">
      <w:pPr>
        <w:shd w:val="clear" w:color="auto" w:fill="FFFFFF"/>
        <w:ind w:firstLine="720"/>
      </w:pPr>
      <w:r w:rsidRPr="003A5EFE">
        <w:t xml:space="preserve"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 </w:t>
      </w:r>
    </w:p>
    <w:p w:rsidR="00D072EA" w:rsidRPr="003A5EFE" w:rsidRDefault="00D072EA" w:rsidP="00D072EA">
      <w:pPr>
        <w:shd w:val="clear" w:color="auto" w:fill="FFFFFF"/>
        <w:rPr>
          <w:b/>
          <w:bCs/>
        </w:rPr>
      </w:pPr>
      <w:r w:rsidRPr="003A5EFE">
        <w:rPr>
          <w:b/>
        </w:rPr>
        <w:t>Глава 5.</w:t>
      </w:r>
      <w:r w:rsidRPr="003A5EFE">
        <w:t xml:space="preserve"> </w:t>
      </w:r>
      <w:r w:rsidRPr="003A5EFE">
        <w:rPr>
          <w:b/>
          <w:bCs/>
        </w:rPr>
        <w:t>Формулы сокращенного умножения (</w:t>
      </w:r>
      <w:r w:rsidRPr="00D072EA">
        <w:rPr>
          <w:b/>
          <w:bCs/>
        </w:rPr>
        <w:t>17</w:t>
      </w:r>
      <w:r w:rsidRPr="003A5EFE">
        <w:rPr>
          <w:b/>
          <w:bCs/>
        </w:rPr>
        <w:t xml:space="preserve"> часа)</w:t>
      </w:r>
    </w:p>
    <w:p w:rsidR="00D072EA" w:rsidRPr="003A5EFE" w:rsidRDefault="00D072EA" w:rsidP="00D072EA">
      <w:pPr>
        <w:shd w:val="clear" w:color="auto" w:fill="FFFFFF"/>
        <w:ind w:firstLine="720"/>
      </w:pPr>
      <w:r w:rsidRPr="003A5EFE">
        <w:t xml:space="preserve">Формулы (а - </w:t>
      </w:r>
      <w:r w:rsidRPr="003A5EFE">
        <w:rPr>
          <w:iCs/>
          <w:lang w:val="en-US"/>
        </w:rPr>
        <w:t>b</w:t>
      </w:r>
      <w:r w:rsidRPr="003A5EFE">
        <w:t xml:space="preserve"> )(а + </w:t>
      </w:r>
      <w:r w:rsidRPr="003A5EFE">
        <w:rPr>
          <w:iCs/>
          <w:lang w:val="en-US"/>
        </w:rPr>
        <w:t>b</w:t>
      </w:r>
      <w:r w:rsidRPr="003A5EFE">
        <w:t xml:space="preserve"> ) = а</w:t>
      </w:r>
      <w:r w:rsidRPr="003A5EFE">
        <w:rPr>
          <w:vertAlign w:val="superscript"/>
        </w:rPr>
        <w:t>2</w:t>
      </w:r>
      <w:r w:rsidRPr="003A5EFE">
        <w:t xml:space="preserve"> - </w:t>
      </w:r>
      <w:r w:rsidRPr="003A5EFE">
        <w:rPr>
          <w:iCs/>
          <w:lang w:val="en-US"/>
        </w:rPr>
        <w:t>b</w:t>
      </w:r>
      <w:r w:rsidRPr="003A5EFE">
        <w:t xml:space="preserve"> </w:t>
      </w:r>
      <w:r w:rsidRPr="003A5EFE">
        <w:rPr>
          <w:vertAlign w:val="superscript"/>
        </w:rPr>
        <w:t>2</w:t>
      </w:r>
      <w:r w:rsidRPr="003A5EFE">
        <w:t xml:space="preserve">, (а ± </w:t>
      </w:r>
      <w:r w:rsidRPr="003A5EFE">
        <w:rPr>
          <w:iCs/>
          <w:lang w:val="en-US"/>
        </w:rPr>
        <w:t>b</w:t>
      </w:r>
      <w:r w:rsidRPr="003A5EFE">
        <w:rPr>
          <w:iCs/>
        </w:rPr>
        <w:t>)</w:t>
      </w:r>
      <w:r w:rsidRPr="003A5EFE">
        <w:rPr>
          <w:iCs/>
          <w:vertAlign w:val="superscript"/>
        </w:rPr>
        <w:t>2</w:t>
      </w:r>
      <w:r w:rsidRPr="003A5EFE">
        <w:rPr>
          <w:iCs/>
        </w:rPr>
        <w:t xml:space="preserve"> = а</w:t>
      </w:r>
      <w:r w:rsidRPr="003A5EFE">
        <w:rPr>
          <w:iCs/>
          <w:vertAlign w:val="superscript"/>
        </w:rPr>
        <w:t>2</w:t>
      </w:r>
      <w:r w:rsidRPr="003A5EFE">
        <w:rPr>
          <w:iCs/>
        </w:rPr>
        <w:t xml:space="preserve">± 2а </w:t>
      </w:r>
      <w:r w:rsidRPr="003A5EFE">
        <w:rPr>
          <w:iCs/>
          <w:lang w:val="en-US"/>
        </w:rPr>
        <w:t>b</w:t>
      </w:r>
      <w:r w:rsidRPr="003A5EFE">
        <w:rPr>
          <w:iCs/>
        </w:rPr>
        <w:t xml:space="preserve"> + </w:t>
      </w:r>
      <w:r w:rsidRPr="003A5EFE">
        <w:rPr>
          <w:iCs/>
          <w:lang w:val="en-US"/>
        </w:rPr>
        <w:t>b</w:t>
      </w:r>
      <w:r w:rsidRPr="003A5EFE">
        <w:rPr>
          <w:iCs/>
          <w:vertAlign w:val="superscript"/>
        </w:rPr>
        <w:t>2</w:t>
      </w:r>
      <w:r w:rsidRPr="003A5EFE">
        <w:rPr>
          <w:iCs/>
        </w:rPr>
        <w:t xml:space="preserve">, (а </w:t>
      </w:r>
      <w:r w:rsidRPr="003A5EFE">
        <w:t xml:space="preserve">± </w:t>
      </w:r>
      <w:r w:rsidRPr="003A5EFE">
        <w:rPr>
          <w:iCs/>
          <w:lang w:val="en-US"/>
        </w:rPr>
        <w:t>b</w:t>
      </w:r>
      <w:r w:rsidRPr="003A5EFE">
        <w:t>)</w:t>
      </w:r>
      <w:r w:rsidRPr="003A5EFE">
        <w:rPr>
          <w:vertAlign w:val="superscript"/>
        </w:rPr>
        <w:t>3</w:t>
      </w:r>
      <w:r w:rsidRPr="003A5EFE">
        <w:t xml:space="preserve"> = а</w:t>
      </w:r>
      <w:r w:rsidRPr="003A5EFE">
        <w:rPr>
          <w:vertAlign w:val="superscript"/>
        </w:rPr>
        <w:t>3</w:t>
      </w:r>
      <w:r w:rsidRPr="003A5EFE">
        <w:t xml:space="preserve"> ± За</w:t>
      </w:r>
      <w:r w:rsidRPr="003A5EFE">
        <w:rPr>
          <w:vertAlign w:val="superscript"/>
        </w:rPr>
        <w:t>2</w:t>
      </w:r>
      <w:r w:rsidRPr="003A5EFE">
        <w:rPr>
          <w:iCs/>
        </w:rPr>
        <w:t xml:space="preserve"> </w:t>
      </w:r>
      <w:r w:rsidRPr="003A5EFE">
        <w:rPr>
          <w:iCs/>
          <w:lang w:val="en-US"/>
        </w:rPr>
        <w:t>b</w:t>
      </w:r>
      <w:r w:rsidRPr="003A5EFE">
        <w:rPr>
          <w:iCs/>
        </w:rPr>
        <w:t xml:space="preserve"> </w:t>
      </w:r>
      <w:r w:rsidRPr="003A5EFE">
        <w:t>+ За</w:t>
      </w:r>
      <w:r w:rsidRPr="003A5EFE">
        <w:rPr>
          <w:iCs/>
        </w:rPr>
        <w:t xml:space="preserve"> </w:t>
      </w:r>
      <w:r w:rsidRPr="003A5EFE">
        <w:rPr>
          <w:iCs/>
          <w:lang w:val="en-US"/>
        </w:rPr>
        <w:t>b</w:t>
      </w:r>
      <w:r w:rsidRPr="003A5EFE">
        <w:rPr>
          <w:vertAlign w:val="superscript"/>
        </w:rPr>
        <w:t>2</w:t>
      </w:r>
      <w:r w:rsidRPr="003A5EFE">
        <w:t xml:space="preserve"> ± </w:t>
      </w:r>
      <w:r w:rsidRPr="003A5EFE">
        <w:rPr>
          <w:iCs/>
          <w:lang w:val="en-US"/>
        </w:rPr>
        <w:t>b</w:t>
      </w:r>
      <w:r w:rsidRPr="003A5EFE">
        <w:rPr>
          <w:iCs/>
          <w:vertAlign w:val="superscript"/>
        </w:rPr>
        <w:t>3</w:t>
      </w:r>
      <w:r w:rsidRPr="003A5EFE">
        <w:rPr>
          <w:iCs/>
        </w:rPr>
        <w:t xml:space="preserve">,  </w:t>
      </w:r>
      <w:r w:rsidRPr="003A5EFE">
        <w:t xml:space="preserve">(а ± </w:t>
      </w:r>
      <w:r w:rsidRPr="003A5EFE">
        <w:rPr>
          <w:iCs/>
          <w:lang w:val="en-US"/>
        </w:rPr>
        <w:t>b</w:t>
      </w:r>
      <w:r w:rsidRPr="003A5EFE">
        <w:rPr>
          <w:iCs/>
        </w:rPr>
        <w:t>)</w:t>
      </w:r>
      <w:r w:rsidRPr="003A5EFE">
        <w:t xml:space="preserve"> </w:t>
      </w:r>
      <w:r w:rsidRPr="003A5EFE">
        <w:rPr>
          <w:iCs/>
        </w:rPr>
        <w:t>(а</w:t>
      </w:r>
      <w:r w:rsidRPr="003A5EFE">
        <w:rPr>
          <w:iCs/>
          <w:vertAlign w:val="superscript"/>
        </w:rPr>
        <w:t xml:space="preserve">2 </w:t>
      </w:r>
      <w:r w:rsidRPr="003A5EFE">
        <w:rPr>
          <w:iCs/>
          <w:position w:val="-4"/>
          <w:vertAlign w:val="superscript"/>
        </w:rPr>
        <w:object w:dxaOrig="200" w:dyaOrig="220">
          <v:shape id="_x0000_i1026" type="#_x0000_t75" style="width:10pt;height:9.5pt" o:ole="">
            <v:imagedata r:id="rId10" o:title=""/>
          </v:shape>
          <o:OLEObject Type="Embed" ProgID="Equation.3" ShapeID="_x0000_i1026" DrawAspect="Content" ObjectID="_1759407614" r:id="rId11"/>
        </w:object>
      </w:r>
      <w:r w:rsidRPr="003A5EFE">
        <w:rPr>
          <w:iCs/>
        </w:rPr>
        <w:t xml:space="preserve"> а </w:t>
      </w:r>
      <w:r w:rsidRPr="003A5EFE">
        <w:rPr>
          <w:iCs/>
          <w:lang w:val="en-US"/>
        </w:rPr>
        <w:t>b</w:t>
      </w:r>
      <w:r w:rsidRPr="003A5EFE">
        <w:rPr>
          <w:iCs/>
        </w:rPr>
        <w:t xml:space="preserve"> + </w:t>
      </w:r>
      <w:r w:rsidRPr="003A5EFE">
        <w:rPr>
          <w:iCs/>
          <w:lang w:val="en-US"/>
        </w:rPr>
        <w:t>b</w:t>
      </w:r>
      <w:r w:rsidRPr="003A5EFE">
        <w:rPr>
          <w:iCs/>
          <w:vertAlign w:val="superscript"/>
        </w:rPr>
        <w:t>2</w:t>
      </w:r>
      <w:r w:rsidRPr="003A5EFE">
        <w:rPr>
          <w:iCs/>
        </w:rPr>
        <w:t>)</w:t>
      </w:r>
      <w:r w:rsidRPr="003A5EFE">
        <w:rPr>
          <w:i/>
          <w:iCs/>
        </w:rPr>
        <w:t xml:space="preserve"> </w:t>
      </w:r>
      <w:r w:rsidRPr="003A5EFE">
        <w:t>= а</w:t>
      </w:r>
      <w:r w:rsidRPr="003A5EFE">
        <w:rPr>
          <w:vertAlign w:val="superscript"/>
        </w:rPr>
        <w:t>3</w:t>
      </w:r>
      <w:r w:rsidRPr="003A5EFE">
        <w:t xml:space="preserve"> ± </w:t>
      </w:r>
      <w:r w:rsidRPr="003A5EFE">
        <w:rPr>
          <w:iCs/>
          <w:lang w:val="en-US"/>
        </w:rPr>
        <w:t>b</w:t>
      </w:r>
      <w:r w:rsidRPr="003A5EFE">
        <w:rPr>
          <w:vertAlign w:val="superscript"/>
        </w:rPr>
        <w:t>3</w:t>
      </w:r>
      <w:r w:rsidRPr="003A5EFE">
        <w:t>. Применение формул сокращённого умножения в преобразованиях выражений.</w:t>
      </w:r>
    </w:p>
    <w:p w:rsidR="00D072EA" w:rsidRPr="003A5EFE" w:rsidRDefault="00D072EA" w:rsidP="00D072EA">
      <w:pPr>
        <w:shd w:val="clear" w:color="auto" w:fill="FFFFFF"/>
        <w:ind w:firstLine="720"/>
      </w:pPr>
      <w:r w:rsidRPr="003A5EFE">
        <w:rPr>
          <w:b/>
        </w:rPr>
        <w:t xml:space="preserve">Цель: </w:t>
      </w:r>
      <w:r w:rsidRPr="003A5EFE">
        <w:t>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D072EA" w:rsidRPr="003A5EFE" w:rsidRDefault="00D072EA" w:rsidP="00D072EA">
      <w:pPr>
        <w:shd w:val="clear" w:color="auto" w:fill="FFFFFF"/>
        <w:ind w:firstLine="720"/>
      </w:pPr>
      <w:r w:rsidRPr="003A5EFE">
        <w:t xml:space="preserve">В данной теме продолжается работа по формированию у обучающихся умения выполнять тождественные преобразования целых выражений. Основное внимание в теме уделяется формулам (а - </w:t>
      </w:r>
      <w:r w:rsidRPr="003A5EFE">
        <w:rPr>
          <w:iCs/>
          <w:lang w:val="en-US"/>
        </w:rPr>
        <w:t>b</w:t>
      </w:r>
      <w:r w:rsidRPr="003A5EFE">
        <w:t xml:space="preserve">)(а + </w:t>
      </w:r>
      <w:r w:rsidRPr="003A5EFE">
        <w:rPr>
          <w:iCs/>
          <w:lang w:val="en-US"/>
        </w:rPr>
        <w:t>b</w:t>
      </w:r>
      <w:r w:rsidRPr="003A5EFE">
        <w:t>) = а</w:t>
      </w:r>
      <w:r w:rsidRPr="003A5EFE">
        <w:rPr>
          <w:vertAlign w:val="superscript"/>
        </w:rPr>
        <w:t>2</w:t>
      </w:r>
      <w:r w:rsidRPr="003A5EFE">
        <w:t xml:space="preserve"> - </w:t>
      </w:r>
      <w:r w:rsidRPr="003A5EFE">
        <w:rPr>
          <w:iCs/>
          <w:lang w:val="en-US"/>
        </w:rPr>
        <w:t>b</w:t>
      </w:r>
      <w:r w:rsidRPr="003A5EFE">
        <w:t xml:space="preserve"> </w:t>
      </w:r>
      <w:r w:rsidRPr="003A5EFE">
        <w:rPr>
          <w:vertAlign w:val="superscript"/>
        </w:rPr>
        <w:t>2</w:t>
      </w:r>
      <w:r w:rsidRPr="003A5EFE">
        <w:t xml:space="preserve">, (а ± </w:t>
      </w:r>
      <w:r w:rsidRPr="003A5EFE">
        <w:rPr>
          <w:iCs/>
          <w:lang w:val="en-US"/>
        </w:rPr>
        <w:t>b</w:t>
      </w:r>
      <w:r w:rsidRPr="003A5EFE">
        <w:rPr>
          <w:iCs/>
        </w:rPr>
        <w:t>)</w:t>
      </w:r>
      <w:r w:rsidRPr="003A5EFE">
        <w:rPr>
          <w:iCs/>
          <w:vertAlign w:val="superscript"/>
        </w:rPr>
        <w:t>2</w:t>
      </w:r>
      <w:r w:rsidRPr="003A5EFE">
        <w:rPr>
          <w:iCs/>
        </w:rPr>
        <w:t xml:space="preserve"> = а</w:t>
      </w:r>
      <w:r w:rsidRPr="003A5EFE">
        <w:rPr>
          <w:iCs/>
          <w:vertAlign w:val="superscript"/>
        </w:rPr>
        <w:t>2</w:t>
      </w:r>
      <w:r w:rsidRPr="003A5EFE">
        <w:rPr>
          <w:iCs/>
        </w:rPr>
        <w:t xml:space="preserve">± 2а </w:t>
      </w:r>
      <w:r w:rsidRPr="003A5EFE">
        <w:rPr>
          <w:iCs/>
          <w:lang w:val="en-US"/>
        </w:rPr>
        <w:t>b</w:t>
      </w:r>
      <w:r w:rsidRPr="003A5EFE">
        <w:rPr>
          <w:iCs/>
        </w:rPr>
        <w:t xml:space="preserve"> + </w:t>
      </w:r>
      <w:r w:rsidRPr="003A5EFE">
        <w:rPr>
          <w:iCs/>
          <w:lang w:val="en-US"/>
        </w:rPr>
        <w:t>b</w:t>
      </w:r>
      <w:r w:rsidRPr="003A5EFE">
        <w:rPr>
          <w:iCs/>
          <w:vertAlign w:val="superscript"/>
        </w:rPr>
        <w:t>2</w:t>
      </w:r>
      <w:r w:rsidRPr="003A5EFE">
        <w:t xml:space="preserve">. Учащиеся должны знать эти формулы и соответствующие словесные формулировки, уметь применять их как «слева направо», так и «справа налево». Наряду с указанными рассматриваются также формулы </w:t>
      </w:r>
      <w:r w:rsidRPr="003A5EFE">
        <w:rPr>
          <w:iCs/>
        </w:rPr>
        <w:t xml:space="preserve">(а </w:t>
      </w:r>
      <w:r w:rsidRPr="003A5EFE">
        <w:t xml:space="preserve">± </w:t>
      </w:r>
      <w:r w:rsidRPr="003A5EFE">
        <w:rPr>
          <w:iCs/>
          <w:lang w:val="en-US"/>
        </w:rPr>
        <w:t>b</w:t>
      </w:r>
      <w:r w:rsidRPr="003A5EFE">
        <w:t>)</w:t>
      </w:r>
      <w:r w:rsidRPr="003A5EFE">
        <w:rPr>
          <w:vertAlign w:val="superscript"/>
        </w:rPr>
        <w:t>3</w:t>
      </w:r>
      <w:r w:rsidRPr="003A5EFE">
        <w:t xml:space="preserve"> = а</w:t>
      </w:r>
      <w:r w:rsidRPr="003A5EFE">
        <w:rPr>
          <w:vertAlign w:val="superscript"/>
        </w:rPr>
        <w:t>3</w:t>
      </w:r>
      <w:r w:rsidRPr="003A5EFE">
        <w:t xml:space="preserve"> ± За</w:t>
      </w:r>
      <w:r w:rsidRPr="003A5EFE">
        <w:rPr>
          <w:vertAlign w:val="superscript"/>
        </w:rPr>
        <w:t>2</w:t>
      </w:r>
      <w:r w:rsidRPr="003A5EFE">
        <w:rPr>
          <w:iCs/>
        </w:rPr>
        <w:t xml:space="preserve"> </w:t>
      </w:r>
      <w:r w:rsidRPr="003A5EFE">
        <w:rPr>
          <w:iCs/>
          <w:lang w:val="en-US"/>
        </w:rPr>
        <w:t>b</w:t>
      </w:r>
      <w:r w:rsidRPr="003A5EFE">
        <w:rPr>
          <w:iCs/>
        </w:rPr>
        <w:t xml:space="preserve"> </w:t>
      </w:r>
      <w:r w:rsidRPr="003A5EFE">
        <w:t>+ За</w:t>
      </w:r>
      <w:r w:rsidRPr="003A5EFE">
        <w:rPr>
          <w:iCs/>
        </w:rPr>
        <w:t xml:space="preserve"> </w:t>
      </w:r>
      <w:r w:rsidRPr="003A5EFE">
        <w:rPr>
          <w:iCs/>
          <w:lang w:val="en-US"/>
        </w:rPr>
        <w:t>b</w:t>
      </w:r>
      <w:r w:rsidRPr="003A5EFE">
        <w:rPr>
          <w:vertAlign w:val="superscript"/>
        </w:rPr>
        <w:t>2</w:t>
      </w:r>
      <w:r w:rsidRPr="003A5EFE">
        <w:t xml:space="preserve"> ± </w:t>
      </w:r>
      <w:r w:rsidRPr="003A5EFE">
        <w:rPr>
          <w:iCs/>
          <w:lang w:val="en-US"/>
        </w:rPr>
        <w:t>b</w:t>
      </w:r>
      <w:r w:rsidRPr="003A5EFE">
        <w:rPr>
          <w:iCs/>
          <w:vertAlign w:val="superscript"/>
        </w:rPr>
        <w:t>3</w:t>
      </w:r>
      <w:r w:rsidRPr="003A5EFE">
        <w:rPr>
          <w:iCs/>
        </w:rPr>
        <w:t xml:space="preserve">, </w:t>
      </w:r>
      <w:r w:rsidRPr="003A5EFE">
        <w:t xml:space="preserve">(а ± </w:t>
      </w:r>
      <w:r w:rsidRPr="003A5EFE">
        <w:rPr>
          <w:iCs/>
          <w:lang w:val="en-US"/>
        </w:rPr>
        <w:t>b</w:t>
      </w:r>
      <w:r w:rsidRPr="003A5EFE">
        <w:rPr>
          <w:iCs/>
        </w:rPr>
        <w:t>)</w:t>
      </w:r>
      <w:r w:rsidRPr="003A5EFE">
        <w:t xml:space="preserve"> </w:t>
      </w:r>
      <w:r w:rsidRPr="003A5EFE">
        <w:rPr>
          <w:iCs/>
        </w:rPr>
        <w:t>(а</w:t>
      </w:r>
      <w:r w:rsidRPr="003A5EFE">
        <w:rPr>
          <w:iCs/>
          <w:vertAlign w:val="superscript"/>
        </w:rPr>
        <w:t xml:space="preserve">2 </w:t>
      </w:r>
      <w:r w:rsidRPr="003A5EFE">
        <w:rPr>
          <w:iCs/>
          <w:position w:val="-4"/>
          <w:vertAlign w:val="superscript"/>
        </w:rPr>
        <w:object w:dxaOrig="200" w:dyaOrig="220">
          <v:shape id="_x0000_i1027" type="#_x0000_t75" style="width:10pt;height:9.5pt" o:ole="">
            <v:imagedata r:id="rId10" o:title=""/>
          </v:shape>
          <o:OLEObject Type="Embed" ProgID="Equation.3" ShapeID="_x0000_i1027" DrawAspect="Content" ObjectID="_1759407615" r:id="rId12"/>
        </w:object>
      </w:r>
      <w:r w:rsidRPr="003A5EFE">
        <w:rPr>
          <w:iCs/>
        </w:rPr>
        <w:t xml:space="preserve"> а </w:t>
      </w:r>
      <w:r w:rsidRPr="003A5EFE">
        <w:rPr>
          <w:iCs/>
          <w:lang w:val="en-US"/>
        </w:rPr>
        <w:t>b</w:t>
      </w:r>
      <w:r w:rsidRPr="003A5EFE">
        <w:rPr>
          <w:iCs/>
        </w:rPr>
        <w:t xml:space="preserve"> + </w:t>
      </w:r>
      <w:r w:rsidRPr="003A5EFE">
        <w:rPr>
          <w:iCs/>
          <w:lang w:val="en-US"/>
        </w:rPr>
        <w:t>b</w:t>
      </w:r>
      <w:r w:rsidRPr="003A5EFE">
        <w:rPr>
          <w:iCs/>
          <w:vertAlign w:val="superscript"/>
        </w:rPr>
        <w:t>2</w:t>
      </w:r>
      <w:r w:rsidRPr="003A5EFE">
        <w:rPr>
          <w:iCs/>
        </w:rPr>
        <w:t>)</w:t>
      </w:r>
      <w:r w:rsidRPr="003A5EFE">
        <w:rPr>
          <w:i/>
          <w:iCs/>
        </w:rPr>
        <w:t xml:space="preserve"> </w:t>
      </w:r>
      <w:r w:rsidRPr="003A5EFE">
        <w:t>= а</w:t>
      </w:r>
      <w:r w:rsidRPr="003A5EFE">
        <w:rPr>
          <w:vertAlign w:val="superscript"/>
        </w:rPr>
        <w:t>3</w:t>
      </w:r>
      <w:r w:rsidRPr="003A5EFE">
        <w:t xml:space="preserve"> ± </w:t>
      </w:r>
      <w:r w:rsidRPr="003A5EFE">
        <w:rPr>
          <w:iCs/>
          <w:lang w:val="en-US"/>
        </w:rPr>
        <w:t>b</w:t>
      </w:r>
      <w:r w:rsidRPr="003A5EFE">
        <w:rPr>
          <w:vertAlign w:val="superscript"/>
        </w:rPr>
        <w:t>3</w:t>
      </w:r>
      <w:r w:rsidRPr="003A5EFE">
        <w:t>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D072EA" w:rsidRPr="003A5EFE" w:rsidRDefault="00D072EA" w:rsidP="00D072EA">
      <w:pPr>
        <w:shd w:val="clear" w:color="auto" w:fill="FFFFFF"/>
        <w:ind w:firstLine="720"/>
      </w:pPr>
      <w:r w:rsidRPr="003A5EFE"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D072EA" w:rsidRPr="003A5EFE" w:rsidRDefault="00D072EA" w:rsidP="00D072EA">
      <w:pPr>
        <w:shd w:val="clear" w:color="auto" w:fill="FFFFFF"/>
        <w:rPr>
          <w:b/>
          <w:bCs/>
        </w:rPr>
      </w:pPr>
      <w:r w:rsidRPr="003A5EFE">
        <w:rPr>
          <w:b/>
        </w:rPr>
        <w:t>Глава 6.</w:t>
      </w:r>
      <w:r w:rsidRPr="003A5EFE">
        <w:t xml:space="preserve"> </w:t>
      </w:r>
      <w:r w:rsidRPr="003A5EFE">
        <w:rPr>
          <w:b/>
          <w:bCs/>
        </w:rPr>
        <w:t>Системы линейных уравнений (1</w:t>
      </w:r>
      <w:r w:rsidRPr="00D072EA">
        <w:rPr>
          <w:b/>
          <w:bCs/>
        </w:rPr>
        <w:t>5</w:t>
      </w:r>
      <w:r w:rsidRPr="003A5EFE">
        <w:rPr>
          <w:b/>
          <w:bCs/>
        </w:rPr>
        <w:t xml:space="preserve"> часов)</w:t>
      </w:r>
    </w:p>
    <w:p w:rsidR="00D072EA" w:rsidRPr="003A5EFE" w:rsidRDefault="00D072EA" w:rsidP="00D072EA">
      <w:pPr>
        <w:shd w:val="clear" w:color="auto" w:fill="FFFFFF"/>
        <w:ind w:firstLine="720"/>
      </w:pPr>
      <w:r w:rsidRPr="003A5EFE"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D072EA" w:rsidRPr="003A5EFE" w:rsidRDefault="00D072EA" w:rsidP="00D072EA">
      <w:pPr>
        <w:shd w:val="clear" w:color="auto" w:fill="FFFFFF"/>
        <w:ind w:firstLine="720"/>
      </w:pPr>
      <w:r w:rsidRPr="003A5EFE">
        <w:rPr>
          <w:b/>
        </w:rPr>
        <w:t xml:space="preserve">Цель: </w:t>
      </w:r>
      <w:r w:rsidRPr="003A5EFE">
        <w:t>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D072EA" w:rsidRPr="003A5EFE" w:rsidRDefault="00D072EA" w:rsidP="00D072EA">
      <w:pPr>
        <w:shd w:val="clear" w:color="auto" w:fill="FFFFFF"/>
        <w:ind w:firstLine="720"/>
      </w:pPr>
      <w:r w:rsidRPr="003A5EFE">
        <w:t xml:space="preserve">Изучение систем уравнений распределяется между курсами 7 и 9 классов. В 7 классе вводится понятие системы </w:t>
      </w:r>
      <w:r w:rsidRPr="003A5EFE">
        <w:lastRenderedPageBreak/>
        <w:t>и рассматриваются системы линейных уравнений.</w:t>
      </w:r>
    </w:p>
    <w:p w:rsidR="00D072EA" w:rsidRPr="003A5EFE" w:rsidRDefault="00D072EA" w:rsidP="00D072EA">
      <w:pPr>
        <w:shd w:val="clear" w:color="auto" w:fill="FFFFFF"/>
        <w:ind w:firstLine="720"/>
      </w:pPr>
      <w:r w:rsidRPr="003A5EFE"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D072EA" w:rsidRPr="003A5EFE" w:rsidRDefault="00D072EA" w:rsidP="00D072EA">
      <w:pPr>
        <w:shd w:val="clear" w:color="auto" w:fill="FFFFFF"/>
        <w:ind w:firstLine="720"/>
      </w:pPr>
      <w:r w:rsidRPr="003A5EFE">
        <w:t xml:space="preserve">Формируется умение строить график уравнения ах + </w:t>
      </w:r>
      <w:r w:rsidRPr="003A5EFE">
        <w:rPr>
          <w:iCs/>
          <w:lang w:val="en-US"/>
        </w:rPr>
        <w:t>b</w:t>
      </w:r>
      <w:r w:rsidRPr="003A5EFE">
        <w:rPr>
          <w:iCs/>
        </w:rPr>
        <w:t>у=</w:t>
      </w:r>
      <w:r w:rsidRPr="003A5EFE">
        <w:t xml:space="preserve">с, где а≠0 или </w:t>
      </w:r>
      <w:r w:rsidRPr="003A5EFE">
        <w:rPr>
          <w:iCs/>
          <w:lang w:val="en-US"/>
        </w:rPr>
        <w:t>b</w:t>
      </w:r>
      <w:r w:rsidRPr="003A5EFE">
        <w:t xml:space="preserve">≠0, при различных значениях </w:t>
      </w:r>
      <w:r w:rsidRPr="003A5EFE">
        <w:rPr>
          <w:iCs/>
        </w:rPr>
        <w:t xml:space="preserve">а, </w:t>
      </w:r>
      <w:r w:rsidRPr="003A5EFE">
        <w:rPr>
          <w:iCs/>
          <w:lang w:val="en-US"/>
        </w:rPr>
        <w:t>b</w:t>
      </w:r>
      <w:r w:rsidRPr="003A5EFE">
        <w:rPr>
          <w:iCs/>
        </w:rPr>
        <w:t xml:space="preserve">, с. </w:t>
      </w:r>
      <w:r w:rsidRPr="003A5EFE">
        <w:t>Введение графических образов даёт возможность наглядно исследовать вопрос о числе решений системы двух линейных уравнений с двумя переменными.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D072EA" w:rsidRPr="003A5EFE" w:rsidRDefault="00D072EA" w:rsidP="00D072EA">
      <w:pPr>
        <w:pStyle w:val="a3"/>
        <w:ind w:left="0"/>
        <w:rPr>
          <w:b/>
          <w:sz w:val="20"/>
          <w:szCs w:val="20"/>
        </w:rPr>
      </w:pPr>
      <w:r w:rsidRPr="003A5EFE">
        <w:rPr>
          <w:b/>
          <w:sz w:val="20"/>
          <w:szCs w:val="20"/>
        </w:rPr>
        <w:t xml:space="preserve">7. Повторение (8 часов) </w:t>
      </w:r>
    </w:p>
    <w:p w:rsidR="00D072EA" w:rsidRPr="00D9368B" w:rsidRDefault="00D072EA" w:rsidP="00D9368B">
      <w:pPr>
        <w:pStyle w:val="a3"/>
        <w:ind w:left="0" w:firstLine="720"/>
        <w:rPr>
          <w:sz w:val="20"/>
          <w:szCs w:val="20"/>
        </w:rPr>
      </w:pPr>
      <w:r w:rsidRPr="003A5EFE">
        <w:rPr>
          <w:b/>
          <w:sz w:val="20"/>
          <w:szCs w:val="20"/>
        </w:rPr>
        <w:t xml:space="preserve">Цель: </w:t>
      </w:r>
      <w:r w:rsidRPr="003A5EFE">
        <w:rPr>
          <w:sz w:val="20"/>
          <w:szCs w:val="20"/>
        </w:rPr>
        <w:t>Повторение, обобщение и систематизация знаний, умений и навыков за курс алгебры 7 класса.</w:t>
      </w:r>
    </w:p>
    <w:p w:rsidR="00D072EA" w:rsidRPr="003A5EFE" w:rsidRDefault="00D072EA" w:rsidP="00D072EA">
      <w:pPr>
        <w:rPr>
          <w:b/>
        </w:rPr>
      </w:pPr>
      <w:r w:rsidRPr="003A5EFE">
        <w:rPr>
          <w:b/>
        </w:rPr>
        <w:t>Требования к уровню подготовки обучающихся  в 7 классе</w:t>
      </w:r>
    </w:p>
    <w:p w:rsidR="00D072EA" w:rsidRPr="003A5EFE" w:rsidRDefault="00D072EA" w:rsidP="00D072EA">
      <w:pPr>
        <w:shd w:val="clear" w:color="auto" w:fill="FFFFFF"/>
      </w:pPr>
      <w:r w:rsidRPr="003A5EFE">
        <w:t xml:space="preserve">В ходе преподавания алгебры в 7 классе, работы над формированием у обучающихся перечисленных в программе знаний и умений следует обращать внимание на то, чтобы они овладевали овладевали </w:t>
      </w:r>
      <w:r w:rsidRPr="003A5EFE">
        <w:rPr>
          <w:b/>
          <w:iCs/>
        </w:rPr>
        <w:t>умениями общеучебного характера</w:t>
      </w:r>
      <w:r w:rsidRPr="003A5EFE">
        <w:rPr>
          <w:i/>
          <w:iCs/>
        </w:rPr>
        <w:t xml:space="preserve">, </w:t>
      </w:r>
      <w:r w:rsidRPr="003A5EFE">
        <w:t xml:space="preserve">разнообразными </w:t>
      </w:r>
      <w:r w:rsidRPr="003A5EFE">
        <w:rPr>
          <w:b/>
          <w:iCs/>
        </w:rPr>
        <w:t>способами деятельности</w:t>
      </w:r>
      <w:r w:rsidRPr="003A5EFE">
        <w:rPr>
          <w:i/>
          <w:iCs/>
        </w:rPr>
        <w:t xml:space="preserve">, </w:t>
      </w:r>
      <w:r w:rsidRPr="003A5EFE">
        <w:t>приобретали опыт:</w:t>
      </w:r>
    </w:p>
    <w:p w:rsidR="00D072EA" w:rsidRPr="003A5EFE" w:rsidRDefault="00D072EA" w:rsidP="00D072EA">
      <w:pPr>
        <w:shd w:val="clear" w:color="auto" w:fill="FFFFFF"/>
      </w:pPr>
      <w:r w:rsidRPr="003A5EFE"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D072EA" w:rsidRPr="003A5EFE" w:rsidRDefault="00D072EA" w:rsidP="00D072EA">
      <w:pPr>
        <w:shd w:val="clear" w:color="auto" w:fill="FFFFFF"/>
      </w:pPr>
      <w:r w:rsidRPr="003A5EFE"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072EA" w:rsidRPr="003A5EFE" w:rsidRDefault="00D072EA" w:rsidP="00D072EA">
      <w:pPr>
        <w:shd w:val="clear" w:color="auto" w:fill="FFFFFF"/>
      </w:pPr>
      <w:r w:rsidRPr="003A5EFE"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D072EA" w:rsidRPr="003A5EFE" w:rsidRDefault="00D072EA" w:rsidP="00530415">
      <w:pPr>
        <w:shd w:val="clear" w:color="auto" w:fill="FFFFFF"/>
        <w:rPr>
          <w:u w:val="single"/>
        </w:rPr>
      </w:pPr>
      <w:r w:rsidRPr="003A5EFE">
        <w:tab/>
      </w:r>
    </w:p>
    <w:p w:rsidR="00D072EA" w:rsidRPr="003A5EFE" w:rsidRDefault="00D072EA" w:rsidP="00D072EA">
      <w:pPr>
        <w:rPr>
          <w:b/>
          <w:i/>
        </w:rPr>
      </w:pPr>
      <w:r w:rsidRPr="003A5EFE">
        <w:rPr>
          <w:b/>
          <w:i/>
        </w:rPr>
        <w:t>В результате изучения курса алгебры 7 класса обучающиеся должны:</w:t>
      </w:r>
    </w:p>
    <w:p w:rsidR="00D072EA" w:rsidRPr="003A5EFE" w:rsidRDefault="00D072EA" w:rsidP="00D072EA">
      <w:pPr>
        <w:ind w:firstLine="567"/>
        <w:rPr>
          <w:b/>
        </w:rPr>
      </w:pPr>
      <w:r w:rsidRPr="003A5EFE">
        <w:rPr>
          <w:b/>
        </w:rPr>
        <w:t>знать/понимать</w:t>
      </w:r>
    </w:p>
    <w:p w:rsidR="00D072EA" w:rsidRPr="003A5EFE" w:rsidRDefault="00D072EA" w:rsidP="00D072EA">
      <w:pPr>
        <w:widowControl/>
        <w:numPr>
          <w:ilvl w:val="0"/>
          <w:numId w:val="9"/>
        </w:numPr>
        <w:autoSpaceDE/>
        <w:autoSpaceDN/>
        <w:adjustRightInd/>
        <w:ind w:left="714" w:hanging="357"/>
      </w:pPr>
      <w:r w:rsidRPr="003A5EFE">
        <w:t>существо понятия математического доказательства; примеры доказательств;</w:t>
      </w:r>
    </w:p>
    <w:p w:rsidR="00D072EA" w:rsidRPr="003A5EFE" w:rsidRDefault="00D072EA" w:rsidP="00D072EA">
      <w:pPr>
        <w:widowControl/>
        <w:numPr>
          <w:ilvl w:val="0"/>
          <w:numId w:val="9"/>
        </w:numPr>
        <w:autoSpaceDE/>
        <w:autoSpaceDN/>
        <w:adjustRightInd/>
        <w:ind w:left="714" w:hanging="357"/>
      </w:pPr>
      <w:r w:rsidRPr="003A5EFE">
        <w:t>существо понятия алгоритма; примеры алгоритмов;</w:t>
      </w:r>
    </w:p>
    <w:p w:rsidR="00D072EA" w:rsidRPr="003A5EFE" w:rsidRDefault="00D072EA" w:rsidP="00D072EA">
      <w:pPr>
        <w:widowControl/>
        <w:numPr>
          <w:ilvl w:val="0"/>
          <w:numId w:val="9"/>
        </w:numPr>
        <w:autoSpaceDE/>
        <w:autoSpaceDN/>
        <w:adjustRightInd/>
        <w:ind w:left="714" w:hanging="357"/>
      </w:pPr>
      <w:r w:rsidRPr="003A5EFE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D072EA" w:rsidRPr="003A5EFE" w:rsidRDefault="00D072EA" w:rsidP="00D072EA">
      <w:pPr>
        <w:widowControl/>
        <w:numPr>
          <w:ilvl w:val="0"/>
          <w:numId w:val="9"/>
        </w:numPr>
        <w:autoSpaceDE/>
        <w:autoSpaceDN/>
        <w:adjustRightInd/>
        <w:ind w:left="714" w:hanging="357"/>
      </w:pPr>
      <w:r w:rsidRPr="003A5EFE">
        <w:t>как математически определенные функции могут описывать реальные зависимости; приводить примеры такого описания;</w:t>
      </w:r>
    </w:p>
    <w:p w:rsidR="00D072EA" w:rsidRPr="003A5EFE" w:rsidRDefault="00D072EA" w:rsidP="00D072EA">
      <w:pPr>
        <w:widowControl/>
        <w:numPr>
          <w:ilvl w:val="0"/>
          <w:numId w:val="9"/>
        </w:numPr>
        <w:autoSpaceDE/>
        <w:autoSpaceDN/>
        <w:adjustRightInd/>
        <w:ind w:left="714" w:hanging="357"/>
      </w:pPr>
      <w:r w:rsidRPr="003A5EFE">
        <w:t>как потребности практики привели математическую науку к необходимости расширения понятия числа;</w:t>
      </w:r>
    </w:p>
    <w:p w:rsidR="00D072EA" w:rsidRPr="003A5EFE" w:rsidRDefault="00D072EA" w:rsidP="00D072EA">
      <w:pPr>
        <w:widowControl/>
        <w:numPr>
          <w:ilvl w:val="0"/>
          <w:numId w:val="9"/>
        </w:numPr>
        <w:autoSpaceDE/>
        <w:autoSpaceDN/>
        <w:adjustRightInd/>
        <w:ind w:left="714" w:hanging="357"/>
      </w:pPr>
      <w:r w:rsidRPr="003A5EFE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D072EA" w:rsidRPr="003A5EFE" w:rsidRDefault="00D072EA" w:rsidP="00D072EA">
      <w:pPr>
        <w:widowControl/>
        <w:numPr>
          <w:ilvl w:val="0"/>
          <w:numId w:val="9"/>
        </w:numPr>
        <w:autoSpaceDE/>
        <w:autoSpaceDN/>
        <w:adjustRightInd/>
        <w:ind w:left="714" w:hanging="357"/>
      </w:pPr>
      <w:r w:rsidRPr="003A5EFE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D072EA" w:rsidRPr="003A5EFE" w:rsidRDefault="00D072EA" w:rsidP="00D072EA">
      <w:pPr>
        <w:widowControl/>
        <w:numPr>
          <w:ilvl w:val="0"/>
          <w:numId w:val="9"/>
        </w:numPr>
        <w:autoSpaceDE/>
        <w:autoSpaceDN/>
        <w:adjustRightInd/>
        <w:ind w:left="714" w:hanging="357"/>
      </w:pPr>
      <w:r w:rsidRPr="003A5EFE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D9368B" w:rsidRDefault="00D9368B" w:rsidP="00D072EA">
      <w:pPr>
        <w:pStyle w:val="a7"/>
        <w:widowControl w:val="0"/>
        <w:ind w:left="567"/>
        <w:rPr>
          <w:rFonts w:ascii="Times New Roman" w:hAnsi="Times New Roman"/>
          <w:b/>
          <w:caps/>
        </w:rPr>
      </w:pPr>
    </w:p>
    <w:p w:rsidR="00D072EA" w:rsidRPr="003A5EFE" w:rsidRDefault="00D072EA" w:rsidP="00D072EA">
      <w:pPr>
        <w:pStyle w:val="a7"/>
        <w:widowControl w:val="0"/>
        <w:ind w:left="567"/>
        <w:rPr>
          <w:rFonts w:ascii="Times New Roman" w:hAnsi="Times New Roman"/>
          <w:b/>
          <w:caps/>
        </w:rPr>
      </w:pPr>
      <w:r w:rsidRPr="003A5EFE">
        <w:rPr>
          <w:rFonts w:ascii="Times New Roman" w:hAnsi="Times New Roman"/>
          <w:b/>
          <w:caps/>
        </w:rPr>
        <w:t>Арифметика</w:t>
      </w:r>
    </w:p>
    <w:p w:rsidR="00D072EA" w:rsidRPr="003A5EFE" w:rsidRDefault="00D072EA" w:rsidP="00D072EA">
      <w:pPr>
        <w:ind w:firstLine="567"/>
      </w:pPr>
      <w:r w:rsidRPr="003A5EFE">
        <w:rPr>
          <w:b/>
          <w:bCs/>
        </w:rPr>
        <w:t>уметь</w:t>
      </w:r>
    </w:p>
    <w:p w:rsidR="00D072EA" w:rsidRPr="003A5EFE" w:rsidRDefault="00D072EA" w:rsidP="00D072EA">
      <w:pPr>
        <w:widowControl/>
        <w:numPr>
          <w:ilvl w:val="0"/>
          <w:numId w:val="17"/>
        </w:numPr>
        <w:autoSpaceDE/>
        <w:autoSpaceDN/>
        <w:adjustRightInd/>
        <w:ind w:left="714" w:hanging="357"/>
      </w:pPr>
      <w:r w:rsidRPr="003A5EFE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D072EA" w:rsidRPr="003A5EFE" w:rsidRDefault="00D072EA" w:rsidP="00D072EA">
      <w:pPr>
        <w:widowControl/>
        <w:numPr>
          <w:ilvl w:val="0"/>
          <w:numId w:val="17"/>
        </w:numPr>
        <w:autoSpaceDE/>
        <w:autoSpaceDN/>
        <w:adjustRightInd/>
        <w:ind w:left="714" w:hanging="357"/>
      </w:pPr>
      <w:r w:rsidRPr="003A5EFE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D072EA" w:rsidRPr="003A5EFE" w:rsidRDefault="00D072EA" w:rsidP="00D072EA">
      <w:pPr>
        <w:widowControl/>
        <w:numPr>
          <w:ilvl w:val="0"/>
          <w:numId w:val="17"/>
        </w:numPr>
        <w:autoSpaceDE/>
        <w:autoSpaceDN/>
        <w:adjustRightInd/>
        <w:ind w:left="714" w:hanging="357"/>
      </w:pPr>
      <w:r w:rsidRPr="003A5EFE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D072EA" w:rsidRPr="003A5EFE" w:rsidRDefault="00D072EA" w:rsidP="00D072EA">
      <w:pPr>
        <w:widowControl/>
        <w:numPr>
          <w:ilvl w:val="0"/>
          <w:numId w:val="17"/>
        </w:numPr>
        <w:autoSpaceDE/>
        <w:autoSpaceDN/>
        <w:adjustRightInd/>
        <w:ind w:left="714" w:hanging="357"/>
      </w:pPr>
      <w:r w:rsidRPr="003A5EFE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D072EA" w:rsidRPr="003A5EFE" w:rsidRDefault="00D072EA" w:rsidP="00D072EA">
      <w:pPr>
        <w:widowControl/>
        <w:numPr>
          <w:ilvl w:val="0"/>
          <w:numId w:val="17"/>
        </w:numPr>
        <w:autoSpaceDE/>
        <w:autoSpaceDN/>
        <w:adjustRightInd/>
        <w:ind w:left="714" w:hanging="357"/>
      </w:pPr>
      <w:r w:rsidRPr="003A5EFE"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D072EA" w:rsidRPr="003A5EFE" w:rsidRDefault="00D072EA" w:rsidP="00D072EA">
      <w:pPr>
        <w:widowControl/>
        <w:numPr>
          <w:ilvl w:val="0"/>
          <w:numId w:val="17"/>
        </w:numPr>
        <w:autoSpaceDE/>
        <w:autoSpaceDN/>
        <w:adjustRightInd/>
        <w:ind w:left="714" w:hanging="357"/>
      </w:pPr>
      <w:r w:rsidRPr="003A5EFE"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D072EA" w:rsidRPr="003A5EFE" w:rsidRDefault="00D072EA" w:rsidP="00D072EA">
      <w:pPr>
        <w:spacing w:before="240"/>
        <w:ind w:left="567"/>
        <w:rPr>
          <w:b/>
          <w:bCs/>
        </w:rPr>
      </w:pPr>
      <w:r w:rsidRPr="003A5EFE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D072EA" w:rsidRPr="003A5EFE" w:rsidRDefault="00D072EA" w:rsidP="00D072EA">
      <w:pPr>
        <w:widowControl/>
        <w:numPr>
          <w:ilvl w:val="0"/>
          <w:numId w:val="18"/>
        </w:numPr>
        <w:autoSpaceDE/>
        <w:autoSpaceDN/>
        <w:adjustRightInd/>
        <w:ind w:left="714" w:hanging="357"/>
      </w:pPr>
      <w:r w:rsidRPr="003A5EFE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D072EA" w:rsidRPr="003A5EFE" w:rsidRDefault="00D072EA" w:rsidP="00D072EA">
      <w:pPr>
        <w:widowControl/>
        <w:numPr>
          <w:ilvl w:val="0"/>
          <w:numId w:val="18"/>
        </w:numPr>
        <w:autoSpaceDE/>
        <w:autoSpaceDN/>
        <w:adjustRightInd/>
        <w:ind w:left="714" w:hanging="357"/>
      </w:pPr>
      <w:r w:rsidRPr="003A5EFE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D072EA" w:rsidRPr="003A5EFE" w:rsidRDefault="00D072EA" w:rsidP="00D072EA">
      <w:pPr>
        <w:widowControl/>
        <w:numPr>
          <w:ilvl w:val="0"/>
          <w:numId w:val="18"/>
        </w:numPr>
        <w:autoSpaceDE/>
        <w:autoSpaceDN/>
        <w:adjustRightInd/>
        <w:ind w:left="714" w:hanging="357"/>
      </w:pPr>
      <w:r w:rsidRPr="003A5EFE"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1A0152" w:rsidRDefault="001A0152" w:rsidP="00D072EA">
      <w:pPr>
        <w:pStyle w:val="a7"/>
        <w:widowControl w:val="0"/>
        <w:spacing w:before="240"/>
        <w:ind w:left="567"/>
        <w:rPr>
          <w:rFonts w:ascii="Times New Roman" w:hAnsi="Times New Roman"/>
          <w:b/>
          <w:caps/>
        </w:rPr>
      </w:pPr>
    </w:p>
    <w:p w:rsidR="001A0152" w:rsidRDefault="001A0152" w:rsidP="00D072EA">
      <w:pPr>
        <w:pStyle w:val="a7"/>
        <w:widowControl w:val="0"/>
        <w:spacing w:before="240"/>
        <w:ind w:left="567"/>
        <w:rPr>
          <w:rFonts w:ascii="Times New Roman" w:hAnsi="Times New Roman"/>
          <w:b/>
          <w:caps/>
        </w:rPr>
      </w:pPr>
    </w:p>
    <w:p w:rsidR="00D072EA" w:rsidRPr="003A5EFE" w:rsidRDefault="00D072EA" w:rsidP="00D072EA">
      <w:pPr>
        <w:pStyle w:val="a7"/>
        <w:widowControl w:val="0"/>
        <w:spacing w:before="240"/>
        <w:ind w:left="567"/>
        <w:rPr>
          <w:rFonts w:ascii="Times New Roman" w:hAnsi="Times New Roman"/>
          <w:b/>
          <w:caps/>
        </w:rPr>
      </w:pPr>
      <w:r w:rsidRPr="003A5EFE">
        <w:rPr>
          <w:rFonts w:ascii="Times New Roman" w:hAnsi="Times New Roman"/>
          <w:b/>
          <w:caps/>
        </w:rPr>
        <w:t>Алгебра</w:t>
      </w:r>
    </w:p>
    <w:p w:rsidR="00D072EA" w:rsidRPr="003A5EFE" w:rsidRDefault="00D072EA" w:rsidP="00D072EA">
      <w:pPr>
        <w:spacing w:before="120"/>
        <w:ind w:firstLine="567"/>
      </w:pPr>
      <w:r w:rsidRPr="003A5EFE">
        <w:rPr>
          <w:b/>
          <w:bCs/>
        </w:rPr>
        <w:t>уметь</w:t>
      </w:r>
    </w:p>
    <w:p w:rsidR="00D072EA" w:rsidRPr="003A5EFE" w:rsidRDefault="00D072EA" w:rsidP="00D072EA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ind w:left="720" w:hanging="357"/>
      </w:pPr>
      <w:r w:rsidRPr="003A5EFE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072EA" w:rsidRPr="003A5EFE" w:rsidRDefault="00D072EA" w:rsidP="00D072EA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ind w:left="720" w:hanging="357"/>
      </w:pPr>
      <w:r w:rsidRPr="003A5EFE">
        <w:t>выполнять основные действия со степенями с натуральными показателями,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D072EA" w:rsidRPr="003A5EFE" w:rsidRDefault="00D072EA" w:rsidP="00D072EA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ind w:left="720" w:hanging="357"/>
      </w:pPr>
      <w:r w:rsidRPr="003A5EFE">
        <w:t>решать линейные уравнения решать линейные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072EA" w:rsidRPr="003A5EFE" w:rsidRDefault="00D072EA" w:rsidP="00D072EA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ind w:left="720" w:hanging="357"/>
      </w:pPr>
      <w:r w:rsidRPr="003A5EFE">
        <w:t>изображать числа точками на координатной прямой;</w:t>
      </w:r>
    </w:p>
    <w:p w:rsidR="00D072EA" w:rsidRPr="003A5EFE" w:rsidRDefault="00D072EA" w:rsidP="00D072EA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ind w:left="720" w:hanging="357"/>
      </w:pPr>
      <w:r w:rsidRPr="003A5EFE">
        <w:t xml:space="preserve">определять координаты точки плоскости, строить точки с заданными координатами; </w:t>
      </w:r>
    </w:p>
    <w:p w:rsidR="00D072EA" w:rsidRPr="003A5EFE" w:rsidRDefault="00D072EA" w:rsidP="00D072EA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ind w:left="720" w:hanging="357"/>
      </w:pPr>
      <w:r w:rsidRPr="003A5EFE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072EA" w:rsidRPr="003A5EFE" w:rsidRDefault="00D072EA" w:rsidP="00D072EA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ind w:left="720" w:hanging="357"/>
      </w:pPr>
      <w:r w:rsidRPr="003A5EFE">
        <w:t>применять графические представления при решении уравнений, систем, неравенств;</w:t>
      </w:r>
    </w:p>
    <w:p w:rsidR="00D072EA" w:rsidRPr="003A5EFE" w:rsidRDefault="00D072EA" w:rsidP="00D072EA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ind w:left="720" w:hanging="357"/>
      </w:pPr>
      <w:r w:rsidRPr="003A5EFE">
        <w:t>описывать свойства изученных функций (у=кх</w:t>
      </w:r>
      <w:r w:rsidRPr="003A5EFE">
        <w:rPr>
          <w:i/>
          <w:iCs/>
        </w:rPr>
        <w:t xml:space="preserve">, </w:t>
      </w:r>
      <w:r w:rsidRPr="003A5EFE">
        <w:t>где к</w:t>
      </w:r>
      <w:r w:rsidRPr="003A5EFE">
        <w:rPr>
          <w:position w:val="-4"/>
        </w:rPr>
        <w:object w:dxaOrig="200" w:dyaOrig="200">
          <v:shape id="_x0000_i1028" type="#_x0000_t75" style="width:10pt;height:10pt" o:ole="">
            <v:imagedata r:id="rId8" o:title=""/>
          </v:shape>
          <o:OLEObject Type="Embed" ProgID="Equation.3" ShapeID="_x0000_i1028" DrawAspect="Content" ObjectID="_1759407616" r:id="rId13"/>
        </w:object>
      </w:r>
      <w:r w:rsidRPr="003A5EFE">
        <w:t>0, у=кх+</w:t>
      </w:r>
      <w:r w:rsidRPr="003A5EFE">
        <w:rPr>
          <w:lang w:val="en-US"/>
        </w:rPr>
        <w:t>b</w:t>
      </w:r>
      <w:r w:rsidRPr="003A5EFE">
        <w:t xml:space="preserve">, </w:t>
      </w:r>
      <w:r w:rsidRPr="003A5EFE">
        <w:rPr>
          <w:iCs/>
        </w:rPr>
        <w:t>у=х</w:t>
      </w:r>
      <w:r w:rsidRPr="003A5EFE">
        <w:rPr>
          <w:iCs/>
          <w:vertAlign w:val="superscript"/>
        </w:rPr>
        <w:t>2</w:t>
      </w:r>
      <w:r w:rsidRPr="003A5EFE">
        <w:rPr>
          <w:iCs/>
        </w:rPr>
        <w:t>, у=х</w:t>
      </w:r>
      <w:r w:rsidRPr="003A5EFE">
        <w:rPr>
          <w:iCs/>
          <w:vertAlign w:val="superscript"/>
        </w:rPr>
        <w:t>3</w:t>
      </w:r>
      <w:r w:rsidRPr="003A5EFE">
        <w:t>), строить их графики.</w:t>
      </w:r>
    </w:p>
    <w:p w:rsidR="00D072EA" w:rsidRPr="003A5EFE" w:rsidRDefault="00D072EA" w:rsidP="00D072EA">
      <w:pPr>
        <w:spacing w:before="240"/>
        <w:ind w:left="720"/>
        <w:rPr>
          <w:b/>
          <w:bCs/>
        </w:rPr>
      </w:pPr>
      <w:r w:rsidRPr="003A5EFE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D072EA" w:rsidRPr="003A5EFE" w:rsidRDefault="00D072EA" w:rsidP="00D072EA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ind w:left="720" w:hanging="357"/>
      </w:pPr>
      <w:r w:rsidRPr="003A5EFE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D072EA" w:rsidRPr="003A5EFE" w:rsidRDefault="00D072EA" w:rsidP="00D072EA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ind w:left="720" w:hanging="357"/>
      </w:pPr>
      <w:r w:rsidRPr="003A5EFE"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D072EA" w:rsidRPr="003A5EFE" w:rsidRDefault="00D072EA" w:rsidP="00D072EA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ind w:left="720" w:hanging="357"/>
      </w:pPr>
      <w:r w:rsidRPr="003A5EFE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D072EA" w:rsidRPr="003A5EFE" w:rsidRDefault="00D072EA" w:rsidP="00D072EA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ind w:left="720" w:hanging="357"/>
      </w:pPr>
      <w:r w:rsidRPr="003A5EFE">
        <w:t>интерпретации графиков реальных зависимостей между величинами.</w:t>
      </w:r>
    </w:p>
    <w:p w:rsidR="00D072EA" w:rsidRPr="003A5EFE" w:rsidRDefault="00D072EA" w:rsidP="00D072EA">
      <w:pPr>
        <w:pStyle w:val="a7"/>
        <w:widowControl w:val="0"/>
        <w:spacing w:before="240"/>
        <w:ind w:left="567"/>
        <w:rPr>
          <w:rFonts w:ascii="Times New Roman" w:hAnsi="Times New Roman"/>
          <w:b/>
          <w:caps/>
        </w:rPr>
      </w:pPr>
      <w:r w:rsidRPr="003A5EFE">
        <w:rPr>
          <w:rFonts w:ascii="Times New Roman" w:hAnsi="Times New Roman"/>
          <w:b/>
          <w:caps/>
        </w:rPr>
        <w:t>Элеме</w:t>
      </w:r>
      <w:r w:rsidR="00D9368B">
        <w:rPr>
          <w:rFonts w:ascii="Times New Roman" w:hAnsi="Times New Roman"/>
          <w:b/>
          <w:caps/>
        </w:rPr>
        <w:t xml:space="preserve">нты логики, комбинаторики, </w:t>
      </w:r>
      <w:r w:rsidRPr="003A5EFE">
        <w:rPr>
          <w:rFonts w:ascii="Times New Roman" w:hAnsi="Times New Roman"/>
          <w:b/>
          <w:caps/>
        </w:rPr>
        <w:t>статистики и теории вероятностей</w:t>
      </w:r>
    </w:p>
    <w:p w:rsidR="00D072EA" w:rsidRPr="003A5EFE" w:rsidRDefault="00D072EA" w:rsidP="00D072EA">
      <w:pPr>
        <w:spacing w:before="120"/>
        <w:ind w:firstLine="567"/>
      </w:pPr>
      <w:r w:rsidRPr="003A5EFE">
        <w:rPr>
          <w:b/>
          <w:bCs/>
        </w:rPr>
        <w:t>уметь</w:t>
      </w:r>
    </w:p>
    <w:p w:rsidR="00D072EA" w:rsidRPr="003A5EFE" w:rsidRDefault="00D072EA" w:rsidP="00D072EA">
      <w:pPr>
        <w:widowControl/>
        <w:numPr>
          <w:ilvl w:val="0"/>
          <w:numId w:val="19"/>
        </w:numPr>
        <w:autoSpaceDE/>
        <w:autoSpaceDN/>
        <w:adjustRightInd/>
        <w:ind w:left="1077" w:hanging="357"/>
      </w:pPr>
      <w:r w:rsidRPr="003A5EFE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D072EA" w:rsidRPr="003A5EFE" w:rsidRDefault="00D072EA" w:rsidP="00D072EA">
      <w:pPr>
        <w:widowControl/>
        <w:numPr>
          <w:ilvl w:val="0"/>
          <w:numId w:val="19"/>
        </w:numPr>
        <w:autoSpaceDE/>
        <w:autoSpaceDN/>
        <w:adjustRightInd/>
        <w:ind w:left="1077" w:hanging="357"/>
      </w:pPr>
      <w:r w:rsidRPr="003A5EFE"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D072EA" w:rsidRPr="003A5EFE" w:rsidRDefault="00D072EA" w:rsidP="00D072EA">
      <w:pPr>
        <w:ind w:left="720"/>
        <w:rPr>
          <w:b/>
        </w:rPr>
      </w:pPr>
      <w:r w:rsidRPr="003A5EFE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D072EA" w:rsidRPr="003A5EFE" w:rsidRDefault="00D072EA" w:rsidP="00D072EA">
      <w:pPr>
        <w:widowControl/>
        <w:numPr>
          <w:ilvl w:val="0"/>
          <w:numId w:val="19"/>
        </w:numPr>
        <w:autoSpaceDE/>
        <w:autoSpaceDN/>
        <w:adjustRightInd/>
        <w:ind w:left="1077" w:hanging="357"/>
      </w:pPr>
      <w:r w:rsidRPr="003A5EFE">
        <w:t>выстраивания аргументации при доказательстве (в форме монолога и диалога);</w:t>
      </w:r>
    </w:p>
    <w:p w:rsidR="00D072EA" w:rsidRPr="003A5EFE" w:rsidRDefault="00D072EA" w:rsidP="00D072EA">
      <w:pPr>
        <w:widowControl/>
        <w:numPr>
          <w:ilvl w:val="0"/>
          <w:numId w:val="19"/>
        </w:numPr>
        <w:autoSpaceDE/>
        <w:autoSpaceDN/>
        <w:adjustRightInd/>
        <w:ind w:left="1077" w:hanging="357"/>
      </w:pPr>
      <w:r w:rsidRPr="003A5EFE">
        <w:t xml:space="preserve">распознавания логически некорректных рассуждений; </w:t>
      </w:r>
    </w:p>
    <w:p w:rsidR="00D072EA" w:rsidRPr="003A5EFE" w:rsidRDefault="00D072EA" w:rsidP="00D072EA">
      <w:pPr>
        <w:widowControl/>
        <w:numPr>
          <w:ilvl w:val="0"/>
          <w:numId w:val="19"/>
        </w:numPr>
        <w:autoSpaceDE/>
        <w:autoSpaceDN/>
        <w:adjustRightInd/>
        <w:ind w:left="1077" w:hanging="357"/>
      </w:pPr>
      <w:r w:rsidRPr="003A5EFE">
        <w:t>записи математических утверждений, доказательств;</w:t>
      </w:r>
    </w:p>
    <w:p w:rsidR="00D072EA" w:rsidRPr="003A5EFE" w:rsidRDefault="00D072EA" w:rsidP="00D072EA">
      <w:pPr>
        <w:widowControl/>
        <w:numPr>
          <w:ilvl w:val="0"/>
          <w:numId w:val="19"/>
        </w:numPr>
        <w:autoSpaceDE/>
        <w:autoSpaceDN/>
        <w:adjustRightInd/>
        <w:ind w:left="1077" w:hanging="357"/>
      </w:pPr>
      <w:r w:rsidRPr="003A5EFE">
        <w:t>анализа реальных числовых данных, представленных в виде диаграмм, графиков, таблиц;</w:t>
      </w:r>
    </w:p>
    <w:p w:rsidR="00D072EA" w:rsidRPr="003A5EFE" w:rsidRDefault="00D072EA" w:rsidP="00D072EA">
      <w:pPr>
        <w:widowControl/>
        <w:numPr>
          <w:ilvl w:val="0"/>
          <w:numId w:val="19"/>
        </w:numPr>
        <w:autoSpaceDE/>
        <w:autoSpaceDN/>
        <w:adjustRightInd/>
        <w:ind w:left="1077" w:hanging="357"/>
      </w:pPr>
      <w:r w:rsidRPr="003A5EFE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D072EA" w:rsidRPr="003A5EFE" w:rsidRDefault="00D072EA" w:rsidP="00D072EA">
      <w:pPr>
        <w:widowControl/>
        <w:numPr>
          <w:ilvl w:val="0"/>
          <w:numId w:val="19"/>
        </w:numPr>
        <w:autoSpaceDE/>
        <w:autoSpaceDN/>
        <w:adjustRightInd/>
        <w:ind w:left="1077" w:hanging="357"/>
      </w:pPr>
      <w:r w:rsidRPr="003A5EFE">
        <w:t>решения учебных и практических задач, требующих систематического перебора вариантов;</w:t>
      </w:r>
    </w:p>
    <w:p w:rsidR="009C01DF" w:rsidRPr="00231147" w:rsidRDefault="00D072EA" w:rsidP="00231147">
      <w:pPr>
        <w:widowControl/>
        <w:numPr>
          <w:ilvl w:val="0"/>
          <w:numId w:val="19"/>
        </w:numPr>
        <w:autoSpaceDE/>
        <w:autoSpaceDN/>
        <w:adjustRightInd/>
        <w:ind w:left="1077" w:hanging="357"/>
      </w:pPr>
      <w:r w:rsidRPr="003A5EFE">
        <w:t>понимания статистических утвер</w:t>
      </w:r>
      <w:r w:rsidR="00231147">
        <w:t>ждений</w:t>
      </w:r>
    </w:p>
    <w:p w:rsidR="006053DC" w:rsidRDefault="006053DC" w:rsidP="009C01DF">
      <w:pPr>
        <w:pStyle w:val="a3"/>
        <w:ind w:left="0"/>
        <w:jc w:val="center"/>
        <w:rPr>
          <w:sz w:val="28"/>
          <w:u w:val="single"/>
        </w:rPr>
      </w:pPr>
    </w:p>
    <w:p w:rsidR="006053DC" w:rsidRPr="00530415" w:rsidRDefault="006053DC" w:rsidP="00530415">
      <w:pPr>
        <w:pStyle w:val="afc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E7065">
        <w:rPr>
          <w:rFonts w:ascii="Times New Roman" w:hAnsi="Times New Roman"/>
          <w:b/>
          <w:sz w:val="20"/>
          <w:szCs w:val="20"/>
          <w:lang w:val="ru-RU"/>
        </w:rPr>
        <w:t>Требования к результатам освоения учебного предмета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 xml:space="preserve">Программа обеспечивает достижение следующих результатов освоения образовательной программы основного общего образования: 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b/>
          <w:i/>
          <w:sz w:val="20"/>
          <w:szCs w:val="20"/>
          <w:lang w:val="ru-RU"/>
        </w:rPr>
        <w:t>личностные: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i/>
          <w:sz w:val="20"/>
          <w:szCs w:val="20"/>
          <w:lang w:val="ru-RU"/>
        </w:rPr>
        <w:t>у  учащихся будут сформированы: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 xml:space="preserve">1)  ответственное отношение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 xml:space="preserve">2) целостность  мировоззрения, соответствующего современному уровню развития науки и общественной практики; 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 xml:space="preserve">3) коммуникативная компетентность в общении и сотрудничестве со сверстниками, старшими и младшими, в образовательной, общественно полезной, учебно-творческой и других видах деятельности; 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5) представление о человеческой науке как о сфере человеческой деятельности, об этапах её развития, о её значимости для развития цивилизации;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у учащихся могут быть  сформированы: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6)критичность мышления, умение распознавать логически некорректные высказывания, отличать гипотезу от факта;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 xml:space="preserve">7) креативность мышления, инициатива, находчивость, активность при решении алгебраических задач; 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8) умение контролировать процесс и результат учебной математической деятельности;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lastRenderedPageBreak/>
        <w:t>9) способность к эмоциональному восприятию математических объектов , задач, решений , рассуждений.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b/>
          <w:i/>
          <w:sz w:val="20"/>
          <w:szCs w:val="20"/>
          <w:lang w:val="ru-RU"/>
        </w:rPr>
        <w:t>метапредметные</w:t>
      </w:r>
      <w:r w:rsidRPr="004E7065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 xml:space="preserve"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5) умение устанавливать причинно-следственные связи; строить логическое рассуждение , умозаключение(индуктивное, дедуктивное и по аналогии) и выводы;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6) умение создавать, применять и преобразовывать знаково-символические средства, модели схемы для решения учебных и познавательных задач;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 xml:space="preserve">7) умение организовывать учебное сотрудничество и совместную деятельность с учителями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8) сформированность учебной и общепользовательской компетентности в области использования информационно-коммуникационных технологий (ИКТ- компетентности);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9) первоначальные представления об идеях и методах математики как об универсальном языке науки и техники , о средстве моделирования явлений и процессов;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11) умение находить в различных источниках информацию ,необходимую для решения математических проблем, и представлять её в понятной форме; принимать решения в условиях неполной и избыточной , точной и вероятностной информации;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12) умение понимать и использовать математические средства наглядности(рисунки, чертежи, схемы и др.)для иллюстрации, интерпретации, аргументации;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 xml:space="preserve">13) умение выдвигать гипотезы при решении различных задач и понимать необходимость их проверки; 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 xml:space="preserve">14) умение принимать индуктивные и дедуктивные способы рассуждений , видеть различные стратегии решения задач; 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15) понимание сущности алгоритмических предписаний и действовать в соответствии с предложенным алгоритмом;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16) умение самостоятельно ставить цели, выбирать и создавать алгоритмы для решения учебных и математических проблем;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предметные: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 xml:space="preserve">1) умение работать с математическим текстом,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 математики (словесный, символический, графический), обосновывать суждения, доказывать математические утверждения; 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2) владение базовым понятным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статических закономерностях в реальном мире и о различных способах их изучения, об особенности выводов и прогнозов, носящих вероятностный характер;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5) умение решать линейные и квадратные уравнения и неравенства, а так же приводимые к ним уравнения, неравенства;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их функционально-графические представления для описания и анализа математических задач и реальных зависимостей;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 xml:space="preserve"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 </w:t>
      </w:r>
    </w:p>
    <w:p w:rsidR="006053DC" w:rsidRPr="004E7065" w:rsidRDefault="006053DC" w:rsidP="006053DC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 xml:space="preserve"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 </w:t>
      </w:r>
    </w:p>
    <w:p w:rsidR="006053DC" w:rsidRDefault="006053DC" w:rsidP="00530415">
      <w:pPr>
        <w:pStyle w:val="a3"/>
        <w:ind w:left="0"/>
        <w:rPr>
          <w:sz w:val="28"/>
          <w:u w:val="single"/>
        </w:rPr>
      </w:pPr>
    </w:p>
    <w:p w:rsidR="00D43984" w:rsidRDefault="00D43984" w:rsidP="00D43984">
      <w:pPr>
        <w:rPr>
          <w:b/>
          <w:bCs/>
          <w:spacing w:val="-16"/>
          <w:sz w:val="24"/>
          <w:szCs w:val="24"/>
        </w:rPr>
      </w:pPr>
    </w:p>
    <w:p w:rsidR="00530415" w:rsidRDefault="00530415" w:rsidP="00C431CF">
      <w:pPr>
        <w:rPr>
          <w:b/>
          <w:bCs/>
          <w:spacing w:val="-16"/>
          <w:sz w:val="24"/>
          <w:szCs w:val="24"/>
        </w:rPr>
      </w:pPr>
    </w:p>
    <w:p w:rsidR="00530415" w:rsidRDefault="00530415" w:rsidP="00D43984">
      <w:pPr>
        <w:rPr>
          <w:b/>
          <w:bCs/>
          <w:spacing w:val="-16"/>
          <w:sz w:val="24"/>
          <w:szCs w:val="24"/>
        </w:rPr>
      </w:pPr>
    </w:p>
    <w:p w:rsidR="00C55A32" w:rsidRPr="00E32C60" w:rsidRDefault="00774FB7" w:rsidP="008867DF">
      <w:pPr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К</w:t>
      </w:r>
      <w:r w:rsidR="00C55A32" w:rsidRPr="00E32C60">
        <w:rPr>
          <w:b/>
          <w:i/>
          <w:sz w:val="24"/>
          <w:szCs w:val="24"/>
        </w:rPr>
        <w:t>алендарно-тематическое планирование учебного материала по алгебре для 7 класс</w:t>
      </w:r>
      <w:r w:rsidR="00F56D78" w:rsidRPr="00E32C60">
        <w:rPr>
          <w:b/>
          <w:i/>
          <w:sz w:val="24"/>
          <w:szCs w:val="24"/>
        </w:rPr>
        <w:t>а</w:t>
      </w:r>
      <w:r w:rsidR="00C55A32" w:rsidRPr="00E32C60">
        <w:rPr>
          <w:b/>
          <w:i/>
          <w:sz w:val="24"/>
          <w:szCs w:val="24"/>
        </w:rPr>
        <w:t xml:space="preserve"> </w:t>
      </w:r>
    </w:p>
    <w:p w:rsidR="00C55A32" w:rsidRPr="008867DF" w:rsidRDefault="00C55A32" w:rsidP="008867DF">
      <w:pPr>
        <w:shd w:val="clear" w:color="auto" w:fill="FFFFFF"/>
        <w:ind w:right="58"/>
        <w:jc w:val="center"/>
      </w:pPr>
    </w:p>
    <w:tbl>
      <w:tblPr>
        <w:tblW w:w="1106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1711"/>
        <w:gridCol w:w="4521"/>
        <w:gridCol w:w="6"/>
        <w:gridCol w:w="1552"/>
        <w:gridCol w:w="6"/>
        <w:gridCol w:w="1133"/>
        <w:gridCol w:w="1137"/>
        <w:gridCol w:w="11"/>
      </w:tblGrid>
      <w:tr w:rsidR="00A60135" w:rsidRPr="008867DF" w:rsidTr="006260FE">
        <w:trPr>
          <w:trHeight w:hRule="exact" w:val="87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135" w:rsidRPr="008867DF" w:rsidRDefault="00A60135" w:rsidP="008867DF">
            <w:pPr>
              <w:shd w:val="clear" w:color="auto" w:fill="FFFFFF"/>
              <w:rPr>
                <w:b/>
                <w:spacing w:val="-13"/>
              </w:rPr>
            </w:pPr>
          </w:p>
          <w:p w:rsidR="00A60135" w:rsidRPr="008867DF" w:rsidRDefault="00A60135" w:rsidP="008867DF">
            <w:pPr>
              <w:shd w:val="clear" w:color="auto" w:fill="FFFFFF"/>
              <w:ind w:left="-324"/>
              <w:rPr>
                <w:b/>
              </w:rPr>
            </w:pPr>
            <w:r w:rsidRPr="008867DF">
              <w:rPr>
                <w:b/>
                <w:spacing w:val="-13"/>
              </w:rPr>
              <w:t>№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135" w:rsidRPr="008867DF" w:rsidRDefault="00A60135" w:rsidP="008867DF">
            <w:pPr>
              <w:shd w:val="clear" w:color="auto" w:fill="FFFFFF"/>
              <w:jc w:val="center"/>
              <w:rPr>
                <w:b/>
              </w:rPr>
            </w:pPr>
            <w:r w:rsidRPr="008867DF">
              <w:rPr>
                <w:b/>
                <w:spacing w:val="-10"/>
              </w:rPr>
              <w:t>Тема урока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135" w:rsidRPr="005A424E" w:rsidRDefault="00530415" w:rsidP="005A424E">
            <w:pPr>
              <w:shd w:val="clear" w:color="auto" w:fill="FFFFFF"/>
              <w:ind w:right="8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Д/З</w:t>
            </w:r>
          </w:p>
        </w:tc>
        <w:tc>
          <w:tcPr>
            <w:tcW w:w="2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135" w:rsidRPr="005A424E" w:rsidRDefault="00A60135" w:rsidP="005A424E">
            <w:pPr>
              <w:shd w:val="clear" w:color="auto" w:fill="FFFFFF"/>
              <w:ind w:right="82"/>
              <w:jc w:val="center"/>
              <w:rPr>
                <w:b/>
                <w:sz w:val="22"/>
                <w:szCs w:val="22"/>
              </w:rPr>
            </w:pPr>
            <w:r w:rsidRPr="005A424E">
              <w:rPr>
                <w:b/>
                <w:sz w:val="22"/>
                <w:szCs w:val="22"/>
              </w:rPr>
              <w:t>Дата</w:t>
            </w:r>
          </w:p>
        </w:tc>
      </w:tr>
      <w:tr w:rsidR="00A60135" w:rsidRPr="008867DF" w:rsidTr="006260FE">
        <w:trPr>
          <w:trHeight w:hRule="exact" w:val="21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135" w:rsidRPr="008867DF" w:rsidRDefault="00A60135" w:rsidP="0078273B">
            <w:pPr>
              <w:shd w:val="clear" w:color="auto" w:fill="FFFFFF"/>
              <w:jc w:val="center"/>
            </w:pPr>
            <w:r w:rsidRPr="008867DF">
              <w:rPr>
                <w:b/>
                <w:bCs/>
              </w:rPr>
              <w:t>1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135" w:rsidRPr="008867DF" w:rsidRDefault="00A60135" w:rsidP="008867DF">
            <w:pPr>
              <w:shd w:val="clear" w:color="auto" w:fill="FFFFFF"/>
              <w:jc w:val="center"/>
            </w:pPr>
            <w:r w:rsidRPr="008867DF">
              <w:rPr>
                <w:b/>
                <w:bCs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135" w:rsidRDefault="00A60135" w:rsidP="008867DF">
            <w:pPr>
              <w:shd w:val="clear" w:color="auto" w:fill="FFFFFF"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135" w:rsidRPr="008867DF" w:rsidRDefault="00A60135" w:rsidP="008867DF">
            <w:pPr>
              <w:shd w:val="clear" w:color="auto" w:fill="FFFFFF"/>
              <w:jc w:val="center"/>
            </w:pPr>
            <w:r>
              <w:t>фактич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135" w:rsidRPr="008867DF" w:rsidRDefault="00A60135" w:rsidP="008867DF">
            <w:pPr>
              <w:shd w:val="clear" w:color="auto" w:fill="FFFFFF"/>
              <w:jc w:val="center"/>
            </w:pPr>
            <w:r>
              <w:t xml:space="preserve">По плану </w:t>
            </w:r>
          </w:p>
        </w:tc>
      </w:tr>
      <w:tr w:rsidR="00530415" w:rsidRPr="008867DF" w:rsidTr="006260FE">
        <w:trPr>
          <w:gridAfter w:val="1"/>
          <w:wAfter w:w="11" w:type="dxa"/>
          <w:trHeight w:val="296"/>
        </w:trPr>
        <w:tc>
          <w:tcPr>
            <w:tcW w:w="1105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415" w:rsidRPr="008867DF" w:rsidRDefault="00530415" w:rsidP="0078273B">
            <w:pPr>
              <w:shd w:val="clear" w:color="auto" w:fill="FFFFFF"/>
              <w:jc w:val="center"/>
              <w:rPr>
                <w:b/>
              </w:rPr>
            </w:pPr>
            <w:r w:rsidRPr="008867DF">
              <w:rPr>
                <w:b/>
              </w:rPr>
              <w:t>Выражения, тождества, уравнения (17 часов)</w:t>
            </w:r>
          </w:p>
        </w:tc>
      </w:tr>
      <w:tr w:rsidR="000826E1" w:rsidRPr="008867DF" w:rsidTr="006260FE">
        <w:trPr>
          <w:trHeight w:val="35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26E1" w:rsidRPr="008867DF" w:rsidRDefault="000826E1" w:rsidP="0078273B">
            <w:pPr>
              <w:pStyle w:val="a3"/>
              <w:numPr>
                <w:ilvl w:val="0"/>
                <w:numId w:val="49"/>
              </w:numPr>
              <w:shd w:val="clear" w:color="auto" w:fill="FFFFFF"/>
              <w:jc w:val="center"/>
            </w:pP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26E1" w:rsidRPr="00E32C60" w:rsidRDefault="000826E1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Числовые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3"/>
                <w:sz w:val="22"/>
                <w:szCs w:val="22"/>
              </w:rPr>
              <w:t>Выражения, п.1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26E1" w:rsidRPr="00530415" w:rsidRDefault="000826E1" w:rsidP="00530415">
            <w:pPr>
              <w:jc w:val="center"/>
              <w:rPr>
                <w:sz w:val="18"/>
                <w:szCs w:val="18"/>
              </w:rPr>
            </w:pPr>
            <w:r w:rsidRPr="00530415">
              <w:rPr>
                <w:sz w:val="18"/>
                <w:szCs w:val="18"/>
              </w:rPr>
              <w:t xml:space="preserve">п.1 №3,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26E1" w:rsidRPr="008867DF" w:rsidRDefault="000826E1" w:rsidP="008867DF">
            <w:pPr>
              <w:shd w:val="clear" w:color="auto" w:fill="FFFFFF"/>
              <w:ind w:right="110"/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26E1" w:rsidRPr="0078273B" w:rsidRDefault="006B35DC" w:rsidP="00554697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5</w:t>
            </w:r>
            <w:r w:rsidR="000826E1" w:rsidRPr="0078273B">
              <w:rPr>
                <w:iCs/>
                <w:color w:val="000000" w:themeColor="text1"/>
              </w:rPr>
              <w:t>.09</w:t>
            </w:r>
          </w:p>
        </w:tc>
      </w:tr>
      <w:tr w:rsidR="000826E1" w:rsidRPr="008867DF" w:rsidTr="006260FE">
        <w:trPr>
          <w:trHeight w:val="26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6E1" w:rsidRPr="008867DF" w:rsidRDefault="000826E1" w:rsidP="0078273B">
            <w:pPr>
              <w:pStyle w:val="a3"/>
              <w:numPr>
                <w:ilvl w:val="0"/>
                <w:numId w:val="49"/>
              </w:numPr>
              <w:shd w:val="clear" w:color="auto" w:fill="FFFFFF"/>
              <w:jc w:val="center"/>
            </w:pP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6E1" w:rsidRPr="00E32C60" w:rsidRDefault="000826E1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2"/>
                <w:sz w:val="22"/>
                <w:szCs w:val="22"/>
              </w:rPr>
              <w:t>Выражения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с переменными,п.2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6E1" w:rsidRPr="00530415" w:rsidRDefault="000826E1" w:rsidP="00530415">
            <w:pPr>
              <w:jc w:val="center"/>
              <w:rPr>
                <w:sz w:val="18"/>
                <w:szCs w:val="18"/>
              </w:rPr>
            </w:pPr>
            <w:r w:rsidRPr="00530415">
              <w:rPr>
                <w:sz w:val="18"/>
                <w:szCs w:val="18"/>
              </w:rPr>
              <w:t xml:space="preserve">п.2 №21,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6E1" w:rsidRPr="008867DF" w:rsidRDefault="000826E1" w:rsidP="008867DF">
            <w:pPr>
              <w:shd w:val="clear" w:color="auto" w:fill="FFFFFF"/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6E1" w:rsidRPr="0078273B" w:rsidRDefault="006B35DC" w:rsidP="00554697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5</w:t>
            </w:r>
            <w:r w:rsidR="000826E1" w:rsidRPr="0078273B">
              <w:rPr>
                <w:iCs/>
                <w:color w:val="000000" w:themeColor="text1"/>
              </w:rPr>
              <w:t>.09</w:t>
            </w:r>
          </w:p>
        </w:tc>
      </w:tr>
      <w:tr w:rsidR="000826E1" w:rsidRPr="008867DF" w:rsidTr="006260FE">
        <w:trPr>
          <w:trHeight w:val="28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6E1" w:rsidRPr="008867DF" w:rsidRDefault="000826E1" w:rsidP="0078273B">
            <w:pPr>
              <w:pStyle w:val="a3"/>
              <w:numPr>
                <w:ilvl w:val="0"/>
                <w:numId w:val="49"/>
              </w:numPr>
              <w:shd w:val="clear" w:color="auto" w:fill="FFFFFF"/>
              <w:jc w:val="center"/>
            </w:pP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6E1" w:rsidRPr="00E32C60" w:rsidRDefault="000826E1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Выражения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с переменными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6E1" w:rsidRPr="00530415" w:rsidRDefault="000826E1" w:rsidP="00530415">
            <w:pPr>
              <w:jc w:val="center"/>
              <w:rPr>
                <w:sz w:val="18"/>
                <w:szCs w:val="18"/>
              </w:rPr>
            </w:pPr>
            <w:r w:rsidRPr="00530415">
              <w:rPr>
                <w:sz w:val="18"/>
                <w:szCs w:val="18"/>
              </w:rPr>
              <w:t>п.2 №</w:t>
            </w:r>
            <w:r w:rsidR="00530415" w:rsidRPr="00530415">
              <w:rPr>
                <w:sz w:val="18"/>
                <w:szCs w:val="18"/>
              </w:rPr>
              <w:t>28</w:t>
            </w:r>
            <w:r w:rsidRPr="00530415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6E1" w:rsidRPr="008867DF" w:rsidRDefault="000826E1" w:rsidP="008867DF">
            <w:pPr>
              <w:shd w:val="clear" w:color="auto" w:fill="FFFFFF"/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6E1" w:rsidRPr="0078273B" w:rsidRDefault="000826E1" w:rsidP="00554697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8.09</w:t>
            </w:r>
          </w:p>
        </w:tc>
      </w:tr>
      <w:tr w:rsidR="000826E1" w:rsidRPr="008867DF" w:rsidTr="006260FE">
        <w:trPr>
          <w:trHeight w:val="25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6E1" w:rsidRPr="008867DF" w:rsidRDefault="000826E1" w:rsidP="0078273B">
            <w:pPr>
              <w:pStyle w:val="a3"/>
              <w:numPr>
                <w:ilvl w:val="0"/>
                <w:numId w:val="49"/>
              </w:numPr>
              <w:shd w:val="clear" w:color="auto" w:fill="FFFFFF"/>
              <w:jc w:val="center"/>
            </w:pP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6E1" w:rsidRPr="00E32C60" w:rsidRDefault="000826E1" w:rsidP="005A6498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Сравнение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значений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3"/>
                <w:sz w:val="22"/>
                <w:szCs w:val="22"/>
              </w:rPr>
              <w:t>выражений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6E1" w:rsidRPr="00530415" w:rsidRDefault="000826E1" w:rsidP="00530415">
            <w:pPr>
              <w:jc w:val="center"/>
              <w:rPr>
                <w:sz w:val="18"/>
                <w:szCs w:val="18"/>
              </w:rPr>
            </w:pPr>
            <w:r w:rsidRPr="00530415">
              <w:rPr>
                <w:sz w:val="18"/>
                <w:szCs w:val="18"/>
              </w:rPr>
              <w:t>п.3 №48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6E1" w:rsidRPr="008867DF" w:rsidRDefault="000826E1" w:rsidP="008867DF">
            <w:pPr>
              <w:shd w:val="clear" w:color="auto" w:fill="FFFFFF"/>
              <w:ind w:left="14"/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6E1" w:rsidRPr="0078273B" w:rsidRDefault="000826E1" w:rsidP="006B35DC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</w:t>
            </w:r>
            <w:r w:rsidR="006B35DC" w:rsidRPr="0078273B">
              <w:rPr>
                <w:iCs/>
                <w:color w:val="000000" w:themeColor="text1"/>
              </w:rPr>
              <w:t>2</w:t>
            </w:r>
            <w:r w:rsidRPr="0078273B">
              <w:rPr>
                <w:iCs/>
                <w:color w:val="000000" w:themeColor="text1"/>
              </w:rPr>
              <w:t>.09</w:t>
            </w:r>
          </w:p>
        </w:tc>
      </w:tr>
      <w:tr w:rsidR="00A60135" w:rsidRPr="008867DF" w:rsidTr="006260FE">
        <w:trPr>
          <w:trHeight w:val="27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135" w:rsidRPr="008867DF" w:rsidRDefault="00A60135" w:rsidP="0078273B">
            <w:pPr>
              <w:pStyle w:val="a3"/>
              <w:numPr>
                <w:ilvl w:val="0"/>
                <w:numId w:val="49"/>
              </w:numPr>
              <w:shd w:val="clear" w:color="auto" w:fill="FFFFFF"/>
              <w:jc w:val="center"/>
            </w:pP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135" w:rsidRPr="00E32C60" w:rsidRDefault="00A60135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Сравнение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значений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3"/>
                <w:sz w:val="22"/>
                <w:szCs w:val="22"/>
              </w:rPr>
              <w:t>выражений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135" w:rsidRPr="00530415" w:rsidRDefault="00A60135" w:rsidP="008867D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135" w:rsidRPr="008867DF" w:rsidRDefault="00A60135" w:rsidP="008867DF">
            <w:pPr>
              <w:shd w:val="clear" w:color="auto" w:fill="FFFFFF"/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135" w:rsidRPr="0078273B" w:rsidRDefault="00A60135" w:rsidP="006B35DC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</w:t>
            </w:r>
            <w:r w:rsidR="006B35DC" w:rsidRPr="0078273B">
              <w:rPr>
                <w:iCs/>
                <w:color w:val="000000" w:themeColor="text1"/>
              </w:rPr>
              <w:t>2</w:t>
            </w:r>
            <w:r w:rsidRPr="0078273B">
              <w:rPr>
                <w:iCs/>
                <w:color w:val="000000" w:themeColor="text1"/>
              </w:rPr>
              <w:t>.09</w:t>
            </w:r>
          </w:p>
        </w:tc>
      </w:tr>
      <w:tr w:rsidR="0078273B" w:rsidRPr="008867DF" w:rsidTr="006260FE">
        <w:trPr>
          <w:trHeight w:val="2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pStyle w:val="a3"/>
              <w:numPr>
                <w:ilvl w:val="0"/>
                <w:numId w:val="49"/>
              </w:numPr>
              <w:shd w:val="clear" w:color="auto" w:fill="FFFFFF"/>
              <w:jc w:val="center"/>
            </w:pP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Свойства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действий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3"/>
                <w:sz w:val="22"/>
                <w:szCs w:val="22"/>
              </w:rPr>
              <w:t>над числами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530415" w:rsidRDefault="0078273B" w:rsidP="00530415">
            <w:pPr>
              <w:jc w:val="center"/>
              <w:rPr>
                <w:sz w:val="18"/>
                <w:szCs w:val="18"/>
              </w:rPr>
            </w:pPr>
            <w:r w:rsidRPr="00530415">
              <w:rPr>
                <w:sz w:val="18"/>
                <w:szCs w:val="18"/>
              </w:rPr>
              <w:t xml:space="preserve">п.4 № 72,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19.09</w:t>
            </w:r>
          </w:p>
        </w:tc>
      </w:tr>
      <w:tr w:rsidR="0078273B" w:rsidRPr="008867DF" w:rsidTr="006260FE">
        <w:trPr>
          <w:trHeight w:val="33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pStyle w:val="a3"/>
              <w:numPr>
                <w:ilvl w:val="0"/>
                <w:numId w:val="49"/>
              </w:numPr>
              <w:shd w:val="clear" w:color="auto" w:fill="FFFFFF"/>
              <w:jc w:val="center"/>
            </w:pP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Тождества..Тождественные преоб</w:t>
            </w:r>
            <w:r w:rsidRPr="00E32C60">
              <w:rPr>
                <w:sz w:val="22"/>
                <w:szCs w:val="22"/>
              </w:rPr>
              <w:t>разования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3"/>
                <w:sz w:val="22"/>
                <w:szCs w:val="22"/>
              </w:rPr>
              <w:t>выражений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73B" w:rsidRPr="00530415" w:rsidRDefault="0078273B" w:rsidP="00530415">
            <w:pPr>
              <w:jc w:val="center"/>
              <w:rPr>
                <w:sz w:val="18"/>
                <w:szCs w:val="18"/>
              </w:rPr>
            </w:pPr>
            <w:r w:rsidRPr="00530415">
              <w:rPr>
                <w:sz w:val="18"/>
                <w:szCs w:val="18"/>
              </w:rPr>
              <w:t xml:space="preserve">п.5 №90,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19.09</w:t>
            </w:r>
          </w:p>
        </w:tc>
      </w:tr>
      <w:tr w:rsidR="0078273B" w:rsidRPr="008867DF" w:rsidTr="006260FE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pStyle w:val="a3"/>
              <w:numPr>
                <w:ilvl w:val="0"/>
                <w:numId w:val="49"/>
              </w:numPr>
              <w:shd w:val="clear" w:color="auto" w:fill="FFFFFF"/>
              <w:jc w:val="center"/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Тождества.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3"/>
                <w:sz w:val="22"/>
                <w:szCs w:val="22"/>
              </w:rPr>
              <w:t>Тождественные преоб</w:t>
            </w:r>
            <w:r w:rsidRPr="00E32C60">
              <w:rPr>
                <w:sz w:val="22"/>
                <w:szCs w:val="22"/>
              </w:rPr>
              <w:t>разования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3"/>
                <w:sz w:val="22"/>
                <w:szCs w:val="22"/>
              </w:rPr>
              <w:t>выражений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30415" w:rsidRDefault="0078273B" w:rsidP="00530415">
            <w:pPr>
              <w:jc w:val="center"/>
              <w:rPr>
                <w:sz w:val="18"/>
                <w:szCs w:val="18"/>
              </w:rPr>
            </w:pPr>
            <w:r w:rsidRPr="00530415">
              <w:rPr>
                <w:sz w:val="18"/>
                <w:szCs w:val="18"/>
              </w:rPr>
              <w:t xml:space="preserve">п.5 №79,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  <w:ind w:left="43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22.09</w:t>
            </w:r>
          </w:p>
        </w:tc>
      </w:tr>
      <w:tr w:rsidR="0078273B" w:rsidRPr="008867DF" w:rsidTr="006260FE">
        <w:trPr>
          <w:trHeight w:hRule="exact" w:val="2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pStyle w:val="a3"/>
              <w:numPr>
                <w:ilvl w:val="0"/>
                <w:numId w:val="49"/>
              </w:numPr>
              <w:shd w:val="clear" w:color="auto" w:fill="FFFFFF"/>
              <w:jc w:val="center"/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A424E" w:rsidRDefault="0078273B" w:rsidP="0053041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A424E">
              <w:rPr>
                <w:i/>
                <w:spacing w:val="-3"/>
                <w:sz w:val="22"/>
                <w:szCs w:val="22"/>
              </w:rPr>
              <w:t>Контрольная</w:t>
            </w:r>
            <w:r w:rsidRPr="005A424E">
              <w:rPr>
                <w:i/>
                <w:sz w:val="22"/>
                <w:szCs w:val="22"/>
              </w:rPr>
              <w:t xml:space="preserve"> работа 1 «Выражения. Тождества»,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30415" w:rsidRDefault="0078273B" w:rsidP="008867D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26.09</w:t>
            </w:r>
          </w:p>
        </w:tc>
      </w:tr>
      <w:tr w:rsidR="0078273B" w:rsidRPr="008867DF" w:rsidTr="006260FE">
        <w:trPr>
          <w:trHeight w:hRule="exact" w:val="3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pStyle w:val="a3"/>
              <w:numPr>
                <w:ilvl w:val="0"/>
                <w:numId w:val="49"/>
              </w:numPr>
              <w:shd w:val="clear" w:color="auto" w:fill="FFFFFF"/>
              <w:jc w:val="center"/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Анализ контрольной работы. </w:t>
            </w:r>
            <w:r w:rsidRPr="00E32C60">
              <w:rPr>
                <w:spacing w:val="-3"/>
                <w:sz w:val="22"/>
                <w:szCs w:val="22"/>
              </w:rPr>
              <w:t>Уравнение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"/>
                <w:sz w:val="22"/>
                <w:szCs w:val="22"/>
              </w:rPr>
              <w:t>и его корни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30415" w:rsidRDefault="0078273B" w:rsidP="00530415">
            <w:pPr>
              <w:jc w:val="center"/>
              <w:rPr>
                <w:sz w:val="18"/>
                <w:szCs w:val="18"/>
              </w:rPr>
            </w:pPr>
            <w:r w:rsidRPr="00530415">
              <w:rPr>
                <w:sz w:val="18"/>
                <w:szCs w:val="18"/>
              </w:rPr>
              <w:t xml:space="preserve">п.6 № 113, 118,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  <w:ind w:left="29" w:right="230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26.09</w:t>
            </w:r>
          </w:p>
        </w:tc>
      </w:tr>
      <w:tr w:rsidR="0078273B" w:rsidRPr="008867DF" w:rsidTr="006260FE">
        <w:trPr>
          <w:trHeight w:hRule="exact" w:val="4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pStyle w:val="a3"/>
              <w:numPr>
                <w:ilvl w:val="0"/>
                <w:numId w:val="49"/>
              </w:numPr>
              <w:shd w:val="clear" w:color="auto" w:fill="FFFFFF"/>
              <w:jc w:val="center"/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Линейное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Уравнение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с одной переменной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30415" w:rsidRDefault="0078273B" w:rsidP="00530415">
            <w:pPr>
              <w:jc w:val="center"/>
              <w:rPr>
                <w:sz w:val="18"/>
                <w:szCs w:val="18"/>
              </w:rPr>
            </w:pPr>
            <w:r w:rsidRPr="00530415">
              <w:rPr>
                <w:sz w:val="18"/>
                <w:szCs w:val="18"/>
              </w:rPr>
              <w:t xml:space="preserve">п.7 №129з,к,м,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A26916">
            <w:pPr>
              <w:shd w:val="clear" w:color="auto" w:fill="FFFFFF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29.09</w:t>
            </w:r>
          </w:p>
        </w:tc>
      </w:tr>
      <w:tr w:rsidR="0078273B" w:rsidRPr="008867DF" w:rsidTr="006260FE">
        <w:trPr>
          <w:trHeight w:hRule="exact" w:val="4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pStyle w:val="a3"/>
              <w:numPr>
                <w:ilvl w:val="0"/>
                <w:numId w:val="49"/>
              </w:numPr>
              <w:shd w:val="clear" w:color="auto" w:fill="FFFFFF"/>
              <w:jc w:val="center"/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Линейное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Уравнение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1"/>
                <w:sz w:val="22"/>
                <w:szCs w:val="22"/>
              </w:rPr>
              <w:t>е одной пе</w:t>
            </w:r>
            <w:r w:rsidRPr="00E32C60">
              <w:rPr>
                <w:sz w:val="22"/>
                <w:szCs w:val="22"/>
              </w:rPr>
              <w:t>ременной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30415" w:rsidRDefault="0078273B" w:rsidP="00530415">
            <w:pPr>
              <w:jc w:val="center"/>
              <w:rPr>
                <w:sz w:val="18"/>
                <w:szCs w:val="18"/>
              </w:rPr>
            </w:pPr>
            <w:r w:rsidRPr="00530415">
              <w:rPr>
                <w:sz w:val="18"/>
                <w:szCs w:val="18"/>
              </w:rPr>
              <w:t xml:space="preserve">п.7 №132б,, 133а,в,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  <w:ind w:left="5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3.10</w:t>
            </w:r>
          </w:p>
        </w:tc>
      </w:tr>
      <w:tr w:rsidR="0078273B" w:rsidRPr="008867DF" w:rsidTr="006260FE">
        <w:trPr>
          <w:trHeight w:hRule="exact" w:val="2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pStyle w:val="a3"/>
              <w:numPr>
                <w:ilvl w:val="0"/>
                <w:numId w:val="49"/>
              </w:numPr>
              <w:shd w:val="clear" w:color="auto" w:fill="FFFFFF"/>
              <w:jc w:val="center"/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12"/>
                <w:sz w:val="22"/>
                <w:szCs w:val="22"/>
              </w:rPr>
              <w:t>Решение за</w:t>
            </w:r>
            <w:r w:rsidRPr="00E32C60">
              <w:rPr>
                <w:spacing w:val="-10"/>
                <w:sz w:val="22"/>
                <w:szCs w:val="22"/>
              </w:rPr>
              <w:t>дач с помо</w:t>
            </w:r>
            <w:r w:rsidRPr="00E32C60">
              <w:rPr>
                <w:spacing w:val="-13"/>
                <w:sz w:val="22"/>
                <w:szCs w:val="22"/>
              </w:rPr>
              <w:t>щью уравне</w:t>
            </w:r>
            <w:r w:rsidRPr="00E32C60">
              <w:rPr>
                <w:sz w:val="22"/>
                <w:szCs w:val="22"/>
              </w:rPr>
              <w:t>ний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30415" w:rsidRDefault="0078273B" w:rsidP="00530415">
            <w:pPr>
              <w:jc w:val="center"/>
              <w:rPr>
                <w:sz w:val="18"/>
                <w:szCs w:val="18"/>
              </w:rPr>
            </w:pPr>
            <w:r w:rsidRPr="00530415">
              <w:rPr>
                <w:sz w:val="18"/>
                <w:szCs w:val="18"/>
              </w:rPr>
              <w:t>п.8 №150, 153, 156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  <w:ind w:left="19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3.10</w:t>
            </w:r>
          </w:p>
        </w:tc>
      </w:tr>
      <w:tr w:rsidR="0078273B" w:rsidRPr="008867DF" w:rsidTr="006260FE">
        <w:trPr>
          <w:trHeight w:hRule="exact" w:val="4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pStyle w:val="a3"/>
              <w:numPr>
                <w:ilvl w:val="0"/>
                <w:numId w:val="49"/>
              </w:numPr>
              <w:shd w:val="clear" w:color="auto" w:fill="FFFFFF"/>
              <w:jc w:val="center"/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A424E" w:rsidRDefault="0078273B" w:rsidP="008867D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Среднее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3"/>
                <w:sz w:val="22"/>
                <w:szCs w:val="22"/>
              </w:rPr>
              <w:t>арифметиче</w:t>
            </w:r>
            <w:r w:rsidRPr="00E32C60">
              <w:rPr>
                <w:spacing w:val="-10"/>
                <w:sz w:val="22"/>
                <w:szCs w:val="22"/>
              </w:rPr>
              <w:t>ское, размах</w:t>
            </w:r>
            <w:r w:rsidRPr="00E32C60">
              <w:rPr>
                <w:sz w:val="22"/>
                <w:szCs w:val="22"/>
              </w:rPr>
              <w:t xml:space="preserve"> и мода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30415" w:rsidRDefault="0078273B" w:rsidP="008867D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6.10</w:t>
            </w:r>
          </w:p>
        </w:tc>
      </w:tr>
      <w:tr w:rsidR="0078273B" w:rsidRPr="008867DF" w:rsidTr="006260FE">
        <w:trPr>
          <w:trHeight w:hRule="exact" w:val="2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pStyle w:val="a3"/>
              <w:numPr>
                <w:ilvl w:val="0"/>
                <w:numId w:val="49"/>
              </w:numPr>
              <w:shd w:val="clear" w:color="auto" w:fill="FFFFFF"/>
              <w:jc w:val="center"/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12"/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Среднее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3"/>
                <w:sz w:val="22"/>
                <w:szCs w:val="22"/>
              </w:rPr>
              <w:t>арифметич</w:t>
            </w:r>
            <w:r w:rsidRPr="00E32C60">
              <w:rPr>
                <w:spacing w:val="-10"/>
                <w:sz w:val="22"/>
                <w:szCs w:val="22"/>
              </w:rPr>
              <w:t>еское, размах</w:t>
            </w:r>
            <w:r w:rsidRPr="00E32C60">
              <w:rPr>
                <w:sz w:val="22"/>
                <w:szCs w:val="22"/>
              </w:rPr>
              <w:t xml:space="preserve"> и мода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30415" w:rsidRDefault="0078273B" w:rsidP="00554697">
            <w:pPr>
              <w:jc w:val="center"/>
              <w:rPr>
                <w:sz w:val="18"/>
                <w:szCs w:val="18"/>
              </w:rPr>
            </w:pPr>
            <w:r w:rsidRPr="00530415">
              <w:rPr>
                <w:sz w:val="18"/>
                <w:szCs w:val="18"/>
              </w:rPr>
              <w:t>п.9 №169, 172, 174, 175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E32C60">
            <w:pPr>
              <w:shd w:val="clear" w:color="auto" w:fill="FFFFFF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10.10</w:t>
            </w:r>
          </w:p>
        </w:tc>
      </w:tr>
      <w:tr w:rsidR="0078273B" w:rsidRPr="008867DF" w:rsidTr="006260FE">
        <w:trPr>
          <w:trHeight w:hRule="exact" w:val="2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pStyle w:val="a3"/>
              <w:numPr>
                <w:ilvl w:val="0"/>
                <w:numId w:val="49"/>
              </w:numPr>
              <w:shd w:val="clear" w:color="auto" w:fill="FFFFFF"/>
              <w:jc w:val="center"/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12"/>
                <w:sz w:val="22"/>
                <w:szCs w:val="22"/>
              </w:rPr>
              <w:t>Медиана как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1"/>
                <w:sz w:val="22"/>
                <w:szCs w:val="22"/>
              </w:rPr>
              <w:t>статистическая харак</w:t>
            </w:r>
            <w:r w:rsidRPr="00E32C60">
              <w:rPr>
                <w:sz w:val="22"/>
                <w:szCs w:val="22"/>
              </w:rPr>
              <w:t>теристика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30415" w:rsidRDefault="0078273B" w:rsidP="00530415">
            <w:pPr>
              <w:jc w:val="center"/>
              <w:rPr>
                <w:sz w:val="18"/>
                <w:szCs w:val="18"/>
              </w:rPr>
            </w:pPr>
            <w:r w:rsidRPr="00530415">
              <w:rPr>
                <w:sz w:val="18"/>
                <w:szCs w:val="18"/>
              </w:rPr>
              <w:t xml:space="preserve">п.9 №177,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E32C60">
            <w:pPr>
              <w:shd w:val="clear" w:color="auto" w:fill="FFFFFF"/>
              <w:ind w:left="5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10.10</w:t>
            </w:r>
          </w:p>
        </w:tc>
      </w:tr>
      <w:tr w:rsidR="0078273B" w:rsidRPr="008867DF" w:rsidTr="006260FE">
        <w:trPr>
          <w:trHeight w:hRule="exact" w:val="3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pStyle w:val="a3"/>
              <w:numPr>
                <w:ilvl w:val="0"/>
                <w:numId w:val="49"/>
              </w:numPr>
              <w:shd w:val="clear" w:color="auto" w:fill="FFFFFF"/>
              <w:jc w:val="center"/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3518F0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12"/>
                <w:sz w:val="22"/>
                <w:szCs w:val="22"/>
              </w:rPr>
              <w:t>Медиана как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1"/>
                <w:sz w:val="22"/>
                <w:szCs w:val="22"/>
              </w:rPr>
              <w:t>статистическая харак</w:t>
            </w:r>
            <w:r w:rsidRPr="00E32C60">
              <w:rPr>
                <w:sz w:val="22"/>
                <w:szCs w:val="22"/>
              </w:rPr>
              <w:t>теристика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30415" w:rsidRDefault="0078273B" w:rsidP="00530415">
            <w:pPr>
              <w:jc w:val="center"/>
              <w:rPr>
                <w:sz w:val="18"/>
                <w:szCs w:val="18"/>
              </w:rPr>
            </w:pPr>
            <w:r w:rsidRPr="00530415">
              <w:rPr>
                <w:sz w:val="18"/>
                <w:szCs w:val="18"/>
              </w:rPr>
              <w:t xml:space="preserve">п.10 №187,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  <w:ind w:left="14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13.10</w:t>
            </w:r>
          </w:p>
        </w:tc>
      </w:tr>
      <w:tr w:rsidR="0078273B" w:rsidRPr="008867DF" w:rsidTr="006260FE">
        <w:trPr>
          <w:trHeight w:hRule="exact" w:val="6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pStyle w:val="a3"/>
              <w:numPr>
                <w:ilvl w:val="0"/>
                <w:numId w:val="49"/>
              </w:numPr>
              <w:shd w:val="clear" w:color="auto" w:fill="FFFFFF"/>
              <w:jc w:val="center"/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30415">
            <w:pPr>
              <w:shd w:val="clear" w:color="auto" w:fill="FFFFFF"/>
              <w:rPr>
                <w:sz w:val="22"/>
                <w:szCs w:val="22"/>
              </w:rPr>
            </w:pPr>
            <w:r w:rsidRPr="005A424E">
              <w:rPr>
                <w:i/>
                <w:spacing w:val="-12"/>
                <w:sz w:val="22"/>
                <w:szCs w:val="22"/>
              </w:rPr>
              <w:t>Контрольная</w:t>
            </w:r>
            <w:r w:rsidRPr="005A424E">
              <w:rPr>
                <w:i/>
                <w:sz w:val="22"/>
                <w:szCs w:val="22"/>
              </w:rPr>
              <w:t xml:space="preserve"> Работа№2 </w:t>
            </w:r>
            <w:r w:rsidRPr="005A424E">
              <w:rPr>
                <w:i/>
                <w:spacing w:val="-1"/>
                <w:sz w:val="22"/>
                <w:szCs w:val="22"/>
              </w:rPr>
              <w:t xml:space="preserve">«Уравнение с одной переменной»,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30415" w:rsidRDefault="0078273B" w:rsidP="00530415">
            <w:pPr>
              <w:jc w:val="center"/>
              <w:rPr>
                <w:sz w:val="18"/>
                <w:szCs w:val="18"/>
              </w:rPr>
            </w:pPr>
            <w:r w:rsidRPr="00530415">
              <w:rPr>
                <w:sz w:val="18"/>
                <w:szCs w:val="18"/>
              </w:rPr>
              <w:t xml:space="preserve">п.10 №189,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  <w:ind w:left="10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554697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17.10</w:t>
            </w:r>
          </w:p>
        </w:tc>
      </w:tr>
      <w:tr w:rsidR="0078273B" w:rsidRPr="0078273B" w:rsidTr="006260FE">
        <w:trPr>
          <w:gridAfter w:val="1"/>
          <w:wAfter w:w="11" w:type="dxa"/>
          <w:trHeight w:hRule="exact" w:val="463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78273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8867DF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78273B">
              <w:rPr>
                <w:color w:val="000000" w:themeColor="text1"/>
                <w:sz w:val="22"/>
                <w:szCs w:val="22"/>
              </w:rPr>
              <w:t>Функции (11 часов)</w:t>
            </w:r>
          </w:p>
        </w:tc>
      </w:tr>
      <w:tr w:rsidR="0078273B" w:rsidRPr="0078273B" w:rsidTr="006260FE">
        <w:trPr>
          <w:gridAfter w:val="1"/>
          <w:wAfter w:w="11" w:type="dxa"/>
          <w:trHeight w:hRule="exact"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Анализ контрольной работы</w:t>
            </w:r>
            <w:r w:rsidRPr="00E32C60"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 xml:space="preserve">. </w:t>
            </w:r>
            <w:r w:rsidRPr="00E32C60">
              <w:rPr>
                <w:spacing w:val="-12"/>
                <w:sz w:val="22"/>
                <w:szCs w:val="22"/>
              </w:rPr>
              <w:t>Что</w:t>
            </w:r>
            <w:r w:rsidRPr="00E32C60"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1"/>
                <w:sz w:val="22"/>
                <w:szCs w:val="22"/>
              </w:rPr>
              <w:t>такое функ</w:t>
            </w:r>
            <w:r w:rsidRPr="00E32C60">
              <w:rPr>
                <w:sz w:val="22"/>
                <w:szCs w:val="22"/>
              </w:rPr>
              <w:t>ция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554697">
            <w:pPr>
              <w:jc w:val="center"/>
            </w:pPr>
            <w:r w:rsidRPr="00554697">
              <w:t>п.12 №259, 262, 264,265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17.10</w:t>
            </w:r>
          </w:p>
        </w:tc>
      </w:tr>
      <w:tr w:rsidR="0078273B" w:rsidRPr="0078273B" w:rsidTr="006260FE">
        <w:trPr>
          <w:gridAfter w:val="1"/>
          <w:wAfter w:w="11" w:type="dxa"/>
          <w:trHeight w:hRule="exact" w:val="3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13"/>
                <w:sz w:val="22"/>
                <w:szCs w:val="22"/>
              </w:rPr>
              <w:t>Вычисление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Значений функций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3"/>
                <w:sz w:val="22"/>
                <w:szCs w:val="22"/>
              </w:rPr>
              <w:t>по формуле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554697">
            <w:pPr>
              <w:jc w:val="center"/>
            </w:pPr>
            <w:r>
              <w:t>п.13 №</w:t>
            </w:r>
            <w:r w:rsidRPr="00554697">
              <w:t xml:space="preserve"> 279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  <w:ind w:left="5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color w:val="000000" w:themeColor="text1"/>
              </w:rPr>
              <w:t>20.10</w:t>
            </w:r>
          </w:p>
        </w:tc>
      </w:tr>
      <w:tr w:rsidR="0078273B" w:rsidRPr="0078273B" w:rsidTr="006260FE">
        <w:trPr>
          <w:gridAfter w:val="1"/>
          <w:wAfter w:w="11" w:type="dxa"/>
          <w:trHeight w:hRule="exact" w:val="3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ind w:right="437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График функции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554697">
            <w:pPr>
              <w:jc w:val="center"/>
            </w:pPr>
            <w:r w:rsidRPr="00554697">
              <w:t xml:space="preserve">п.13 </w:t>
            </w:r>
            <w:r>
              <w:t xml:space="preserve">№270, 274,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  <w:ind w:right="336" w:hanging="14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24.10</w:t>
            </w:r>
          </w:p>
        </w:tc>
      </w:tr>
      <w:tr w:rsidR="0078273B" w:rsidRPr="0078273B" w:rsidTr="0078273B">
        <w:trPr>
          <w:gridAfter w:val="1"/>
          <w:wAfter w:w="11" w:type="dxa"/>
          <w:trHeight w:hRule="exact" w:val="2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График функции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530415">
            <w:pPr>
              <w:jc w:val="center"/>
            </w:pPr>
            <w:r>
              <w:t>п.14 №286,</w:t>
            </w:r>
            <w:r w:rsidRPr="00554697"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9C01DF">
            <w:pPr>
              <w:shd w:val="clear" w:color="auto" w:fill="FFFFFF"/>
              <w:ind w:right="274" w:hanging="5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24.10</w:t>
            </w:r>
          </w:p>
        </w:tc>
      </w:tr>
      <w:tr w:rsidR="0078273B" w:rsidRPr="0078273B" w:rsidTr="0078273B">
        <w:trPr>
          <w:gridAfter w:val="1"/>
          <w:wAfter w:w="11" w:type="dxa"/>
          <w:trHeight w:hRule="exact"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5A6498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Линейная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 xml:space="preserve">Функция </w:t>
            </w:r>
            <w:r w:rsidRPr="00E32C60">
              <w:rPr>
                <w:spacing w:val="-10"/>
                <w:sz w:val="22"/>
                <w:szCs w:val="22"/>
              </w:rPr>
              <w:t>и ее график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530415">
            <w:pPr>
              <w:jc w:val="center"/>
            </w:pPr>
            <w:r w:rsidRPr="00554697">
              <w:t xml:space="preserve">п.14 №287, 291,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A1314C">
            <w:pPr>
              <w:shd w:val="clear" w:color="auto" w:fill="FFFFFF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27.10</w:t>
            </w:r>
          </w:p>
        </w:tc>
      </w:tr>
      <w:tr w:rsidR="0078273B" w:rsidRPr="0078273B" w:rsidTr="0078273B">
        <w:trPr>
          <w:gridAfter w:val="1"/>
          <w:wAfter w:w="11" w:type="dxa"/>
          <w:trHeight w:hRule="exact"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12"/>
                <w:sz w:val="22"/>
                <w:szCs w:val="22"/>
              </w:rPr>
              <w:t>Прямая про</w:t>
            </w:r>
            <w:r w:rsidRPr="00E32C60">
              <w:rPr>
                <w:spacing w:val="-13"/>
                <w:sz w:val="22"/>
                <w:szCs w:val="22"/>
              </w:rPr>
              <w:t>порциональ</w:t>
            </w:r>
            <w:r w:rsidRPr="00E32C60">
              <w:rPr>
                <w:sz w:val="22"/>
                <w:szCs w:val="22"/>
              </w:rPr>
              <w:t>ность и ее график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530415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 xml:space="preserve">п.15 № 300а,в,д,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6C7646">
            <w:pPr>
              <w:shd w:val="clear" w:color="auto" w:fill="FFFFFF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7.11</w:t>
            </w:r>
          </w:p>
        </w:tc>
      </w:tr>
      <w:tr w:rsidR="0078273B" w:rsidRPr="0078273B" w:rsidTr="006260FE">
        <w:trPr>
          <w:gridAfter w:val="1"/>
          <w:wAfter w:w="11" w:type="dxa"/>
          <w:trHeight w:hRule="exact" w:val="2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Взаимное расположение графиков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554697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>п.15 №308, 309, 312, 367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576D80">
            <w:pPr>
              <w:shd w:val="clear" w:color="auto" w:fill="FFFFFF"/>
              <w:ind w:left="14" w:right="211" w:hanging="5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7.11</w:t>
            </w:r>
          </w:p>
        </w:tc>
      </w:tr>
      <w:tr w:rsidR="0078273B" w:rsidRPr="0078273B" w:rsidTr="006260FE">
        <w:trPr>
          <w:gridAfter w:val="1"/>
          <w:wAfter w:w="11" w:type="dxa"/>
          <w:trHeight w:hRule="exact" w:val="3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Взаимное расположение графиков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4B28AC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 xml:space="preserve">п.16 №318, 319б,ж,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10.11</w:t>
            </w:r>
          </w:p>
        </w:tc>
      </w:tr>
      <w:tr w:rsidR="0078273B" w:rsidRPr="0078273B" w:rsidTr="006260FE">
        <w:trPr>
          <w:gridAfter w:val="1"/>
          <w:wAfter w:w="11" w:type="dxa"/>
          <w:trHeight w:hRule="exact" w:val="3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A424E" w:rsidRDefault="0078273B" w:rsidP="0053041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A424E">
              <w:rPr>
                <w:i/>
                <w:sz w:val="22"/>
                <w:szCs w:val="22"/>
              </w:rPr>
              <w:t xml:space="preserve">Контрольная работа №3«Линейная функция»,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14.11</w:t>
            </w:r>
          </w:p>
        </w:tc>
      </w:tr>
      <w:tr w:rsidR="0078273B" w:rsidRPr="0078273B" w:rsidTr="006260FE">
        <w:trPr>
          <w:gridAfter w:val="1"/>
          <w:wAfter w:w="11" w:type="dxa"/>
          <w:trHeight w:hRule="exact" w:val="472"/>
        </w:trPr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623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12"/>
                <w:sz w:val="22"/>
                <w:szCs w:val="22"/>
              </w:rPr>
              <w:t>Анализ кон</w:t>
            </w:r>
            <w:r w:rsidRPr="00E32C60">
              <w:rPr>
                <w:spacing w:val="-11"/>
                <w:sz w:val="22"/>
                <w:szCs w:val="22"/>
              </w:rPr>
              <w:t>трольной ра</w:t>
            </w:r>
            <w:r w:rsidRPr="00E32C60">
              <w:rPr>
                <w:spacing w:val="-13"/>
                <w:sz w:val="22"/>
                <w:szCs w:val="22"/>
              </w:rPr>
              <w:t>боты. Опре</w:t>
            </w:r>
            <w:r w:rsidRPr="00E32C60">
              <w:rPr>
                <w:spacing w:val="-10"/>
                <w:sz w:val="22"/>
                <w:szCs w:val="22"/>
              </w:rPr>
              <w:t>деление сте</w:t>
            </w:r>
            <w:r w:rsidRPr="00E32C60">
              <w:rPr>
                <w:spacing w:val="-7"/>
                <w:sz w:val="22"/>
                <w:szCs w:val="22"/>
              </w:rPr>
              <w:t xml:space="preserve">пени с нату- </w:t>
            </w:r>
            <w:r w:rsidRPr="00E32C60">
              <w:rPr>
                <w:spacing w:val="-10"/>
                <w:sz w:val="22"/>
                <w:szCs w:val="22"/>
              </w:rPr>
              <w:t>ральным по</w:t>
            </w:r>
            <w:r w:rsidRPr="00E32C60">
              <w:rPr>
                <w:spacing w:val="-10"/>
                <w:sz w:val="22"/>
                <w:szCs w:val="22"/>
              </w:rPr>
              <w:softHyphen/>
            </w:r>
            <w:r w:rsidRPr="00E32C60">
              <w:rPr>
                <w:sz w:val="22"/>
                <w:szCs w:val="22"/>
              </w:rPr>
              <w:t>казателем</w:t>
            </w:r>
          </w:p>
        </w:tc>
        <w:tc>
          <w:tcPr>
            <w:tcW w:w="15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6C7646">
            <w:pPr>
              <w:shd w:val="clear" w:color="auto" w:fill="FFFFFF"/>
            </w:pPr>
          </w:p>
        </w:tc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14.11</w:t>
            </w:r>
          </w:p>
        </w:tc>
      </w:tr>
      <w:tr w:rsidR="0078273B" w:rsidRPr="0078273B" w:rsidTr="006260FE">
        <w:trPr>
          <w:gridAfter w:val="1"/>
          <w:wAfter w:w="11" w:type="dxa"/>
          <w:trHeight w:val="34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2"/>
                <w:sz w:val="22"/>
                <w:szCs w:val="22"/>
              </w:rPr>
              <w:t>степени с на</w:t>
            </w:r>
            <w:r w:rsidRPr="00E32C60">
              <w:rPr>
                <w:sz w:val="22"/>
                <w:szCs w:val="22"/>
              </w:rPr>
              <w:t>туральным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2"/>
                <w:sz w:val="22"/>
                <w:szCs w:val="22"/>
              </w:rPr>
              <w:t>показателем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73B" w:rsidRPr="00554697" w:rsidRDefault="0078273B" w:rsidP="00530415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 xml:space="preserve">п.18 № 377, 382,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17.11</w:t>
            </w:r>
          </w:p>
        </w:tc>
      </w:tr>
      <w:tr w:rsidR="0078273B" w:rsidRPr="0078273B" w:rsidTr="006260FE">
        <w:trPr>
          <w:gridAfter w:val="1"/>
          <w:wAfter w:w="11" w:type="dxa"/>
          <w:trHeight w:val="30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Умножение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и деление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степеней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554697" w:rsidRDefault="0078273B" w:rsidP="00530415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 xml:space="preserve">п.19 №406, 409,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21.11</w:t>
            </w:r>
          </w:p>
        </w:tc>
      </w:tr>
      <w:tr w:rsidR="0078273B" w:rsidRPr="0078273B" w:rsidTr="006260FE">
        <w:trPr>
          <w:gridAfter w:val="1"/>
          <w:wAfter w:w="11" w:type="dxa"/>
          <w:trHeight w:val="38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31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2"/>
                <w:sz w:val="22"/>
                <w:szCs w:val="22"/>
              </w:rPr>
              <w:t>Умножение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и деление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степеней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73B" w:rsidRPr="00554697" w:rsidRDefault="0078273B" w:rsidP="004B28AC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 xml:space="preserve">п.20 №426, 429,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21.11</w:t>
            </w:r>
          </w:p>
        </w:tc>
      </w:tr>
      <w:tr w:rsidR="0078273B" w:rsidRPr="0078273B" w:rsidTr="006260FE">
        <w:trPr>
          <w:gridAfter w:val="1"/>
          <w:wAfter w:w="11" w:type="dxa"/>
          <w:trHeight w:val="2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32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2"/>
                <w:sz w:val="22"/>
                <w:szCs w:val="22"/>
              </w:rPr>
              <w:t>Возведение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в степень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произведе</w:t>
            </w:r>
            <w:r w:rsidRPr="00E32C60">
              <w:rPr>
                <w:spacing w:val="-2"/>
                <w:sz w:val="22"/>
                <w:szCs w:val="22"/>
              </w:rPr>
              <w:t>ния и степе</w:t>
            </w:r>
            <w:r w:rsidRPr="00E32C60">
              <w:rPr>
                <w:sz w:val="22"/>
                <w:szCs w:val="22"/>
              </w:rPr>
              <w:t>ни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4B28AC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 xml:space="preserve">п.20 №441, 443,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24.11</w:t>
            </w:r>
          </w:p>
        </w:tc>
      </w:tr>
      <w:tr w:rsidR="0078273B" w:rsidRPr="0078273B" w:rsidTr="006260FE">
        <w:trPr>
          <w:gridAfter w:val="1"/>
          <w:wAfter w:w="11" w:type="dxa"/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33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2"/>
                <w:sz w:val="22"/>
                <w:szCs w:val="22"/>
              </w:rPr>
              <w:t>Возведение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в степень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произведения и степени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530415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>п.18 № 377,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28.11</w:t>
            </w:r>
          </w:p>
        </w:tc>
      </w:tr>
      <w:tr w:rsidR="0078273B" w:rsidRPr="0078273B" w:rsidTr="006260FE">
        <w:trPr>
          <w:gridAfter w:val="1"/>
          <w:wAfter w:w="11" w:type="dxa"/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jc w:val="center"/>
            </w:pPr>
            <w:r>
              <w:t>34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Одночлен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и его стан</w:t>
            </w:r>
            <w:r w:rsidRPr="00E32C60">
              <w:rPr>
                <w:spacing w:val="-2"/>
                <w:sz w:val="22"/>
                <w:szCs w:val="22"/>
              </w:rPr>
              <w:t>дартный вид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4B28AC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 xml:space="preserve">п.21 № 457, 460,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28.11</w:t>
            </w:r>
          </w:p>
        </w:tc>
      </w:tr>
      <w:tr w:rsidR="0078273B" w:rsidRPr="0078273B" w:rsidTr="006260FE">
        <w:trPr>
          <w:gridAfter w:val="1"/>
          <w:wAfter w:w="11" w:type="dxa"/>
          <w:trHeight w:val="337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35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Умножение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4"/>
                <w:sz w:val="22"/>
                <w:szCs w:val="22"/>
              </w:rPr>
              <w:t xml:space="preserve">одночленов. </w:t>
            </w:r>
            <w:r w:rsidRPr="00E32C60">
              <w:rPr>
                <w:sz w:val="22"/>
                <w:szCs w:val="22"/>
              </w:rPr>
              <w:t>Возведение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одночлена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2"/>
                <w:sz w:val="22"/>
                <w:szCs w:val="22"/>
              </w:rPr>
              <w:t>в натураль</w:t>
            </w:r>
            <w:r w:rsidRPr="00E32C60">
              <w:rPr>
                <w:spacing w:val="-3"/>
                <w:sz w:val="22"/>
                <w:szCs w:val="22"/>
              </w:rPr>
              <w:t>ную степень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73B" w:rsidRPr="00554697" w:rsidRDefault="0078273B" w:rsidP="00530415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 xml:space="preserve">п.22 №466,469,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1.12</w:t>
            </w:r>
          </w:p>
        </w:tc>
      </w:tr>
      <w:tr w:rsidR="0078273B" w:rsidRPr="0078273B" w:rsidTr="006260FE">
        <w:trPr>
          <w:gridAfter w:val="1"/>
          <w:wAfter w:w="11" w:type="dxa"/>
          <w:trHeight w:val="3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36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2"/>
                <w:sz w:val="22"/>
                <w:szCs w:val="22"/>
              </w:rPr>
              <w:t>Умножение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4"/>
                <w:sz w:val="22"/>
                <w:szCs w:val="22"/>
              </w:rPr>
              <w:t xml:space="preserve">одночленов. </w:t>
            </w:r>
            <w:r w:rsidRPr="00E32C60">
              <w:rPr>
                <w:sz w:val="22"/>
                <w:szCs w:val="22"/>
              </w:rPr>
              <w:t>Возведение одночлена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2"/>
                <w:sz w:val="22"/>
                <w:szCs w:val="22"/>
              </w:rPr>
              <w:t>в натураль</w:t>
            </w:r>
            <w:r w:rsidRPr="00E32C60">
              <w:rPr>
                <w:spacing w:val="-3"/>
                <w:sz w:val="22"/>
                <w:szCs w:val="22"/>
              </w:rPr>
              <w:t>ную степень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4B28AC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 xml:space="preserve">п.22 №472, 475,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5.12</w:t>
            </w:r>
          </w:p>
        </w:tc>
      </w:tr>
      <w:tr w:rsidR="0078273B" w:rsidRPr="0078273B" w:rsidTr="006260FE">
        <w:trPr>
          <w:gridAfter w:val="1"/>
          <w:wAfter w:w="11" w:type="dxa"/>
          <w:trHeight w:val="2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37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Функция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i/>
                <w:iCs/>
                <w:sz w:val="22"/>
                <w:szCs w:val="22"/>
              </w:rPr>
              <w:t>у = х</w:t>
            </w:r>
            <w:r w:rsidRPr="00E32C60">
              <w:rPr>
                <w:i/>
                <w:iCs/>
                <w:sz w:val="22"/>
                <w:szCs w:val="22"/>
                <w:vertAlign w:val="superscript"/>
              </w:rPr>
              <w:t>2</w:t>
            </w:r>
            <w:r w:rsidRPr="00E32C60">
              <w:rPr>
                <w:i/>
                <w:iCs/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и ее график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530415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 xml:space="preserve">п.23 №486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bCs/>
                <w:iCs/>
                <w:color w:val="000000" w:themeColor="text1"/>
              </w:rPr>
              <w:t>5.12</w:t>
            </w:r>
          </w:p>
        </w:tc>
      </w:tr>
      <w:tr w:rsidR="0078273B" w:rsidRPr="0078273B" w:rsidTr="006260FE">
        <w:trPr>
          <w:gridAfter w:val="1"/>
          <w:wAfter w:w="11" w:type="dxa"/>
          <w:trHeight w:val="417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lastRenderedPageBreak/>
              <w:t>38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273B" w:rsidRPr="00E32C60" w:rsidRDefault="0078273B" w:rsidP="005A6498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Функция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i/>
                <w:iCs/>
                <w:sz w:val="22"/>
                <w:szCs w:val="22"/>
              </w:rPr>
              <w:t>у = х</w:t>
            </w:r>
            <w:r w:rsidRPr="00E32C60">
              <w:rPr>
                <w:i/>
                <w:iCs/>
                <w:sz w:val="22"/>
                <w:szCs w:val="22"/>
                <w:vertAlign w:val="superscript"/>
              </w:rPr>
              <w:t>3</w:t>
            </w:r>
            <w:r w:rsidRPr="00E32C60">
              <w:rPr>
                <w:i/>
                <w:iCs/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и ее график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73B" w:rsidRPr="00554697" w:rsidRDefault="0078273B" w:rsidP="00530415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 xml:space="preserve">п.23 №489,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8.12</w:t>
            </w:r>
          </w:p>
        </w:tc>
      </w:tr>
      <w:tr w:rsidR="0078273B" w:rsidRPr="0078273B" w:rsidTr="006260FE">
        <w:trPr>
          <w:gridAfter w:val="1"/>
          <w:wAfter w:w="11" w:type="dxa"/>
          <w:trHeight w:val="2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39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A424E" w:rsidRDefault="0078273B" w:rsidP="0053041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A424E">
              <w:rPr>
                <w:b/>
                <w:bCs/>
                <w:i/>
                <w:sz w:val="22"/>
                <w:szCs w:val="22"/>
              </w:rPr>
              <w:t xml:space="preserve">Контрольная работа №4 </w:t>
            </w:r>
            <w:r w:rsidRPr="005A424E">
              <w:rPr>
                <w:i/>
                <w:sz w:val="22"/>
                <w:szCs w:val="22"/>
              </w:rPr>
              <w:t xml:space="preserve">«Степень с натуральным показателем»,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12.12</w:t>
            </w:r>
          </w:p>
        </w:tc>
      </w:tr>
      <w:tr w:rsidR="0078273B" w:rsidRPr="0078273B" w:rsidTr="006260FE">
        <w:trPr>
          <w:gridAfter w:val="1"/>
          <w:wAfter w:w="11" w:type="dxa"/>
          <w:trHeight w:val="3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11"/>
                <w:sz w:val="22"/>
                <w:szCs w:val="22"/>
              </w:rPr>
              <w:t>Анализ кон</w:t>
            </w:r>
            <w:r w:rsidRPr="00E32C60">
              <w:rPr>
                <w:sz w:val="22"/>
                <w:szCs w:val="22"/>
              </w:rPr>
              <w:t>трольной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работы.</w:t>
            </w:r>
            <w:r w:rsidRPr="00E32C60">
              <w:rPr>
                <w:spacing w:val="-13"/>
                <w:sz w:val="22"/>
                <w:szCs w:val="22"/>
              </w:rPr>
              <w:t>Многочлен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и его стан</w:t>
            </w:r>
            <w:r w:rsidRPr="00E32C60">
              <w:rPr>
                <w:spacing w:val="-12"/>
                <w:sz w:val="22"/>
                <w:szCs w:val="22"/>
              </w:rPr>
              <w:t>дартный вид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F17504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12.12</w:t>
            </w:r>
          </w:p>
        </w:tc>
      </w:tr>
      <w:tr w:rsidR="0078273B" w:rsidRPr="0078273B" w:rsidTr="006260FE">
        <w:trPr>
          <w:gridAfter w:val="1"/>
          <w:wAfter w:w="11" w:type="dxa"/>
          <w:trHeight w:val="2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41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A6498" w:rsidRDefault="0078273B" w:rsidP="005A6498">
            <w:pPr>
              <w:shd w:val="clear" w:color="auto" w:fill="FFFFFF"/>
              <w:ind w:right="192"/>
              <w:rPr>
                <w:sz w:val="22"/>
                <w:szCs w:val="22"/>
              </w:rPr>
            </w:pPr>
            <w:r w:rsidRPr="00E32C60">
              <w:rPr>
                <w:spacing w:val="-13"/>
                <w:sz w:val="22"/>
                <w:szCs w:val="22"/>
              </w:rPr>
              <w:t>Многочлен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и его стан</w:t>
            </w:r>
            <w:r w:rsidRPr="00E32C60">
              <w:rPr>
                <w:spacing w:val="-12"/>
                <w:sz w:val="22"/>
                <w:szCs w:val="22"/>
              </w:rPr>
              <w:t>дартный вид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4B28AC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 xml:space="preserve">п.25 №569, 571,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15.12</w:t>
            </w:r>
          </w:p>
        </w:tc>
      </w:tr>
      <w:tr w:rsidR="0078273B" w:rsidRPr="0078273B" w:rsidTr="006260FE">
        <w:trPr>
          <w:gridAfter w:val="1"/>
          <w:wAfter w:w="11" w:type="dxa"/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42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A6498" w:rsidRDefault="0078273B" w:rsidP="005A649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Сложение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2"/>
                <w:sz w:val="22"/>
                <w:szCs w:val="22"/>
              </w:rPr>
              <w:t>и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E32C60">
              <w:rPr>
                <w:spacing w:val="-12"/>
                <w:sz w:val="22"/>
                <w:szCs w:val="22"/>
              </w:rPr>
              <w:t xml:space="preserve"> вычитание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3"/>
                <w:sz w:val="22"/>
                <w:szCs w:val="22"/>
              </w:rPr>
              <w:t>многочленов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4B28AC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 xml:space="preserve">п.26 №586, 588,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19.12</w:t>
            </w:r>
          </w:p>
        </w:tc>
      </w:tr>
      <w:tr w:rsidR="0078273B" w:rsidRPr="0078273B" w:rsidTr="006260FE">
        <w:trPr>
          <w:gridAfter w:val="1"/>
          <w:wAfter w:w="11" w:type="dxa"/>
          <w:trHeight w:val="2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43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A6498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Умножение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одночлена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на многочлен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530415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 xml:space="preserve">п.26 №596, 598,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22.12</w:t>
            </w:r>
          </w:p>
        </w:tc>
      </w:tr>
      <w:tr w:rsidR="0078273B" w:rsidRPr="0078273B" w:rsidTr="006260FE">
        <w:trPr>
          <w:gridAfter w:val="1"/>
          <w:wAfter w:w="11" w:type="dxa"/>
          <w:trHeight w:val="3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44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Решение уравнений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4B28AC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 xml:space="preserve">п.25 №569, 571,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26.12</w:t>
            </w:r>
          </w:p>
        </w:tc>
      </w:tr>
      <w:tr w:rsidR="0078273B" w:rsidRPr="0078273B" w:rsidTr="006260FE">
        <w:trPr>
          <w:gridAfter w:val="1"/>
          <w:wAfter w:w="11" w:type="dxa"/>
          <w:trHeight w:val="3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45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Решение уравнений на умножение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Одночлена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на многочлен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530415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 xml:space="preserve">п.27 № 617, 619,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26.12</w:t>
            </w:r>
          </w:p>
        </w:tc>
      </w:tr>
      <w:tr w:rsidR="0078273B" w:rsidRPr="0078273B" w:rsidTr="006260FE">
        <w:trPr>
          <w:gridAfter w:val="1"/>
          <w:wAfter w:w="11" w:type="dxa"/>
          <w:trHeight w:val="2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46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4B28AC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 xml:space="preserve">п.27 №628, 632,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color w:val="000000" w:themeColor="text1"/>
              </w:rPr>
              <w:t>29.12</w:t>
            </w:r>
          </w:p>
        </w:tc>
      </w:tr>
      <w:tr w:rsidR="0078273B" w:rsidRPr="0078273B" w:rsidTr="006260FE">
        <w:trPr>
          <w:gridAfter w:val="1"/>
          <w:wAfter w:w="11" w:type="dxa"/>
          <w:trHeight w:val="3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47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Вынесение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3"/>
                <w:sz w:val="22"/>
                <w:szCs w:val="22"/>
              </w:rPr>
              <w:t>общего мно</w:t>
            </w:r>
            <w:r w:rsidRPr="00E32C60">
              <w:rPr>
                <w:sz w:val="22"/>
                <w:szCs w:val="22"/>
              </w:rPr>
              <w:t>гочлена за скобки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554697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>п.27 №631,635,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9.01</w:t>
            </w:r>
          </w:p>
        </w:tc>
      </w:tr>
      <w:tr w:rsidR="0078273B" w:rsidRPr="0078273B" w:rsidTr="006260FE">
        <w:trPr>
          <w:gridAfter w:val="1"/>
          <w:wAfter w:w="11" w:type="dxa"/>
          <w:trHeight w:val="3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48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Вынесение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3"/>
                <w:sz w:val="22"/>
                <w:szCs w:val="22"/>
              </w:rPr>
              <w:t>общего мно</w:t>
            </w:r>
            <w:r w:rsidRPr="00E32C60">
              <w:rPr>
                <w:sz w:val="22"/>
                <w:szCs w:val="22"/>
              </w:rPr>
              <w:t>гочлена за скобки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4B28AC">
            <w:pPr>
              <w:jc w:val="center"/>
              <w:rPr>
                <w:sz w:val="18"/>
                <w:szCs w:val="18"/>
              </w:rPr>
            </w:pPr>
            <w:r w:rsidRPr="00554697">
              <w:rPr>
                <w:sz w:val="18"/>
                <w:szCs w:val="18"/>
              </w:rPr>
              <w:t xml:space="preserve">п.28 №656, 658,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9.01</w:t>
            </w:r>
          </w:p>
        </w:tc>
      </w:tr>
      <w:tr w:rsidR="0078273B" w:rsidRPr="0078273B" w:rsidTr="006260FE">
        <w:trPr>
          <w:gridAfter w:val="1"/>
          <w:wAfter w:w="11" w:type="dxa"/>
          <w:trHeight w:val="3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49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Вынесение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3"/>
                <w:sz w:val="22"/>
                <w:szCs w:val="22"/>
              </w:rPr>
              <w:t>общего мно</w:t>
            </w:r>
            <w:r w:rsidRPr="00E32C60">
              <w:rPr>
                <w:sz w:val="22"/>
                <w:szCs w:val="22"/>
              </w:rPr>
              <w:t>гочлена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за скобки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54697" w:rsidRDefault="0078273B" w:rsidP="00530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п.28 №667</w:t>
            </w:r>
            <w:r w:rsidRPr="00554697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12.01</w:t>
            </w:r>
          </w:p>
        </w:tc>
      </w:tr>
      <w:tr w:rsidR="0078273B" w:rsidRPr="0078273B" w:rsidTr="006260FE">
        <w:trPr>
          <w:gridAfter w:val="1"/>
          <w:wAfter w:w="11" w:type="dxa"/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30415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b/>
                <w:bCs/>
                <w:sz w:val="22"/>
                <w:szCs w:val="22"/>
              </w:rPr>
              <w:t>Контрольная работа №5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 xml:space="preserve">«Сложение и выч-е много-ов»,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16.01</w:t>
            </w:r>
          </w:p>
        </w:tc>
      </w:tr>
      <w:tr w:rsidR="0078273B" w:rsidRPr="0078273B" w:rsidTr="006260FE">
        <w:trPr>
          <w:gridAfter w:val="1"/>
          <w:wAfter w:w="11" w:type="dxa"/>
          <w:trHeight w:val="3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51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Анализ кон</w:t>
            </w:r>
            <w:r w:rsidRPr="00E32C60">
              <w:rPr>
                <w:sz w:val="22"/>
                <w:szCs w:val="22"/>
              </w:rPr>
              <w:t>трольной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работы.</w:t>
            </w:r>
            <w:r w:rsidRPr="00E32C60">
              <w:rPr>
                <w:spacing w:val="-3"/>
                <w:sz w:val="22"/>
                <w:szCs w:val="22"/>
              </w:rPr>
              <w:t>Умножение</w:t>
            </w:r>
            <w:r w:rsidRPr="00E32C60">
              <w:rPr>
                <w:spacing w:val="-12"/>
                <w:sz w:val="22"/>
                <w:szCs w:val="22"/>
              </w:rPr>
              <w:t xml:space="preserve"> многочлена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на многочлен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4B28AC" w:rsidRDefault="0078273B" w:rsidP="004B28AC">
            <w:pPr>
              <w:jc w:val="center"/>
              <w:rPr>
                <w:sz w:val="18"/>
                <w:szCs w:val="18"/>
              </w:rPr>
            </w:pPr>
            <w:r w:rsidRPr="004B28AC">
              <w:rPr>
                <w:sz w:val="18"/>
                <w:szCs w:val="18"/>
              </w:rPr>
              <w:t xml:space="preserve">п.29 № 678, 681,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16.01</w:t>
            </w:r>
          </w:p>
        </w:tc>
      </w:tr>
      <w:tr w:rsidR="0078273B" w:rsidRPr="0078273B" w:rsidTr="006260FE">
        <w:trPr>
          <w:gridAfter w:val="1"/>
          <w:wAfter w:w="11" w:type="dxa"/>
          <w:trHeight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52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13"/>
                <w:sz w:val="22"/>
                <w:szCs w:val="22"/>
              </w:rPr>
              <w:t>Умножение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2"/>
                <w:sz w:val="22"/>
                <w:szCs w:val="22"/>
              </w:rPr>
              <w:t>многочлена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на многочлен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4B28AC" w:rsidRDefault="0078273B" w:rsidP="004B28AC">
            <w:pPr>
              <w:jc w:val="center"/>
              <w:rPr>
                <w:sz w:val="18"/>
                <w:szCs w:val="18"/>
              </w:rPr>
            </w:pPr>
            <w:r w:rsidRPr="004B28AC">
              <w:rPr>
                <w:sz w:val="18"/>
                <w:szCs w:val="18"/>
              </w:rPr>
              <w:t xml:space="preserve">п.29 №679, 687,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19.01</w:t>
            </w:r>
          </w:p>
        </w:tc>
      </w:tr>
      <w:tr w:rsidR="0078273B" w:rsidRPr="0078273B" w:rsidTr="006260FE">
        <w:trPr>
          <w:gridAfter w:val="1"/>
          <w:wAfter w:w="11" w:type="dxa"/>
          <w:trHeight w:val="3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53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32C60">
              <w:rPr>
                <w:spacing w:val="-13"/>
                <w:sz w:val="22"/>
                <w:szCs w:val="22"/>
              </w:rPr>
              <w:t>Разложение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2"/>
                <w:sz w:val="22"/>
                <w:szCs w:val="22"/>
              </w:rPr>
              <w:t>Многочлена</w:t>
            </w:r>
            <w:r w:rsidRPr="00E32C60"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3"/>
                <w:sz w:val="22"/>
                <w:szCs w:val="22"/>
              </w:rPr>
              <w:t>на множите</w:t>
            </w:r>
            <w:r w:rsidRPr="00E32C60">
              <w:rPr>
                <w:spacing w:val="-12"/>
                <w:sz w:val="22"/>
                <w:szCs w:val="22"/>
              </w:rPr>
              <w:t>ли способом</w:t>
            </w:r>
            <w:r w:rsidRPr="00E32C60"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3"/>
                <w:sz w:val="22"/>
                <w:szCs w:val="22"/>
              </w:rPr>
              <w:t>группировки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4B28AC" w:rsidRDefault="0078273B" w:rsidP="004B28AC">
            <w:pPr>
              <w:jc w:val="center"/>
              <w:rPr>
                <w:sz w:val="18"/>
                <w:szCs w:val="18"/>
              </w:rPr>
            </w:pPr>
            <w:r w:rsidRPr="004B28AC">
              <w:rPr>
                <w:sz w:val="18"/>
                <w:szCs w:val="18"/>
              </w:rPr>
              <w:t xml:space="preserve">п.29 №691, 698,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23.01</w:t>
            </w:r>
          </w:p>
        </w:tc>
      </w:tr>
      <w:tr w:rsidR="0078273B" w:rsidRPr="0078273B" w:rsidTr="006260FE">
        <w:trPr>
          <w:gridAfter w:val="1"/>
          <w:wAfter w:w="11" w:type="dxa"/>
          <w:trHeight w:val="2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54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E32C60">
              <w:rPr>
                <w:spacing w:val="-13"/>
                <w:sz w:val="22"/>
                <w:szCs w:val="22"/>
              </w:rPr>
              <w:t>Разложение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2"/>
                <w:sz w:val="22"/>
                <w:szCs w:val="22"/>
              </w:rPr>
              <w:t>Многочлена</w:t>
            </w:r>
            <w:r w:rsidRPr="00E32C60"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3"/>
                <w:sz w:val="22"/>
                <w:szCs w:val="22"/>
              </w:rPr>
              <w:t>на множите</w:t>
            </w:r>
            <w:r w:rsidRPr="00E32C60">
              <w:rPr>
                <w:spacing w:val="-12"/>
                <w:sz w:val="22"/>
                <w:szCs w:val="22"/>
              </w:rPr>
              <w:t>ли способом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3"/>
                <w:sz w:val="22"/>
                <w:szCs w:val="22"/>
              </w:rPr>
              <w:t>группировки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4B28AC" w:rsidRDefault="0078273B" w:rsidP="004B28AC">
            <w:pPr>
              <w:jc w:val="center"/>
              <w:rPr>
                <w:sz w:val="18"/>
                <w:szCs w:val="18"/>
              </w:rPr>
            </w:pPr>
            <w:r w:rsidRPr="004B28AC">
              <w:rPr>
                <w:sz w:val="18"/>
                <w:szCs w:val="18"/>
              </w:rPr>
              <w:t xml:space="preserve">п.30 №710, 712,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23.01</w:t>
            </w:r>
          </w:p>
        </w:tc>
      </w:tr>
      <w:tr w:rsidR="0078273B" w:rsidRPr="0078273B" w:rsidTr="006260FE">
        <w:trPr>
          <w:gridAfter w:val="1"/>
          <w:wAfter w:w="11" w:type="dxa"/>
          <w:trHeight w:val="4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Доказательство тождеств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4B28AC" w:rsidRDefault="0078273B" w:rsidP="004B28AC">
            <w:pPr>
              <w:jc w:val="center"/>
              <w:rPr>
                <w:sz w:val="18"/>
                <w:szCs w:val="18"/>
              </w:rPr>
            </w:pPr>
            <w:r w:rsidRPr="004B28AC">
              <w:rPr>
                <w:sz w:val="18"/>
                <w:szCs w:val="18"/>
              </w:rPr>
              <w:t xml:space="preserve">п.30 №717, 720,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26.01</w:t>
            </w:r>
          </w:p>
        </w:tc>
      </w:tr>
      <w:tr w:rsidR="0078273B" w:rsidRPr="0078273B" w:rsidTr="006260FE">
        <w:trPr>
          <w:gridAfter w:val="1"/>
          <w:wAfter w:w="11" w:type="dxa"/>
          <w:trHeight w:val="2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56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A424E" w:rsidRDefault="0078273B" w:rsidP="00D3334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A424E">
              <w:rPr>
                <w:b/>
                <w:bCs/>
                <w:i/>
                <w:sz w:val="22"/>
                <w:szCs w:val="22"/>
              </w:rPr>
              <w:t>Контрольная работа №6</w:t>
            </w:r>
            <w:r w:rsidRPr="005A424E">
              <w:rPr>
                <w:i/>
                <w:spacing w:val="-13"/>
                <w:sz w:val="22"/>
                <w:szCs w:val="22"/>
              </w:rPr>
              <w:t xml:space="preserve"> Умножение</w:t>
            </w:r>
            <w:r w:rsidRPr="005A424E">
              <w:rPr>
                <w:i/>
                <w:sz w:val="22"/>
                <w:szCs w:val="22"/>
              </w:rPr>
              <w:t xml:space="preserve"> </w:t>
            </w:r>
            <w:r w:rsidRPr="005A424E">
              <w:rPr>
                <w:i/>
                <w:spacing w:val="-12"/>
                <w:sz w:val="22"/>
                <w:szCs w:val="22"/>
              </w:rPr>
              <w:t>многочлена</w:t>
            </w:r>
            <w:r w:rsidRPr="005A424E">
              <w:rPr>
                <w:i/>
                <w:sz w:val="22"/>
                <w:szCs w:val="22"/>
              </w:rPr>
              <w:t xml:space="preserve"> на многочлен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30.01</w:t>
            </w:r>
          </w:p>
        </w:tc>
      </w:tr>
      <w:tr w:rsidR="0078273B" w:rsidRPr="0078273B" w:rsidTr="006260FE">
        <w:trPr>
          <w:gridAfter w:val="1"/>
          <w:wAfter w:w="11" w:type="dxa"/>
          <w:trHeight w:val="5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57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Анализ кон</w:t>
            </w:r>
            <w:r w:rsidRPr="00E32C60">
              <w:rPr>
                <w:sz w:val="22"/>
                <w:szCs w:val="22"/>
              </w:rPr>
              <w:t xml:space="preserve">трольной </w:t>
            </w:r>
            <w:r w:rsidRPr="00E32C60">
              <w:rPr>
                <w:spacing w:val="-1"/>
                <w:sz w:val="22"/>
                <w:szCs w:val="22"/>
              </w:rPr>
              <w:t>работы.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E32C60">
              <w:rPr>
                <w:spacing w:val="-1"/>
                <w:sz w:val="22"/>
                <w:szCs w:val="22"/>
              </w:rPr>
              <w:t>Воз</w:t>
            </w:r>
            <w:r w:rsidRPr="00E32C60">
              <w:rPr>
                <w:sz w:val="22"/>
                <w:szCs w:val="22"/>
              </w:rPr>
              <w:t>ведение в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 xml:space="preserve">квадрат суммы и разности </w:t>
            </w:r>
            <w:r>
              <w:rPr>
                <w:spacing w:val="-3"/>
                <w:sz w:val="22"/>
                <w:szCs w:val="22"/>
              </w:rPr>
              <w:t>двух</w:t>
            </w:r>
            <w:r w:rsidRPr="00E32C60">
              <w:rPr>
                <w:spacing w:val="-3"/>
                <w:sz w:val="22"/>
                <w:szCs w:val="22"/>
              </w:rPr>
              <w:t>выра</w:t>
            </w:r>
            <w:r w:rsidRPr="00E32C60">
              <w:rPr>
                <w:sz w:val="22"/>
                <w:szCs w:val="22"/>
              </w:rPr>
              <w:t>жений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4B28AC" w:rsidRDefault="0078273B" w:rsidP="004B28AC">
            <w:pPr>
              <w:jc w:val="center"/>
              <w:rPr>
                <w:sz w:val="18"/>
                <w:szCs w:val="18"/>
              </w:rPr>
            </w:pPr>
            <w:r w:rsidRPr="004B28AC">
              <w:rPr>
                <w:sz w:val="18"/>
                <w:szCs w:val="18"/>
              </w:rPr>
              <w:t xml:space="preserve">п.32 №800, 804,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30.01</w:t>
            </w:r>
          </w:p>
        </w:tc>
      </w:tr>
      <w:tr w:rsidR="0078273B" w:rsidRPr="0078273B" w:rsidTr="006260FE">
        <w:trPr>
          <w:gridAfter w:val="1"/>
          <w:wAfter w:w="11" w:type="dxa"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58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2"/>
                <w:sz w:val="22"/>
                <w:szCs w:val="22"/>
              </w:rPr>
              <w:t>Возведение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в квадрат суммы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и разност двух выражений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4B28AC" w:rsidRDefault="0078273B" w:rsidP="004B28AC">
            <w:pPr>
              <w:jc w:val="center"/>
              <w:rPr>
                <w:sz w:val="18"/>
                <w:szCs w:val="18"/>
              </w:rPr>
            </w:pPr>
            <w:r w:rsidRPr="004B28AC">
              <w:rPr>
                <w:sz w:val="18"/>
                <w:szCs w:val="18"/>
              </w:rPr>
              <w:t xml:space="preserve">п.32 №809, 812,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bCs/>
                <w:iCs/>
                <w:color w:val="000000" w:themeColor="text1"/>
              </w:rPr>
              <w:t>2.02</w:t>
            </w:r>
          </w:p>
        </w:tc>
      </w:tr>
      <w:tr w:rsidR="0078273B" w:rsidRPr="0078273B" w:rsidTr="006260FE">
        <w:trPr>
          <w:gridAfter w:val="1"/>
          <w:wAfter w:w="11" w:type="dxa"/>
          <w:trHeight w:val="2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59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Возведение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3"/>
                <w:sz w:val="22"/>
                <w:szCs w:val="22"/>
              </w:rPr>
              <w:t>в куб суммы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разности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двух выражений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4B28AC" w:rsidRDefault="0078273B" w:rsidP="004B28AC">
            <w:pPr>
              <w:jc w:val="center"/>
              <w:rPr>
                <w:sz w:val="18"/>
                <w:szCs w:val="18"/>
              </w:rPr>
            </w:pPr>
            <w:r w:rsidRPr="004B28AC">
              <w:rPr>
                <w:sz w:val="18"/>
                <w:szCs w:val="18"/>
              </w:rPr>
              <w:t xml:space="preserve">п.33 №834, 836,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6.02</w:t>
            </w:r>
          </w:p>
        </w:tc>
      </w:tr>
      <w:tr w:rsidR="0078273B" w:rsidRPr="0078273B" w:rsidTr="006260FE">
        <w:trPr>
          <w:gridAfter w:val="1"/>
          <w:wAfter w:w="11" w:type="dxa"/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Разложение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3"/>
                <w:sz w:val="22"/>
                <w:szCs w:val="22"/>
              </w:rPr>
              <w:t>на множите</w:t>
            </w:r>
            <w:r w:rsidRPr="00E32C60">
              <w:rPr>
                <w:sz w:val="22"/>
                <w:szCs w:val="22"/>
              </w:rPr>
              <w:t>ли с помо</w:t>
            </w:r>
            <w:r w:rsidRPr="00E32C60">
              <w:rPr>
                <w:spacing w:val="-3"/>
                <w:sz w:val="22"/>
                <w:szCs w:val="22"/>
              </w:rPr>
              <w:t xml:space="preserve">щью формул </w:t>
            </w:r>
            <w:r w:rsidRPr="00E32C60">
              <w:rPr>
                <w:sz w:val="22"/>
                <w:szCs w:val="22"/>
              </w:rPr>
              <w:t>квадрата суммы</w:t>
            </w:r>
          </w:p>
          <w:p w:rsidR="0078273B" w:rsidRPr="00E32C60" w:rsidRDefault="0078273B" w:rsidP="008867DF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и квадрата разности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4B28AC" w:rsidRDefault="0078273B" w:rsidP="00530415">
            <w:pPr>
              <w:jc w:val="center"/>
              <w:rPr>
                <w:sz w:val="18"/>
                <w:szCs w:val="18"/>
              </w:rPr>
            </w:pPr>
            <w:r w:rsidRPr="004B28AC">
              <w:rPr>
                <w:sz w:val="18"/>
                <w:szCs w:val="18"/>
              </w:rPr>
              <w:t xml:space="preserve">п.33 №839, 840б,в,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6.02</w:t>
            </w:r>
          </w:p>
        </w:tc>
      </w:tr>
      <w:tr w:rsidR="0078273B" w:rsidRPr="0078273B" w:rsidTr="006260FE">
        <w:trPr>
          <w:gridAfter w:val="1"/>
          <w:wAfter w:w="11" w:type="dxa"/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61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Разложение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3"/>
                <w:sz w:val="22"/>
                <w:szCs w:val="22"/>
              </w:rPr>
              <w:t>на множите</w:t>
            </w:r>
            <w:r w:rsidRPr="00E32C60">
              <w:rPr>
                <w:sz w:val="22"/>
                <w:szCs w:val="22"/>
              </w:rPr>
              <w:t>ли с помо</w:t>
            </w:r>
            <w:r w:rsidRPr="00E32C60">
              <w:rPr>
                <w:spacing w:val="-2"/>
                <w:sz w:val="22"/>
                <w:szCs w:val="22"/>
              </w:rPr>
              <w:t>щью формул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квадрата суммы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и квадрата разности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4B28AC" w:rsidRDefault="0078273B" w:rsidP="004B28AC">
            <w:pPr>
              <w:jc w:val="center"/>
              <w:rPr>
                <w:sz w:val="18"/>
                <w:szCs w:val="18"/>
              </w:rPr>
            </w:pPr>
            <w:r w:rsidRPr="004B28AC">
              <w:rPr>
                <w:sz w:val="18"/>
                <w:szCs w:val="18"/>
              </w:rPr>
              <w:t xml:space="preserve">п.33 №846, 847,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color w:val="000000" w:themeColor="text1"/>
              </w:rPr>
              <w:t>9.02</w:t>
            </w:r>
          </w:p>
        </w:tc>
      </w:tr>
      <w:tr w:rsidR="0078273B" w:rsidRPr="0078273B" w:rsidTr="006260FE">
        <w:trPr>
          <w:gridAfter w:val="1"/>
          <w:wAfter w:w="11" w:type="dxa"/>
          <w:trHeight w:val="2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62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Умножение</w:t>
            </w:r>
            <w:r w:rsidRPr="00E32C60">
              <w:rPr>
                <w:sz w:val="22"/>
                <w:szCs w:val="22"/>
              </w:rPr>
              <w:t xml:space="preserve"> разности двух выра</w:t>
            </w:r>
            <w:r w:rsidRPr="00E32C60">
              <w:rPr>
                <w:spacing w:val="-2"/>
                <w:sz w:val="22"/>
                <w:szCs w:val="22"/>
              </w:rPr>
              <w:t>жений на их</w:t>
            </w:r>
            <w:r w:rsidRPr="00E32C60">
              <w:rPr>
                <w:sz w:val="22"/>
                <w:szCs w:val="22"/>
              </w:rPr>
              <w:t xml:space="preserve"> сумму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4B28AC" w:rsidRDefault="0078273B" w:rsidP="00530415">
            <w:pPr>
              <w:jc w:val="center"/>
              <w:rPr>
                <w:sz w:val="18"/>
                <w:szCs w:val="18"/>
              </w:rPr>
            </w:pPr>
            <w:r w:rsidRPr="004B28AC">
              <w:rPr>
                <w:sz w:val="18"/>
                <w:szCs w:val="18"/>
              </w:rPr>
              <w:t xml:space="preserve">п.34 №855, 857,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color w:val="000000" w:themeColor="text1"/>
              </w:rPr>
              <w:t>13.02</w:t>
            </w:r>
          </w:p>
        </w:tc>
      </w:tr>
      <w:tr w:rsidR="0078273B" w:rsidRPr="0078273B" w:rsidTr="006260FE">
        <w:trPr>
          <w:gridAfter w:val="1"/>
          <w:wAfter w:w="11" w:type="dxa"/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63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Умножение</w:t>
            </w:r>
            <w:r w:rsidRPr="00E32C60">
              <w:rPr>
                <w:sz w:val="22"/>
                <w:szCs w:val="22"/>
              </w:rPr>
              <w:t xml:space="preserve"> Разности двух выра</w:t>
            </w:r>
            <w:r w:rsidRPr="00E32C60">
              <w:rPr>
                <w:spacing w:val="-2"/>
                <w:sz w:val="22"/>
                <w:szCs w:val="22"/>
              </w:rPr>
              <w:t>жений на их</w:t>
            </w:r>
            <w:r w:rsidRPr="00E32C60">
              <w:rPr>
                <w:sz w:val="22"/>
                <w:szCs w:val="22"/>
              </w:rPr>
              <w:t xml:space="preserve"> сумму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4B28AC" w:rsidRDefault="0078273B" w:rsidP="00530415">
            <w:pPr>
              <w:jc w:val="center"/>
              <w:rPr>
                <w:sz w:val="18"/>
                <w:szCs w:val="18"/>
              </w:rPr>
            </w:pPr>
            <w:r w:rsidRPr="004B28AC">
              <w:rPr>
                <w:sz w:val="18"/>
                <w:szCs w:val="18"/>
              </w:rPr>
              <w:t xml:space="preserve">п.34 №865,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13.02</w:t>
            </w:r>
          </w:p>
        </w:tc>
      </w:tr>
      <w:tr w:rsidR="0078273B" w:rsidRPr="0078273B" w:rsidTr="006260FE">
        <w:trPr>
          <w:gridAfter w:val="1"/>
          <w:wAfter w:w="11" w:type="dxa"/>
          <w:trHeight w:val="3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64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Разложение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Разности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 xml:space="preserve">квадратов </w:t>
            </w:r>
            <w:r w:rsidRPr="00E32C60">
              <w:rPr>
                <w:spacing w:val="-3"/>
                <w:sz w:val="22"/>
                <w:szCs w:val="22"/>
              </w:rPr>
              <w:t>на множите</w:t>
            </w:r>
            <w:r w:rsidRPr="00E32C60">
              <w:rPr>
                <w:sz w:val="22"/>
                <w:szCs w:val="22"/>
              </w:rPr>
              <w:t>ли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4B28AC" w:rsidRDefault="0078273B" w:rsidP="00530415">
            <w:pPr>
              <w:jc w:val="center"/>
              <w:rPr>
                <w:sz w:val="18"/>
                <w:szCs w:val="18"/>
              </w:rPr>
            </w:pPr>
            <w:r w:rsidRPr="004B28AC">
              <w:rPr>
                <w:sz w:val="18"/>
                <w:szCs w:val="18"/>
              </w:rPr>
              <w:t xml:space="preserve">п.35 №881б,г,е,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16.02</w:t>
            </w:r>
          </w:p>
        </w:tc>
      </w:tr>
      <w:tr w:rsidR="0078273B" w:rsidRPr="0078273B" w:rsidTr="006260FE">
        <w:trPr>
          <w:gridAfter w:val="1"/>
          <w:wAfter w:w="11" w:type="dxa"/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2"/>
                <w:sz w:val="22"/>
                <w:szCs w:val="22"/>
              </w:rPr>
              <w:t>Разложение</w:t>
            </w:r>
            <w:r w:rsidRPr="00E32C60">
              <w:rPr>
                <w:sz w:val="22"/>
                <w:szCs w:val="22"/>
              </w:rPr>
              <w:t xml:space="preserve"> разности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 xml:space="preserve">квадратов </w:t>
            </w:r>
            <w:r w:rsidRPr="00E32C60">
              <w:rPr>
                <w:spacing w:val="-3"/>
                <w:sz w:val="22"/>
                <w:szCs w:val="22"/>
              </w:rPr>
              <w:t>на множите</w:t>
            </w:r>
            <w:r w:rsidRPr="00E32C60">
              <w:rPr>
                <w:sz w:val="22"/>
                <w:szCs w:val="22"/>
              </w:rPr>
              <w:t>ли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4B28AC" w:rsidRDefault="0078273B" w:rsidP="004B28AC">
            <w:pPr>
              <w:jc w:val="center"/>
              <w:rPr>
                <w:sz w:val="18"/>
                <w:szCs w:val="18"/>
              </w:rPr>
            </w:pPr>
            <w:r w:rsidRPr="004B28AC">
              <w:rPr>
                <w:sz w:val="18"/>
                <w:szCs w:val="18"/>
              </w:rPr>
              <w:t xml:space="preserve">п.35 №891, 893,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20.02</w:t>
            </w:r>
          </w:p>
        </w:tc>
      </w:tr>
      <w:tr w:rsidR="0078273B" w:rsidRPr="0078273B" w:rsidTr="006260FE">
        <w:trPr>
          <w:gridAfter w:val="1"/>
          <w:wAfter w:w="11" w:type="dxa"/>
          <w:trHeight w:val="4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66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73B" w:rsidRPr="005A424E" w:rsidRDefault="0078273B" w:rsidP="005A6498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A424E">
              <w:rPr>
                <w:b/>
                <w:bCs/>
                <w:i/>
                <w:sz w:val="22"/>
                <w:szCs w:val="22"/>
              </w:rPr>
              <w:t>Контрольная работа №7</w:t>
            </w:r>
            <w:r w:rsidRPr="005A424E">
              <w:rPr>
                <w:i/>
                <w:sz w:val="22"/>
                <w:szCs w:val="22"/>
              </w:rPr>
              <w:t>«Формулы сокращенного умножения», п.32-35.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  <w:ind w:left="1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20.02</w:t>
            </w:r>
          </w:p>
        </w:tc>
      </w:tr>
      <w:tr w:rsidR="0078273B" w:rsidRPr="0078273B" w:rsidTr="006260FE">
        <w:trPr>
          <w:gridAfter w:val="1"/>
          <w:wAfter w:w="11" w:type="dxa"/>
          <w:trHeight w:val="4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67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2"/>
                <w:sz w:val="22"/>
                <w:szCs w:val="22"/>
              </w:rPr>
              <w:t>Анализ кон</w:t>
            </w:r>
            <w:r w:rsidRPr="00E32C60">
              <w:rPr>
                <w:sz w:val="22"/>
                <w:szCs w:val="22"/>
              </w:rPr>
              <w:t>трольной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работы.</w:t>
            </w:r>
          </w:p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Преобразование целого</w:t>
            </w:r>
            <w:r w:rsidRPr="00E32C60"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3"/>
                <w:sz w:val="22"/>
                <w:szCs w:val="22"/>
              </w:rPr>
              <w:t>выражения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3"/>
                <w:sz w:val="22"/>
                <w:szCs w:val="22"/>
              </w:rPr>
              <w:t>в многочлен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C6003" w:rsidRDefault="0078273B" w:rsidP="00530415">
            <w:pPr>
              <w:jc w:val="center"/>
              <w:rPr>
                <w:sz w:val="18"/>
                <w:szCs w:val="18"/>
              </w:rPr>
            </w:pPr>
            <w:r w:rsidRPr="00EC6003">
              <w:rPr>
                <w:sz w:val="18"/>
                <w:szCs w:val="18"/>
              </w:rPr>
              <w:t xml:space="preserve">п.37 №921,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27.02</w:t>
            </w:r>
          </w:p>
        </w:tc>
      </w:tr>
      <w:tr w:rsidR="0078273B" w:rsidRPr="0078273B" w:rsidTr="006260FE">
        <w:trPr>
          <w:gridAfter w:val="1"/>
          <w:wAfter w:w="11" w:type="dxa"/>
          <w:trHeight w:val="2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2"/>
                <w:sz w:val="22"/>
                <w:szCs w:val="22"/>
              </w:rPr>
              <w:t>Применение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 xml:space="preserve">различных 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способов</w:t>
            </w:r>
            <w:r>
              <w:rPr>
                <w:sz w:val="22"/>
                <w:szCs w:val="22"/>
              </w:rPr>
              <w:t xml:space="preserve">  </w:t>
            </w:r>
            <w:r w:rsidRPr="00E32C60">
              <w:rPr>
                <w:sz w:val="22"/>
                <w:szCs w:val="22"/>
              </w:rPr>
              <w:t>для разложения на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2"/>
                <w:sz w:val="22"/>
                <w:szCs w:val="22"/>
              </w:rPr>
              <w:t>множители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C6003" w:rsidRDefault="0078273B" w:rsidP="00EC6003">
            <w:pPr>
              <w:jc w:val="center"/>
              <w:rPr>
                <w:sz w:val="18"/>
                <w:szCs w:val="18"/>
              </w:rPr>
            </w:pPr>
            <w:r w:rsidRPr="00EC6003">
              <w:rPr>
                <w:sz w:val="18"/>
                <w:szCs w:val="18"/>
              </w:rPr>
              <w:t xml:space="preserve">п.37 №926, 928,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27.02</w:t>
            </w:r>
          </w:p>
        </w:tc>
      </w:tr>
      <w:tr w:rsidR="0078273B" w:rsidRPr="0078273B" w:rsidTr="006260FE">
        <w:trPr>
          <w:gridAfter w:val="1"/>
          <w:wAfter w:w="11" w:type="dxa"/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69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Применение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 xml:space="preserve">Различных </w:t>
            </w:r>
            <w:r w:rsidRPr="00E32C60">
              <w:rPr>
                <w:spacing w:val="-3"/>
                <w:sz w:val="22"/>
                <w:szCs w:val="22"/>
              </w:rPr>
              <w:t>способов для</w:t>
            </w:r>
            <w:r w:rsidRPr="00E32C60"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2"/>
                <w:sz w:val="22"/>
                <w:szCs w:val="22"/>
              </w:rPr>
              <w:t>разложения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3"/>
                <w:sz w:val="22"/>
                <w:szCs w:val="22"/>
              </w:rPr>
              <w:t>на множите</w:t>
            </w:r>
            <w:r w:rsidRPr="00E32C60">
              <w:rPr>
                <w:sz w:val="22"/>
                <w:szCs w:val="22"/>
              </w:rPr>
              <w:t>ли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C6003" w:rsidRDefault="0078273B" w:rsidP="00530415">
            <w:pPr>
              <w:jc w:val="center"/>
              <w:rPr>
                <w:sz w:val="18"/>
                <w:szCs w:val="18"/>
              </w:rPr>
            </w:pPr>
            <w:r w:rsidRPr="00EC6003">
              <w:rPr>
                <w:sz w:val="18"/>
                <w:szCs w:val="18"/>
              </w:rPr>
              <w:t xml:space="preserve">п.38 №936,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1.03</w:t>
            </w:r>
          </w:p>
        </w:tc>
      </w:tr>
      <w:tr w:rsidR="0078273B" w:rsidRPr="0078273B" w:rsidTr="006260FE">
        <w:trPr>
          <w:gridAfter w:val="1"/>
          <w:wAfter w:w="11" w:type="dxa"/>
          <w:trHeight w:val="3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Применение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 xml:space="preserve">Различных </w:t>
            </w:r>
            <w:r w:rsidRPr="00E32C60">
              <w:rPr>
                <w:spacing w:val="-3"/>
                <w:sz w:val="22"/>
                <w:szCs w:val="22"/>
              </w:rPr>
              <w:t>способов для</w:t>
            </w:r>
            <w:r w:rsidRPr="00E32C60"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2"/>
                <w:sz w:val="22"/>
                <w:szCs w:val="22"/>
              </w:rPr>
              <w:t>разложения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3"/>
                <w:sz w:val="22"/>
                <w:szCs w:val="22"/>
              </w:rPr>
              <w:t>на множите</w:t>
            </w:r>
            <w:r w:rsidRPr="00E32C60">
              <w:rPr>
                <w:sz w:val="22"/>
                <w:szCs w:val="22"/>
              </w:rPr>
              <w:t>ли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C6003" w:rsidRDefault="0078273B" w:rsidP="00EC6003">
            <w:pPr>
              <w:jc w:val="center"/>
              <w:rPr>
                <w:sz w:val="18"/>
                <w:szCs w:val="18"/>
              </w:rPr>
            </w:pPr>
            <w:r w:rsidRPr="00EC6003">
              <w:rPr>
                <w:sz w:val="18"/>
                <w:szCs w:val="18"/>
              </w:rPr>
              <w:t xml:space="preserve">п.38 №945, 947,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5.03</w:t>
            </w:r>
          </w:p>
        </w:tc>
      </w:tr>
      <w:tr w:rsidR="0078273B" w:rsidRPr="0078273B" w:rsidTr="006260FE">
        <w:trPr>
          <w:gridAfter w:val="1"/>
          <w:wAfter w:w="11" w:type="dxa"/>
          <w:trHeight w:val="3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71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Применение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 xml:space="preserve">Различных </w:t>
            </w:r>
            <w:r w:rsidRPr="00E32C60">
              <w:rPr>
                <w:spacing w:val="-3"/>
                <w:sz w:val="22"/>
                <w:szCs w:val="22"/>
              </w:rPr>
              <w:t>способов для</w:t>
            </w:r>
            <w:r w:rsidRPr="00E32C60"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2"/>
                <w:sz w:val="22"/>
                <w:szCs w:val="22"/>
              </w:rPr>
              <w:t>разложения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3"/>
                <w:sz w:val="22"/>
                <w:szCs w:val="22"/>
              </w:rPr>
              <w:t>на множите</w:t>
            </w:r>
            <w:r w:rsidRPr="00E32C60">
              <w:rPr>
                <w:sz w:val="22"/>
                <w:szCs w:val="22"/>
              </w:rPr>
              <w:t>ли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C6003" w:rsidRDefault="0078273B" w:rsidP="00530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п.37 №921</w:t>
            </w:r>
            <w:r w:rsidRPr="00EC6003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5.03</w:t>
            </w:r>
          </w:p>
        </w:tc>
      </w:tr>
      <w:tr w:rsidR="0078273B" w:rsidRPr="0078273B" w:rsidTr="006260FE">
        <w:trPr>
          <w:gridAfter w:val="1"/>
          <w:wAfter w:w="11" w:type="dxa"/>
          <w:trHeight w:val="2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72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5A424E" w:rsidRDefault="0078273B" w:rsidP="006C764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A424E">
              <w:rPr>
                <w:i/>
                <w:spacing w:val="-3"/>
                <w:sz w:val="22"/>
                <w:szCs w:val="22"/>
              </w:rPr>
              <w:t>Контрольная</w:t>
            </w:r>
            <w:r w:rsidRPr="005A424E">
              <w:rPr>
                <w:i/>
                <w:sz w:val="22"/>
                <w:szCs w:val="22"/>
              </w:rPr>
              <w:t xml:space="preserve"> работа № 8</w:t>
            </w:r>
            <w:r w:rsidRPr="005A424E">
              <w:rPr>
                <w:i/>
                <w:spacing w:val="-3"/>
                <w:sz w:val="22"/>
                <w:szCs w:val="22"/>
              </w:rPr>
              <w:t xml:space="preserve"> Преобразование целого</w:t>
            </w:r>
            <w:r w:rsidRPr="005A424E">
              <w:rPr>
                <w:i/>
                <w:sz w:val="22"/>
                <w:szCs w:val="22"/>
              </w:rPr>
              <w:t xml:space="preserve"> </w:t>
            </w:r>
            <w:r w:rsidRPr="005A424E">
              <w:rPr>
                <w:i/>
                <w:spacing w:val="-3"/>
                <w:sz w:val="22"/>
                <w:szCs w:val="22"/>
              </w:rPr>
              <w:t>выражения</w:t>
            </w:r>
            <w:r w:rsidRPr="005A424E">
              <w:rPr>
                <w:i/>
                <w:sz w:val="22"/>
                <w:szCs w:val="22"/>
              </w:rPr>
              <w:t xml:space="preserve"> </w:t>
            </w:r>
            <w:r w:rsidRPr="005A424E">
              <w:rPr>
                <w:i/>
                <w:spacing w:val="-3"/>
                <w:sz w:val="22"/>
                <w:szCs w:val="22"/>
              </w:rPr>
              <w:t>в многочлен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12.03</w:t>
            </w:r>
          </w:p>
        </w:tc>
      </w:tr>
      <w:tr w:rsidR="0078273B" w:rsidRPr="0078273B" w:rsidTr="006260FE">
        <w:trPr>
          <w:gridAfter w:val="1"/>
          <w:wAfter w:w="11" w:type="dxa"/>
          <w:trHeight w:val="2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73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Анализ кон</w:t>
            </w:r>
            <w:r w:rsidRPr="00E32C60">
              <w:rPr>
                <w:sz w:val="22"/>
                <w:szCs w:val="22"/>
              </w:rPr>
              <w:t>трольной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работы.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 xml:space="preserve">Линейное уравнение </w:t>
            </w:r>
            <w:r w:rsidRPr="00E32C60">
              <w:rPr>
                <w:spacing w:val="-11"/>
                <w:sz w:val="22"/>
                <w:szCs w:val="22"/>
              </w:rPr>
              <w:t>с двумя пе</w:t>
            </w:r>
            <w:r w:rsidRPr="00E32C60">
              <w:rPr>
                <w:spacing w:val="-13"/>
                <w:sz w:val="22"/>
                <w:szCs w:val="22"/>
              </w:rPr>
              <w:t>ременными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6D07C6" w:rsidRDefault="0078273B" w:rsidP="006D07C6">
            <w:pPr>
              <w:jc w:val="center"/>
              <w:rPr>
                <w:sz w:val="18"/>
                <w:szCs w:val="18"/>
              </w:rPr>
            </w:pPr>
            <w:r w:rsidRPr="006D07C6">
              <w:rPr>
                <w:sz w:val="18"/>
                <w:szCs w:val="18"/>
              </w:rPr>
              <w:t xml:space="preserve">п.40 №1028, 1031,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12.03</w:t>
            </w:r>
          </w:p>
        </w:tc>
      </w:tr>
      <w:tr w:rsidR="0078273B" w:rsidRPr="0078273B" w:rsidTr="006260FE">
        <w:trPr>
          <w:gridAfter w:val="1"/>
          <w:wAfter w:w="11" w:type="dxa"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74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Линейное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уравнение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1"/>
                <w:sz w:val="22"/>
                <w:szCs w:val="22"/>
              </w:rPr>
              <w:t>с двумя пе</w:t>
            </w:r>
            <w:r w:rsidRPr="00E32C60">
              <w:rPr>
                <w:spacing w:val="-13"/>
                <w:sz w:val="22"/>
                <w:szCs w:val="22"/>
              </w:rPr>
              <w:t>ременными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6D07C6" w:rsidRDefault="0078273B" w:rsidP="006D07C6">
            <w:pPr>
              <w:jc w:val="center"/>
              <w:rPr>
                <w:sz w:val="18"/>
                <w:szCs w:val="18"/>
              </w:rPr>
            </w:pPr>
            <w:r w:rsidRPr="006D07C6">
              <w:rPr>
                <w:sz w:val="18"/>
                <w:szCs w:val="18"/>
              </w:rPr>
              <w:t xml:space="preserve">п.41 №1043, 1044.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15.03</w:t>
            </w:r>
          </w:p>
        </w:tc>
      </w:tr>
      <w:tr w:rsidR="0078273B" w:rsidRPr="0078273B" w:rsidTr="006260FE">
        <w:trPr>
          <w:gridAfter w:val="1"/>
          <w:wAfter w:w="11" w:type="dxa"/>
          <w:trHeight w:val="4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12"/>
                <w:sz w:val="22"/>
                <w:szCs w:val="22"/>
              </w:rPr>
              <w:t>График ли</w:t>
            </w:r>
            <w:r w:rsidRPr="00E32C60">
              <w:rPr>
                <w:sz w:val="22"/>
                <w:szCs w:val="22"/>
              </w:rPr>
              <w:t>нейного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 xml:space="preserve">Уравнения </w:t>
            </w:r>
            <w:r w:rsidRPr="00E32C60">
              <w:rPr>
                <w:spacing w:val="-10"/>
                <w:sz w:val="22"/>
                <w:szCs w:val="22"/>
              </w:rPr>
              <w:t>с двумя пе</w:t>
            </w:r>
            <w:r w:rsidRPr="00E32C60">
              <w:rPr>
                <w:spacing w:val="-12"/>
                <w:sz w:val="22"/>
                <w:szCs w:val="22"/>
              </w:rPr>
              <w:t>ременными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6D07C6" w:rsidRDefault="0078273B" w:rsidP="006D0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п.41 №1049</w:t>
            </w:r>
            <w:r w:rsidRPr="006D07C6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19.03</w:t>
            </w:r>
          </w:p>
        </w:tc>
      </w:tr>
      <w:tr w:rsidR="0078273B" w:rsidRPr="0078273B" w:rsidTr="006260FE">
        <w:trPr>
          <w:gridAfter w:val="1"/>
          <w:wAfter w:w="11" w:type="dxa"/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76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12"/>
                <w:sz w:val="22"/>
                <w:szCs w:val="22"/>
              </w:rPr>
              <w:t>График ли</w:t>
            </w:r>
            <w:r w:rsidRPr="00E32C60">
              <w:rPr>
                <w:sz w:val="22"/>
                <w:szCs w:val="22"/>
              </w:rPr>
              <w:t>нейного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уравнения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1"/>
                <w:sz w:val="22"/>
                <w:szCs w:val="22"/>
              </w:rPr>
              <w:t>с двумя пе</w:t>
            </w:r>
            <w:r w:rsidRPr="00E32C60">
              <w:rPr>
                <w:spacing w:val="-13"/>
                <w:sz w:val="22"/>
                <w:szCs w:val="22"/>
              </w:rPr>
              <w:t>ременными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6D07C6" w:rsidRDefault="0078273B" w:rsidP="00530415">
            <w:pPr>
              <w:jc w:val="center"/>
              <w:rPr>
                <w:sz w:val="18"/>
                <w:szCs w:val="18"/>
              </w:rPr>
            </w:pPr>
            <w:r w:rsidRPr="006D07C6">
              <w:rPr>
                <w:sz w:val="18"/>
                <w:szCs w:val="18"/>
              </w:rPr>
              <w:t>п.42 №1057, 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bCs/>
                <w:iCs/>
                <w:color w:val="000000" w:themeColor="text1"/>
              </w:rPr>
              <w:t>19.03</w:t>
            </w:r>
          </w:p>
        </w:tc>
      </w:tr>
      <w:tr w:rsidR="0078273B" w:rsidRPr="0078273B" w:rsidTr="006260FE">
        <w:trPr>
          <w:gridAfter w:val="1"/>
          <w:wAfter w:w="11" w:type="dxa"/>
          <w:trHeight w:val="2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77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Системы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линейных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Уравнений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1"/>
                <w:sz w:val="22"/>
                <w:szCs w:val="22"/>
              </w:rPr>
              <w:t>с двумя пе</w:t>
            </w:r>
            <w:r w:rsidRPr="00E32C60">
              <w:rPr>
                <w:spacing w:val="-13"/>
                <w:sz w:val="22"/>
                <w:szCs w:val="22"/>
              </w:rPr>
              <w:t>ременными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6D07C6" w:rsidRDefault="0078273B" w:rsidP="00530415">
            <w:pPr>
              <w:jc w:val="center"/>
              <w:rPr>
                <w:sz w:val="18"/>
                <w:szCs w:val="18"/>
              </w:rPr>
            </w:pPr>
            <w:r w:rsidRPr="006D07C6">
              <w:rPr>
                <w:sz w:val="18"/>
                <w:szCs w:val="18"/>
              </w:rPr>
              <w:t xml:space="preserve">п.42 №1061, 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color w:val="000000" w:themeColor="text1"/>
              </w:rPr>
              <w:t>22.03</w:t>
            </w:r>
          </w:p>
        </w:tc>
      </w:tr>
      <w:tr w:rsidR="0078273B" w:rsidRPr="0078273B" w:rsidTr="006260FE">
        <w:trPr>
          <w:gridAfter w:val="1"/>
          <w:wAfter w:w="11" w:type="dxa"/>
          <w:trHeight w:val="2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78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Системы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линейных уравнений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10"/>
                <w:sz w:val="22"/>
                <w:szCs w:val="22"/>
              </w:rPr>
              <w:t>с двумя пе</w:t>
            </w:r>
            <w:r w:rsidRPr="00E32C60">
              <w:rPr>
                <w:spacing w:val="-13"/>
                <w:sz w:val="22"/>
                <w:szCs w:val="22"/>
              </w:rPr>
              <w:t>ременными</w:t>
            </w:r>
          </w:p>
          <w:p w:rsidR="0078273B" w:rsidRPr="00E32C60" w:rsidRDefault="0078273B" w:rsidP="008867DF">
            <w:pPr>
              <w:shd w:val="clear" w:color="auto" w:fill="FFFFFF"/>
              <w:ind w:left="10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6D07C6" w:rsidRDefault="0078273B" w:rsidP="00530415">
            <w:pPr>
              <w:jc w:val="center"/>
              <w:rPr>
                <w:sz w:val="18"/>
                <w:szCs w:val="18"/>
              </w:rPr>
            </w:pPr>
            <w:r w:rsidRPr="006D07C6">
              <w:rPr>
                <w:sz w:val="18"/>
                <w:szCs w:val="18"/>
              </w:rPr>
              <w:lastRenderedPageBreak/>
              <w:t xml:space="preserve">п.40 №1028, 1031,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2.04</w:t>
            </w:r>
          </w:p>
        </w:tc>
      </w:tr>
      <w:tr w:rsidR="0078273B" w:rsidRPr="0078273B" w:rsidTr="006260FE">
        <w:trPr>
          <w:gridAfter w:val="1"/>
          <w:wAfter w:w="11" w:type="dxa"/>
          <w:trHeight w:val="3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lastRenderedPageBreak/>
              <w:t>79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12"/>
                <w:sz w:val="22"/>
                <w:szCs w:val="22"/>
              </w:rPr>
              <w:t>Способ под</w:t>
            </w:r>
            <w:r w:rsidRPr="00E32C60">
              <w:rPr>
                <w:sz w:val="22"/>
                <w:szCs w:val="22"/>
              </w:rPr>
              <w:t>становки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6D07C6" w:rsidRDefault="0078273B" w:rsidP="006D07C6">
            <w:pPr>
              <w:jc w:val="center"/>
              <w:rPr>
                <w:sz w:val="18"/>
                <w:szCs w:val="18"/>
              </w:rPr>
            </w:pPr>
            <w:r w:rsidRPr="006D07C6">
              <w:rPr>
                <w:sz w:val="18"/>
                <w:szCs w:val="18"/>
              </w:rPr>
              <w:t xml:space="preserve">п.43 № 1068, 1070,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2.04</w:t>
            </w:r>
          </w:p>
        </w:tc>
      </w:tr>
      <w:tr w:rsidR="0078273B" w:rsidRPr="0078273B" w:rsidTr="006260FE">
        <w:trPr>
          <w:gridAfter w:val="1"/>
          <w:wAfter w:w="11" w:type="dxa"/>
          <w:trHeight w:val="2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12"/>
                <w:sz w:val="22"/>
                <w:szCs w:val="22"/>
              </w:rPr>
              <w:t>Способ под</w:t>
            </w:r>
            <w:r w:rsidRPr="00E32C60">
              <w:rPr>
                <w:sz w:val="22"/>
                <w:szCs w:val="22"/>
              </w:rPr>
              <w:t>становки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6D07C6" w:rsidRDefault="0078273B" w:rsidP="006D07C6">
            <w:pPr>
              <w:jc w:val="center"/>
              <w:rPr>
                <w:sz w:val="18"/>
                <w:szCs w:val="18"/>
              </w:rPr>
            </w:pPr>
            <w:r w:rsidRPr="006D07C6">
              <w:rPr>
                <w:sz w:val="18"/>
                <w:szCs w:val="18"/>
              </w:rPr>
              <w:t>п.43 №1076, 1168а,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5.04</w:t>
            </w:r>
          </w:p>
        </w:tc>
      </w:tr>
      <w:tr w:rsidR="0078273B" w:rsidRPr="0078273B" w:rsidTr="006260FE">
        <w:trPr>
          <w:gridAfter w:val="1"/>
          <w:wAfter w:w="11" w:type="dxa"/>
          <w:trHeight w:val="2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81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73B" w:rsidRPr="00E32C60" w:rsidRDefault="0078273B" w:rsidP="008867D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E32C60">
              <w:rPr>
                <w:spacing w:val="-12"/>
                <w:sz w:val="22"/>
                <w:szCs w:val="22"/>
              </w:rPr>
              <w:t>Способ под</w:t>
            </w:r>
            <w:r w:rsidRPr="00E32C60">
              <w:rPr>
                <w:sz w:val="22"/>
                <w:szCs w:val="22"/>
              </w:rPr>
              <w:t>становки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6D07C6" w:rsidRDefault="0078273B" w:rsidP="006D07C6">
            <w:pPr>
              <w:jc w:val="center"/>
              <w:rPr>
                <w:sz w:val="18"/>
                <w:szCs w:val="18"/>
              </w:rPr>
            </w:pPr>
            <w:r w:rsidRPr="006D07C6">
              <w:rPr>
                <w:sz w:val="18"/>
                <w:szCs w:val="18"/>
              </w:rPr>
              <w:t>п.44 №1082, 1092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9.04</w:t>
            </w:r>
          </w:p>
        </w:tc>
      </w:tr>
      <w:tr w:rsidR="0078273B" w:rsidRPr="0078273B" w:rsidTr="006260FE">
        <w:trPr>
          <w:gridAfter w:val="1"/>
          <w:wAfter w:w="11" w:type="dxa"/>
          <w:trHeight w:val="2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82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12"/>
                <w:sz w:val="22"/>
                <w:szCs w:val="22"/>
              </w:rPr>
              <w:t>Способ сло</w:t>
            </w:r>
            <w:r w:rsidRPr="00E32C60">
              <w:rPr>
                <w:sz w:val="22"/>
                <w:szCs w:val="22"/>
              </w:rPr>
              <w:t>жения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6D07C6" w:rsidRDefault="0078273B" w:rsidP="00530415">
            <w:pPr>
              <w:jc w:val="center"/>
              <w:rPr>
                <w:sz w:val="18"/>
                <w:szCs w:val="18"/>
              </w:rPr>
            </w:pPr>
            <w:r w:rsidRPr="006D07C6">
              <w:rPr>
                <w:sz w:val="18"/>
                <w:szCs w:val="18"/>
              </w:rPr>
              <w:t>п.44 №</w:t>
            </w:r>
            <w:r>
              <w:rPr>
                <w:sz w:val="18"/>
                <w:szCs w:val="18"/>
              </w:rPr>
              <w:t>1089</w:t>
            </w:r>
            <w:r w:rsidRPr="006D07C6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9..04</w:t>
            </w:r>
          </w:p>
        </w:tc>
      </w:tr>
      <w:tr w:rsidR="0078273B" w:rsidRPr="0078273B" w:rsidTr="006260FE">
        <w:trPr>
          <w:gridAfter w:val="1"/>
          <w:wAfter w:w="11" w:type="dxa"/>
          <w:trHeight w:val="3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83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12"/>
                <w:sz w:val="22"/>
                <w:szCs w:val="22"/>
              </w:rPr>
              <w:t>Способ сло</w:t>
            </w:r>
            <w:r w:rsidRPr="00E32C60">
              <w:rPr>
                <w:sz w:val="22"/>
                <w:szCs w:val="22"/>
              </w:rPr>
              <w:t>жения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6D07C6" w:rsidRDefault="0078273B" w:rsidP="006D07C6">
            <w:pPr>
              <w:jc w:val="center"/>
              <w:rPr>
                <w:sz w:val="18"/>
                <w:szCs w:val="18"/>
              </w:rPr>
            </w:pPr>
            <w:r w:rsidRPr="006D07C6">
              <w:rPr>
                <w:sz w:val="18"/>
                <w:szCs w:val="18"/>
              </w:rPr>
              <w:t xml:space="preserve">п.45 №1099,1101,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12.04</w:t>
            </w:r>
          </w:p>
        </w:tc>
      </w:tr>
      <w:tr w:rsidR="0078273B" w:rsidRPr="0078273B" w:rsidTr="006260FE">
        <w:trPr>
          <w:gridAfter w:val="1"/>
          <w:wAfter w:w="11" w:type="dxa"/>
          <w:trHeight w:val="2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84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E32C60">
              <w:rPr>
                <w:spacing w:val="-12"/>
                <w:sz w:val="22"/>
                <w:szCs w:val="22"/>
              </w:rPr>
              <w:t>Способ сло</w:t>
            </w:r>
            <w:r w:rsidRPr="00E32C60">
              <w:rPr>
                <w:sz w:val="22"/>
                <w:szCs w:val="22"/>
              </w:rPr>
              <w:t>жения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6D07C6" w:rsidRDefault="0078273B" w:rsidP="006D07C6">
            <w:pPr>
              <w:jc w:val="center"/>
              <w:rPr>
                <w:sz w:val="18"/>
                <w:szCs w:val="18"/>
              </w:rPr>
            </w:pPr>
            <w:r w:rsidRPr="006D07C6">
              <w:rPr>
                <w:sz w:val="18"/>
                <w:szCs w:val="18"/>
              </w:rPr>
              <w:t xml:space="preserve">п.45 №1108, 1112,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16.04</w:t>
            </w:r>
          </w:p>
        </w:tc>
      </w:tr>
      <w:tr w:rsidR="0078273B" w:rsidRPr="0078273B" w:rsidTr="006260FE">
        <w:trPr>
          <w:gridAfter w:val="1"/>
          <w:wAfter w:w="11" w:type="dxa"/>
          <w:trHeight w:val="2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85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2"/>
                <w:sz w:val="22"/>
                <w:szCs w:val="22"/>
              </w:rPr>
              <w:t>Решение за</w:t>
            </w:r>
            <w:r w:rsidRPr="00E32C60">
              <w:rPr>
                <w:spacing w:val="-1"/>
                <w:sz w:val="22"/>
                <w:szCs w:val="22"/>
              </w:rPr>
              <w:t>дач с помо</w:t>
            </w:r>
            <w:r w:rsidRPr="00E32C60">
              <w:rPr>
                <w:spacing w:val="-3"/>
                <w:sz w:val="22"/>
                <w:szCs w:val="22"/>
              </w:rPr>
              <w:t>щью систем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уравнений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6D07C6" w:rsidRDefault="0078273B" w:rsidP="006D07C6">
            <w:pPr>
              <w:jc w:val="center"/>
              <w:rPr>
                <w:sz w:val="18"/>
                <w:szCs w:val="18"/>
              </w:rPr>
            </w:pPr>
            <w:r w:rsidRPr="006D07C6">
              <w:rPr>
                <w:sz w:val="18"/>
                <w:szCs w:val="18"/>
              </w:rPr>
              <w:t>п.45 №1107,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bCs/>
                <w:iCs/>
                <w:color w:val="000000" w:themeColor="text1"/>
              </w:rPr>
              <w:t>16.04</w:t>
            </w:r>
          </w:p>
        </w:tc>
      </w:tr>
      <w:tr w:rsidR="0078273B" w:rsidRPr="0078273B" w:rsidTr="006260FE">
        <w:trPr>
          <w:gridAfter w:val="1"/>
          <w:wAfter w:w="11" w:type="dxa"/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86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Решение за</w:t>
            </w:r>
            <w:r w:rsidRPr="00E32C60">
              <w:rPr>
                <w:spacing w:val="-2"/>
                <w:sz w:val="22"/>
                <w:szCs w:val="22"/>
              </w:rPr>
              <w:t>дач с помо</w:t>
            </w:r>
            <w:r w:rsidRPr="00E32C60">
              <w:rPr>
                <w:spacing w:val="-3"/>
                <w:sz w:val="22"/>
                <w:szCs w:val="22"/>
              </w:rPr>
              <w:t>щью систем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уравнений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6D07C6" w:rsidRDefault="0078273B" w:rsidP="006D07C6">
            <w:pPr>
              <w:jc w:val="center"/>
              <w:rPr>
                <w:sz w:val="18"/>
                <w:szCs w:val="18"/>
              </w:rPr>
            </w:pPr>
            <w:r w:rsidRPr="006D07C6">
              <w:rPr>
                <w:sz w:val="18"/>
                <w:szCs w:val="18"/>
              </w:rPr>
              <w:t xml:space="preserve">п.43 № 1068, 1070,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19.04</w:t>
            </w:r>
          </w:p>
        </w:tc>
      </w:tr>
      <w:tr w:rsidR="0078273B" w:rsidRPr="0078273B" w:rsidTr="006260FE">
        <w:trPr>
          <w:gridAfter w:val="1"/>
          <w:wAfter w:w="11" w:type="dxa"/>
          <w:trHeight w:val="2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87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2"/>
                <w:sz w:val="22"/>
                <w:szCs w:val="22"/>
              </w:rPr>
              <w:t>Решение задач с помо</w:t>
            </w:r>
            <w:r w:rsidRPr="00E32C60">
              <w:rPr>
                <w:spacing w:val="-3"/>
                <w:sz w:val="22"/>
                <w:szCs w:val="22"/>
              </w:rPr>
              <w:t>щью систем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уравнений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6D07C6" w:rsidRDefault="0078273B" w:rsidP="00530415">
            <w:pPr>
              <w:jc w:val="center"/>
              <w:rPr>
                <w:sz w:val="18"/>
                <w:szCs w:val="18"/>
              </w:rPr>
            </w:pPr>
            <w:r w:rsidRPr="006D07C6">
              <w:rPr>
                <w:sz w:val="18"/>
                <w:szCs w:val="18"/>
              </w:rPr>
              <w:t xml:space="preserve">п.43 №1076,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23.04</w:t>
            </w:r>
          </w:p>
        </w:tc>
      </w:tr>
      <w:tr w:rsidR="0078273B" w:rsidRPr="0078273B" w:rsidTr="006260FE">
        <w:trPr>
          <w:gridAfter w:val="1"/>
          <w:wAfter w:w="11" w:type="dxa"/>
          <w:trHeight w:val="2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88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A6498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Решение за</w:t>
            </w:r>
            <w:r w:rsidRPr="00E32C60">
              <w:rPr>
                <w:spacing w:val="-1"/>
                <w:sz w:val="22"/>
                <w:szCs w:val="22"/>
              </w:rPr>
              <w:t>дач с помо</w:t>
            </w:r>
            <w:r w:rsidRPr="00E32C60">
              <w:rPr>
                <w:spacing w:val="-3"/>
                <w:sz w:val="22"/>
                <w:szCs w:val="22"/>
              </w:rPr>
              <w:t>щью систем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уравнений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6D07C6" w:rsidRDefault="0078273B" w:rsidP="006D07C6">
            <w:pPr>
              <w:jc w:val="center"/>
              <w:rPr>
                <w:sz w:val="18"/>
                <w:szCs w:val="18"/>
              </w:rPr>
            </w:pPr>
            <w:r w:rsidRPr="006D07C6">
              <w:rPr>
                <w:sz w:val="18"/>
                <w:szCs w:val="18"/>
              </w:rPr>
              <w:t>п.44 №1082, , 1092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23.04</w:t>
            </w:r>
          </w:p>
        </w:tc>
      </w:tr>
      <w:tr w:rsidR="0078273B" w:rsidRPr="0078273B" w:rsidTr="006260FE">
        <w:trPr>
          <w:gridAfter w:val="1"/>
          <w:wAfter w:w="11" w:type="dxa"/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89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E32C60" w:rsidRDefault="0078273B" w:rsidP="00530415">
            <w:pPr>
              <w:rPr>
                <w:sz w:val="22"/>
                <w:szCs w:val="22"/>
              </w:rPr>
            </w:pPr>
            <w:r w:rsidRPr="005A424E">
              <w:rPr>
                <w:i/>
                <w:sz w:val="22"/>
                <w:szCs w:val="22"/>
              </w:rPr>
              <w:t xml:space="preserve">Контрольная работа №9«Системы линейных уравнений »,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26.04</w:t>
            </w:r>
          </w:p>
        </w:tc>
      </w:tr>
      <w:tr w:rsidR="0078273B" w:rsidRPr="0078273B" w:rsidTr="0078273B">
        <w:trPr>
          <w:gridAfter w:val="1"/>
          <w:wAfter w:w="11" w:type="dxa"/>
          <w:trHeight w:val="29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90</w:t>
            </w:r>
          </w:p>
        </w:tc>
        <w:tc>
          <w:tcPr>
            <w:tcW w:w="62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Анализ кон</w:t>
            </w:r>
            <w:r w:rsidRPr="00E32C60">
              <w:rPr>
                <w:sz w:val="22"/>
                <w:szCs w:val="22"/>
              </w:rPr>
              <w:t>трольной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pacing w:val="-3"/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 xml:space="preserve">Уравнения </w:t>
            </w:r>
            <w:r w:rsidRPr="00E32C60">
              <w:rPr>
                <w:spacing w:val="-2"/>
                <w:sz w:val="22"/>
                <w:szCs w:val="22"/>
              </w:rPr>
              <w:t>с одной пе</w:t>
            </w:r>
            <w:r w:rsidRPr="00E32C60">
              <w:rPr>
                <w:sz w:val="22"/>
                <w:szCs w:val="22"/>
              </w:rPr>
              <w:t>ременной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9C01DF">
            <w:pPr>
              <w:shd w:val="clear" w:color="auto" w:fill="FFFFFF"/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30.04</w:t>
            </w:r>
          </w:p>
        </w:tc>
      </w:tr>
      <w:tr w:rsidR="0078273B" w:rsidRPr="0078273B" w:rsidTr="006260FE">
        <w:trPr>
          <w:gridAfter w:val="1"/>
          <w:wAfter w:w="11" w:type="dxa"/>
          <w:trHeight w:val="2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91</w:t>
            </w:r>
          </w:p>
        </w:tc>
        <w:tc>
          <w:tcPr>
            <w:tcW w:w="62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Решение за</w:t>
            </w:r>
            <w:r w:rsidRPr="00E32C60">
              <w:rPr>
                <w:spacing w:val="-2"/>
                <w:sz w:val="22"/>
                <w:szCs w:val="22"/>
              </w:rPr>
              <w:t>дач с помо</w:t>
            </w:r>
            <w:r w:rsidRPr="00E32C60">
              <w:rPr>
                <w:spacing w:val="-3"/>
                <w:sz w:val="22"/>
                <w:szCs w:val="22"/>
              </w:rPr>
              <w:t>щью уравне</w:t>
            </w:r>
            <w:r w:rsidRPr="00E32C60">
              <w:rPr>
                <w:sz w:val="22"/>
                <w:szCs w:val="22"/>
              </w:rPr>
              <w:t>ний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9C01DF">
            <w:pPr>
              <w:shd w:val="clear" w:color="auto" w:fill="FFFFFF"/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30.04</w:t>
            </w:r>
          </w:p>
        </w:tc>
      </w:tr>
      <w:tr w:rsidR="0078273B" w:rsidRPr="0078273B" w:rsidTr="006260FE">
        <w:trPr>
          <w:gridAfter w:val="1"/>
          <w:wAfter w:w="11" w:type="dxa"/>
          <w:trHeight w:val="35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92</w:t>
            </w:r>
          </w:p>
        </w:tc>
        <w:tc>
          <w:tcPr>
            <w:tcW w:w="6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Линейная  функция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A26916">
            <w:pPr>
              <w:shd w:val="clear" w:color="auto" w:fill="FFFFFF"/>
              <w:ind w:left="10"/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3.05</w:t>
            </w:r>
          </w:p>
        </w:tc>
      </w:tr>
      <w:tr w:rsidR="0078273B" w:rsidRPr="0078273B" w:rsidTr="006260FE">
        <w:trPr>
          <w:gridAfter w:val="1"/>
          <w:wAfter w:w="11" w:type="dxa"/>
          <w:trHeight w:val="4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93</w:t>
            </w:r>
          </w:p>
        </w:tc>
        <w:tc>
          <w:tcPr>
            <w:tcW w:w="6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 xml:space="preserve">Степень </w:t>
            </w:r>
            <w:r w:rsidRPr="00E32C60">
              <w:rPr>
                <w:spacing w:val="-2"/>
                <w:sz w:val="22"/>
                <w:szCs w:val="22"/>
              </w:rPr>
              <w:t>с натураль</w:t>
            </w:r>
            <w:r w:rsidRPr="00E32C60">
              <w:rPr>
                <w:spacing w:val="-3"/>
                <w:sz w:val="22"/>
                <w:szCs w:val="22"/>
              </w:rPr>
              <w:t>ным показа</w:t>
            </w:r>
            <w:r w:rsidRPr="00E32C60">
              <w:rPr>
                <w:sz w:val="22"/>
                <w:szCs w:val="22"/>
              </w:rPr>
              <w:t>телем и ее свойства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iCs/>
                <w:color w:val="000000" w:themeColor="text1"/>
              </w:rPr>
              <w:t>7.05</w:t>
            </w:r>
          </w:p>
        </w:tc>
      </w:tr>
      <w:tr w:rsidR="0078273B" w:rsidRPr="0078273B" w:rsidTr="006260FE">
        <w:trPr>
          <w:gridAfter w:val="1"/>
          <w:wAfter w:w="11" w:type="dxa"/>
          <w:trHeight w:val="65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94</w:t>
            </w:r>
          </w:p>
        </w:tc>
        <w:tc>
          <w:tcPr>
            <w:tcW w:w="6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>Сумма и разность</w:t>
            </w:r>
            <w:r>
              <w:rPr>
                <w:sz w:val="22"/>
                <w:szCs w:val="22"/>
              </w:rPr>
              <w:t xml:space="preserve"> </w:t>
            </w:r>
            <w:r w:rsidRPr="00E32C60">
              <w:rPr>
                <w:sz w:val="22"/>
                <w:szCs w:val="22"/>
              </w:rPr>
              <w:t>многочле</w:t>
            </w:r>
            <w:r w:rsidRPr="00E32C60">
              <w:rPr>
                <w:spacing w:val="-2"/>
                <w:sz w:val="22"/>
                <w:szCs w:val="22"/>
              </w:rPr>
              <w:t>нов. Произведение од</w:t>
            </w:r>
            <w:r w:rsidRPr="00E32C60">
              <w:rPr>
                <w:sz w:val="22"/>
                <w:szCs w:val="22"/>
              </w:rPr>
              <w:t>ночлена</w:t>
            </w:r>
          </w:p>
          <w:p w:rsidR="0078273B" w:rsidRPr="00E32C60" w:rsidRDefault="0078273B" w:rsidP="008867DF">
            <w:pPr>
              <w:shd w:val="clear" w:color="auto" w:fill="FFFFFF"/>
              <w:rPr>
                <w:sz w:val="22"/>
                <w:szCs w:val="22"/>
              </w:rPr>
            </w:pPr>
            <w:r w:rsidRPr="00E32C60">
              <w:rPr>
                <w:spacing w:val="-3"/>
                <w:sz w:val="22"/>
                <w:szCs w:val="22"/>
              </w:rPr>
              <w:t>и многочле</w:t>
            </w:r>
            <w:r w:rsidRPr="00E32C60">
              <w:rPr>
                <w:spacing w:val="-2"/>
                <w:sz w:val="22"/>
                <w:szCs w:val="22"/>
              </w:rPr>
              <w:t>на. Произведение мно</w:t>
            </w:r>
            <w:r w:rsidRPr="00E32C60">
              <w:rPr>
                <w:sz w:val="22"/>
                <w:szCs w:val="22"/>
              </w:rPr>
              <w:t>гочленов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9C01DF">
            <w:pPr>
              <w:shd w:val="clear" w:color="auto" w:fill="FFFFFF"/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bCs/>
                <w:iCs/>
                <w:color w:val="000000" w:themeColor="text1"/>
              </w:rPr>
              <w:t>7.05</w:t>
            </w:r>
          </w:p>
        </w:tc>
      </w:tr>
      <w:tr w:rsidR="0078273B" w:rsidRPr="0078273B" w:rsidTr="006260FE">
        <w:trPr>
          <w:gridAfter w:val="1"/>
          <w:wAfter w:w="11" w:type="dxa"/>
          <w:trHeight w:val="53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95</w:t>
            </w:r>
          </w:p>
        </w:tc>
        <w:tc>
          <w:tcPr>
            <w:tcW w:w="6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 xml:space="preserve">Формулы </w:t>
            </w:r>
            <w:r w:rsidRPr="00E32C60">
              <w:rPr>
                <w:spacing w:val="-3"/>
                <w:sz w:val="22"/>
                <w:szCs w:val="22"/>
              </w:rPr>
              <w:t>сокращенного умноже</w:t>
            </w:r>
            <w:r w:rsidRPr="00E32C60">
              <w:rPr>
                <w:sz w:val="22"/>
                <w:szCs w:val="22"/>
              </w:rPr>
              <w:t>ния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9C01DF">
            <w:pPr>
              <w:shd w:val="clear" w:color="auto" w:fill="FFFFFF"/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 w:rsidRPr="0078273B">
              <w:rPr>
                <w:color w:val="000000" w:themeColor="text1"/>
              </w:rPr>
              <w:t>10.05</w:t>
            </w:r>
          </w:p>
        </w:tc>
      </w:tr>
      <w:tr w:rsidR="0078273B" w:rsidRPr="0078273B" w:rsidTr="006260FE">
        <w:trPr>
          <w:gridAfter w:val="1"/>
          <w:wAfter w:w="11" w:type="dxa"/>
          <w:trHeight w:val="40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96</w:t>
            </w:r>
          </w:p>
        </w:tc>
        <w:tc>
          <w:tcPr>
            <w:tcW w:w="6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E32C60">
              <w:rPr>
                <w:sz w:val="22"/>
                <w:szCs w:val="22"/>
              </w:rPr>
              <w:t xml:space="preserve">Формулы </w:t>
            </w:r>
            <w:r w:rsidRPr="00E32C60">
              <w:rPr>
                <w:spacing w:val="-2"/>
                <w:sz w:val="22"/>
                <w:szCs w:val="22"/>
              </w:rPr>
              <w:t>сокращенного умноже</w:t>
            </w:r>
            <w:r w:rsidRPr="00E32C60">
              <w:rPr>
                <w:sz w:val="22"/>
                <w:szCs w:val="22"/>
              </w:rPr>
              <w:t>ния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774FB7">
            <w:pPr>
              <w:shd w:val="clear" w:color="auto" w:fill="FFFFFF"/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</w:t>
            </w:r>
          </w:p>
        </w:tc>
      </w:tr>
      <w:tr w:rsidR="0078273B" w:rsidRPr="0078273B" w:rsidTr="006260FE">
        <w:trPr>
          <w:gridAfter w:val="1"/>
          <w:wAfter w:w="11" w:type="dxa"/>
          <w:trHeight w:val="3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97</w:t>
            </w:r>
          </w:p>
        </w:tc>
        <w:tc>
          <w:tcPr>
            <w:tcW w:w="6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5A424E" w:rsidRDefault="0078273B" w:rsidP="008867D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A424E">
              <w:rPr>
                <w:i/>
                <w:sz w:val="22"/>
                <w:szCs w:val="22"/>
              </w:rPr>
              <w:t xml:space="preserve">Итоговая </w:t>
            </w:r>
            <w:r w:rsidRPr="005A424E">
              <w:rPr>
                <w:i/>
                <w:spacing w:val="-13"/>
                <w:sz w:val="22"/>
                <w:szCs w:val="22"/>
              </w:rPr>
              <w:t>Контрольная</w:t>
            </w:r>
            <w:r w:rsidRPr="005A424E">
              <w:rPr>
                <w:i/>
                <w:sz w:val="22"/>
                <w:szCs w:val="22"/>
              </w:rPr>
              <w:t xml:space="preserve"> работа№10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  <w:ind w:right="86" w:hanging="5"/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</w:t>
            </w:r>
          </w:p>
        </w:tc>
      </w:tr>
      <w:tr w:rsidR="0078273B" w:rsidRPr="0078273B" w:rsidTr="006260FE">
        <w:trPr>
          <w:gridAfter w:val="1"/>
          <w:wAfter w:w="11" w:type="dxa"/>
          <w:trHeight w:val="3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98</w:t>
            </w:r>
          </w:p>
        </w:tc>
        <w:tc>
          <w:tcPr>
            <w:tcW w:w="6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ind w:right="34" w:firstLine="5"/>
              <w:rPr>
                <w:sz w:val="22"/>
                <w:szCs w:val="22"/>
              </w:rPr>
            </w:pPr>
            <w:r w:rsidRPr="00E32C60">
              <w:rPr>
                <w:spacing w:val="-10"/>
                <w:sz w:val="22"/>
                <w:szCs w:val="22"/>
              </w:rPr>
              <w:t>Анализ кон</w:t>
            </w:r>
            <w:r w:rsidRPr="00E32C60">
              <w:rPr>
                <w:sz w:val="22"/>
                <w:szCs w:val="22"/>
              </w:rPr>
              <w:t xml:space="preserve">трольной </w:t>
            </w:r>
            <w:r w:rsidRPr="00E32C60">
              <w:rPr>
                <w:spacing w:val="-11"/>
                <w:sz w:val="22"/>
                <w:szCs w:val="22"/>
              </w:rPr>
              <w:t>работы. Ито</w:t>
            </w:r>
            <w:r w:rsidRPr="00E32C60">
              <w:rPr>
                <w:spacing w:val="-11"/>
                <w:sz w:val="22"/>
                <w:szCs w:val="22"/>
              </w:rPr>
              <w:softHyphen/>
            </w:r>
            <w:r w:rsidRPr="00E32C60">
              <w:rPr>
                <w:spacing w:val="-9"/>
                <w:sz w:val="22"/>
                <w:szCs w:val="22"/>
              </w:rPr>
              <w:t>говый зачет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  <w:ind w:right="72" w:firstLine="10"/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78273B" w:rsidRDefault="0078273B" w:rsidP="0078273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</w:t>
            </w:r>
          </w:p>
        </w:tc>
      </w:tr>
      <w:tr w:rsidR="0078273B" w:rsidRPr="0078273B" w:rsidTr="006260FE">
        <w:trPr>
          <w:gridAfter w:val="1"/>
          <w:wAfter w:w="11" w:type="dxa"/>
          <w:trHeight w:val="25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shd w:val="clear" w:color="auto" w:fill="FFFFFF"/>
              <w:jc w:val="center"/>
            </w:pPr>
            <w:r>
              <w:t>99</w:t>
            </w:r>
          </w:p>
        </w:tc>
        <w:tc>
          <w:tcPr>
            <w:tcW w:w="6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E32C60" w:rsidRDefault="0078273B" w:rsidP="008867DF">
            <w:pPr>
              <w:shd w:val="clear" w:color="auto" w:fill="FFFFFF"/>
              <w:ind w:right="48"/>
              <w:rPr>
                <w:sz w:val="22"/>
                <w:szCs w:val="22"/>
              </w:rPr>
            </w:pPr>
            <w:r w:rsidRPr="00E32C60">
              <w:rPr>
                <w:spacing w:val="-12"/>
                <w:sz w:val="22"/>
                <w:szCs w:val="22"/>
              </w:rPr>
              <w:t xml:space="preserve">Обобщение </w:t>
            </w:r>
            <w:r w:rsidRPr="00E32C60">
              <w:rPr>
                <w:spacing w:val="-11"/>
                <w:sz w:val="22"/>
                <w:szCs w:val="22"/>
              </w:rPr>
              <w:t>и системати</w:t>
            </w:r>
            <w:r w:rsidRPr="00E32C60">
              <w:rPr>
                <w:spacing w:val="-11"/>
                <w:sz w:val="22"/>
                <w:szCs w:val="22"/>
              </w:rPr>
              <w:softHyphen/>
            </w:r>
            <w:r w:rsidRPr="00E32C60">
              <w:rPr>
                <w:sz w:val="22"/>
                <w:szCs w:val="22"/>
              </w:rPr>
              <w:t>зация изу</w:t>
            </w:r>
            <w:r w:rsidRPr="00E32C60">
              <w:rPr>
                <w:sz w:val="22"/>
                <w:szCs w:val="22"/>
              </w:rPr>
              <w:softHyphen/>
            </w:r>
            <w:r w:rsidRPr="00E32C60">
              <w:rPr>
                <w:spacing w:val="-10"/>
                <w:sz w:val="22"/>
                <w:szCs w:val="22"/>
              </w:rPr>
              <w:t>ченного ма</w:t>
            </w:r>
            <w:r w:rsidRPr="00E32C60">
              <w:rPr>
                <w:spacing w:val="-10"/>
                <w:sz w:val="22"/>
                <w:szCs w:val="22"/>
              </w:rPr>
              <w:softHyphen/>
            </w:r>
            <w:r w:rsidRPr="00E32C60">
              <w:rPr>
                <w:sz w:val="22"/>
                <w:szCs w:val="22"/>
              </w:rPr>
              <w:t>териала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78273B" w:rsidRDefault="004B4395" w:rsidP="00C431CF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78273B" w:rsidRPr="0078273B">
              <w:rPr>
                <w:color w:val="000000" w:themeColor="text1"/>
              </w:rPr>
              <w:t>.05</w:t>
            </w:r>
          </w:p>
        </w:tc>
      </w:tr>
      <w:tr w:rsidR="0078273B" w:rsidRPr="008867DF" w:rsidTr="006260FE">
        <w:trPr>
          <w:gridAfter w:val="1"/>
          <w:wAfter w:w="11" w:type="dxa"/>
          <w:trHeight w:val="25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Default="0078273B" w:rsidP="0078273B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6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Default="0078273B">
            <w:r w:rsidRPr="00D27F9F">
              <w:rPr>
                <w:spacing w:val="-12"/>
                <w:sz w:val="22"/>
                <w:szCs w:val="22"/>
              </w:rPr>
              <w:t xml:space="preserve">Обобщение </w:t>
            </w:r>
            <w:r w:rsidRPr="00D27F9F">
              <w:rPr>
                <w:spacing w:val="-11"/>
                <w:sz w:val="22"/>
                <w:szCs w:val="22"/>
              </w:rPr>
              <w:t>и системати</w:t>
            </w:r>
            <w:r w:rsidRPr="00D27F9F">
              <w:rPr>
                <w:spacing w:val="-11"/>
                <w:sz w:val="22"/>
                <w:szCs w:val="22"/>
              </w:rPr>
              <w:softHyphen/>
            </w:r>
            <w:r w:rsidRPr="00D27F9F">
              <w:rPr>
                <w:sz w:val="22"/>
                <w:szCs w:val="22"/>
              </w:rPr>
              <w:t>зация изу</w:t>
            </w:r>
            <w:r w:rsidRPr="00D27F9F">
              <w:rPr>
                <w:sz w:val="22"/>
                <w:szCs w:val="22"/>
              </w:rPr>
              <w:softHyphen/>
            </w:r>
            <w:r w:rsidRPr="00D27F9F">
              <w:rPr>
                <w:spacing w:val="-10"/>
                <w:sz w:val="22"/>
                <w:szCs w:val="22"/>
              </w:rPr>
              <w:t>ченного ма</w:t>
            </w:r>
            <w:r w:rsidRPr="00D27F9F">
              <w:rPr>
                <w:spacing w:val="-10"/>
                <w:sz w:val="22"/>
                <w:szCs w:val="22"/>
              </w:rPr>
              <w:softHyphen/>
            </w:r>
            <w:r w:rsidRPr="00D27F9F">
              <w:rPr>
                <w:sz w:val="22"/>
                <w:szCs w:val="22"/>
              </w:rPr>
              <w:t>териала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4B4395" w:rsidP="00C431CF">
            <w:pPr>
              <w:ind w:left="-108" w:right="-108"/>
              <w:jc w:val="center"/>
            </w:pPr>
            <w:r>
              <w:rPr>
                <w:color w:val="000000" w:themeColor="text1"/>
              </w:rPr>
              <w:t>21</w:t>
            </w:r>
            <w:r w:rsidRPr="0078273B">
              <w:rPr>
                <w:color w:val="000000" w:themeColor="text1"/>
              </w:rPr>
              <w:t>.05</w:t>
            </w:r>
          </w:p>
        </w:tc>
      </w:tr>
      <w:tr w:rsidR="0078273B" w:rsidRPr="008867DF" w:rsidTr="006260FE">
        <w:trPr>
          <w:gridAfter w:val="1"/>
          <w:wAfter w:w="11" w:type="dxa"/>
          <w:trHeight w:val="25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Default="0078273B" w:rsidP="0078273B">
            <w:pPr>
              <w:shd w:val="clear" w:color="auto" w:fill="FFFFFF"/>
              <w:jc w:val="center"/>
            </w:pPr>
            <w:r>
              <w:t>101</w:t>
            </w:r>
          </w:p>
        </w:tc>
        <w:tc>
          <w:tcPr>
            <w:tcW w:w="6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Default="0078273B">
            <w:r w:rsidRPr="00D27F9F">
              <w:rPr>
                <w:spacing w:val="-12"/>
                <w:sz w:val="22"/>
                <w:szCs w:val="22"/>
              </w:rPr>
              <w:t xml:space="preserve">Обобщение </w:t>
            </w:r>
            <w:r w:rsidRPr="00D27F9F">
              <w:rPr>
                <w:spacing w:val="-11"/>
                <w:sz w:val="22"/>
                <w:szCs w:val="22"/>
              </w:rPr>
              <w:t>и системати</w:t>
            </w:r>
            <w:r w:rsidRPr="00D27F9F">
              <w:rPr>
                <w:spacing w:val="-11"/>
                <w:sz w:val="22"/>
                <w:szCs w:val="22"/>
              </w:rPr>
              <w:softHyphen/>
            </w:r>
            <w:r w:rsidRPr="00D27F9F">
              <w:rPr>
                <w:sz w:val="22"/>
                <w:szCs w:val="22"/>
              </w:rPr>
              <w:t>зация изу</w:t>
            </w:r>
            <w:r w:rsidRPr="00D27F9F">
              <w:rPr>
                <w:sz w:val="22"/>
                <w:szCs w:val="22"/>
              </w:rPr>
              <w:softHyphen/>
            </w:r>
            <w:r w:rsidRPr="00D27F9F">
              <w:rPr>
                <w:spacing w:val="-10"/>
                <w:sz w:val="22"/>
                <w:szCs w:val="22"/>
              </w:rPr>
              <w:t>ченного ма</w:t>
            </w:r>
            <w:r w:rsidRPr="00D27F9F">
              <w:rPr>
                <w:spacing w:val="-10"/>
                <w:sz w:val="22"/>
                <w:szCs w:val="22"/>
              </w:rPr>
              <w:softHyphen/>
            </w:r>
            <w:r w:rsidRPr="00D27F9F">
              <w:rPr>
                <w:sz w:val="22"/>
                <w:szCs w:val="22"/>
              </w:rPr>
              <w:t>териала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4B4395" w:rsidP="00C431CF">
            <w:pPr>
              <w:ind w:left="-108" w:right="-108"/>
              <w:jc w:val="center"/>
            </w:pPr>
            <w:r>
              <w:t>24.05</w:t>
            </w:r>
          </w:p>
        </w:tc>
      </w:tr>
      <w:tr w:rsidR="0078273B" w:rsidRPr="008867DF" w:rsidTr="006260FE">
        <w:trPr>
          <w:gridAfter w:val="1"/>
          <w:wAfter w:w="11" w:type="dxa"/>
          <w:trHeight w:val="25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Default="0078273B" w:rsidP="0078273B">
            <w:pPr>
              <w:shd w:val="clear" w:color="auto" w:fill="FFFFFF"/>
              <w:jc w:val="center"/>
            </w:pPr>
            <w:r>
              <w:t>102</w:t>
            </w:r>
          </w:p>
        </w:tc>
        <w:tc>
          <w:tcPr>
            <w:tcW w:w="6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Default="0078273B">
            <w:r w:rsidRPr="00D27F9F">
              <w:rPr>
                <w:spacing w:val="-12"/>
                <w:sz w:val="22"/>
                <w:szCs w:val="22"/>
              </w:rPr>
              <w:t xml:space="preserve">Обобщение </w:t>
            </w:r>
            <w:r w:rsidRPr="00D27F9F">
              <w:rPr>
                <w:spacing w:val="-11"/>
                <w:sz w:val="22"/>
                <w:szCs w:val="22"/>
              </w:rPr>
              <w:t>и системати</w:t>
            </w:r>
            <w:r w:rsidRPr="00D27F9F">
              <w:rPr>
                <w:spacing w:val="-11"/>
                <w:sz w:val="22"/>
                <w:szCs w:val="22"/>
              </w:rPr>
              <w:softHyphen/>
            </w:r>
            <w:r w:rsidRPr="00D27F9F">
              <w:rPr>
                <w:sz w:val="22"/>
                <w:szCs w:val="22"/>
              </w:rPr>
              <w:t>зация изу</w:t>
            </w:r>
            <w:r w:rsidRPr="00D27F9F">
              <w:rPr>
                <w:sz w:val="22"/>
                <w:szCs w:val="22"/>
              </w:rPr>
              <w:softHyphen/>
            </w:r>
            <w:r w:rsidRPr="00D27F9F">
              <w:rPr>
                <w:spacing w:val="-10"/>
                <w:sz w:val="22"/>
                <w:szCs w:val="22"/>
              </w:rPr>
              <w:t>ченного ма</w:t>
            </w:r>
            <w:r w:rsidRPr="00D27F9F">
              <w:rPr>
                <w:spacing w:val="-10"/>
                <w:sz w:val="22"/>
                <w:szCs w:val="22"/>
              </w:rPr>
              <w:softHyphen/>
            </w:r>
            <w:r w:rsidRPr="00D27F9F">
              <w:rPr>
                <w:sz w:val="22"/>
                <w:szCs w:val="22"/>
              </w:rPr>
              <w:t>териала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4B4395" w:rsidP="00C431CF">
            <w:pPr>
              <w:ind w:left="-108" w:right="-108"/>
              <w:jc w:val="center"/>
            </w:pPr>
            <w:r>
              <w:t>28.05</w:t>
            </w:r>
          </w:p>
        </w:tc>
      </w:tr>
      <w:tr w:rsidR="0078273B" w:rsidRPr="008867DF" w:rsidTr="006260FE">
        <w:trPr>
          <w:gridAfter w:val="1"/>
          <w:wAfter w:w="11" w:type="dxa"/>
          <w:trHeight w:val="25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Default="0078273B" w:rsidP="00756287">
            <w:pPr>
              <w:shd w:val="clear" w:color="auto" w:fill="FFFFFF"/>
            </w:pPr>
          </w:p>
        </w:tc>
        <w:tc>
          <w:tcPr>
            <w:tcW w:w="6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Default="0078273B"/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8867DF">
            <w:pPr>
              <w:shd w:val="clear" w:color="auto" w:fill="FFFFFF"/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8867DF" w:rsidRDefault="0078273B" w:rsidP="0078273B">
            <w:pPr>
              <w:ind w:left="-108" w:right="-108"/>
              <w:jc w:val="center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3B" w:rsidRPr="003357A2" w:rsidRDefault="0078273B" w:rsidP="00C431CF">
            <w:pPr>
              <w:ind w:left="-108" w:right="-108"/>
              <w:jc w:val="center"/>
            </w:pPr>
          </w:p>
        </w:tc>
      </w:tr>
    </w:tbl>
    <w:p w:rsidR="00E36E2B" w:rsidRDefault="00E36E2B" w:rsidP="008867DF"/>
    <w:p w:rsidR="00774FB7" w:rsidRDefault="00774FB7" w:rsidP="008867DF"/>
    <w:p w:rsidR="00774FB7" w:rsidRDefault="00774FB7" w:rsidP="008867DF"/>
    <w:p w:rsidR="001F6717" w:rsidRDefault="001F6717" w:rsidP="008867DF"/>
    <w:p w:rsidR="005B64DF" w:rsidRDefault="005B64DF" w:rsidP="005B64DF">
      <w:pPr>
        <w:pStyle w:val="afc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530415" w:rsidRDefault="00530415" w:rsidP="005B64DF">
      <w:pPr>
        <w:pStyle w:val="afc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530415" w:rsidRDefault="00530415" w:rsidP="005B64DF">
      <w:pPr>
        <w:pStyle w:val="afc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530415" w:rsidRDefault="00530415" w:rsidP="005B64DF">
      <w:pPr>
        <w:pStyle w:val="afc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530415" w:rsidRDefault="00530415" w:rsidP="005B64DF">
      <w:pPr>
        <w:pStyle w:val="afc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530415" w:rsidRDefault="00530415" w:rsidP="005B64DF">
      <w:pPr>
        <w:pStyle w:val="afc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530415" w:rsidRDefault="00530415" w:rsidP="005B64DF">
      <w:pPr>
        <w:pStyle w:val="afc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530415" w:rsidRDefault="00530415" w:rsidP="005B64DF">
      <w:pPr>
        <w:pStyle w:val="afc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530415" w:rsidRPr="001F6717" w:rsidRDefault="00530415" w:rsidP="005B64DF">
      <w:pPr>
        <w:pStyle w:val="afc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5B64DF" w:rsidRPr="004E7065" w:rsidRDefault="005B64DF" w:rsidP="005B64DF">
      <w:pPr>
        <w:ind w:left="709"/>
        <w:contextualSpacing/>
        <w:rPr>
          <w:b/>
          <w:i/>
        </w:rPr>
      </w:pPr>
    </w:p>
    <w:p w:rsidR="0068285A" w:rsidRDefault="0068285A" w:rsidP="0068285A">
      <w:pPr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5B64DF" w:rsidRPr="004E7065" w:rsidRDefault="005B64DF" w:rsidP="005B64DF">
      <w:pPr>
        <w:pStyle w:val="afc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B64DF" w:rsidRPr="004E7065" w:rsidRDefault="005B64DF" w:rsidP="005B64DF">
      <w:pPr>
        <w:pStyle w:val="afc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B64DF" w:rsidRPr="004E7065" w:rsidRDefault="005B64DF" w:rsidP="005B64DF">
      <w:pPr>
        <w:pStyle w:val="afc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E7065">
        <w:rPr>
          <w:rFonts w:ascii="Times New Roman" w:hAnsi="Times New Roman"/>
          <w:b/>
          <w:sz w:val="20"/>
          <w:szCs w:val="20"/>
        </w:rPr>
        <w:t>VI</w:t>
      </w:r>
      <w:r w:rsidRPr="004E7065">
        <w:rPr>
          <w:rFonts w:ascii="Times New Roman" w:hAnsi="Times New Roman"/>
          <w:b/>
          <w:sz w:val="20"/>
          <w:szCs w:val="20"/>
          <w:lang w:val="ru-RU"/>
        </w:rPr>
        <w:t>.Литература</w:t>
      </w:r>
    </w:p>
    <w:p w:rsidR="005B64DF" w:rsidRPr="004E7065" w:rsidRDefault="005B64DF" w:rsidP="005B64DF">
      <w:pPr>
        <w:pStyle w:val="afc"/>
        <w:rPr>
          <w:rFonts w:ascii="Times New Roman" w:hAnsi="Times New Roman"/>
          <w:b/>
          <w:sz w:val="20"/>
          <w:szCs w:val="20"/>
          <w:lang w:val="ru-RU"/>
        </w:rPr>
      </w:pPr>
      <w:r w:rsidRPr="004E7065">
        <w:rPr>
          <w:rFonts w:ascii="Times New Roman" w:hAnsi="Times New Roman"/>
          <w:b/>
          <w:sz w:val="20"/>
          <w:szCs w:val="20"/>
          <w:u w:val="single"/>
          <w:lang w:val="ru-RU"/>
        </w:rPr>
        <w:t>Для учителя</w:t>
      </w:r>
      <w:r w:rsidRPr="004E7065">
        <w:rPr>
          <w:rFonts w:ascii="Times New Roman" w:hAnsi="Times New Roman"/>
          <w:b/>
          <w:sz w:val="20"/>
          <w:szCs w:val="20"/>
          <w:lang w:val="ru-RU"/>
        </w:rPr>
        <w:t>:</w:t>
      </w:r>
    </w:p>
    <w:p w:rsidR="005B64DF" w:rsidRPr="004E7065" w:rsidRDefault="005B64DF" w:rsidP="005B64DF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sz w:val="20"/>
          <w:szCs w:val="20"/>
          <w:lang w:val="ru-RU"/>
        </w:rPr>
        <w:t>1</w:t>
      </w:r>
      <w:r w:rsidRPr="004E706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E7065">
        <w:rPr>
          <w:rFonts w:ascii="Times New Roman" w:hAnsi="Times New Roman" w:cs="Times New Roman"/>
          <w:lang w:val="ru-RU"/>
        </w:rPr>
        <w:t>Алгебра-7 :учебник для общеобразовательных учреждений</w:t>
      </w:r>
      <w:r w:rsidRPr="004E706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B64DF" w:rsidRPr="004E7065" w:rsidRDefault="005B64DF" w:rsidP="005B64DF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Ю.Н.Макарычев , Н.Г.Миндюк, К.Н. Нешков , С.Б.Суворова ,Москва , «Просвещение» ,2014г .</w:t>
      </w:r>
    </w:p>
    <w:p w:rsidR="005B64DF" w:rsidRPr="004E7065" w:rsidRDefault="005B64DF" w:rsidP="005B64DF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2.Алгебра. Элементы статистики и теории вероятностей.Ю.Н. Макарычев, Н.Г. Миндюк, под редакцией С.А. Теляковского, М.-Просвещение, 2006</w:t>
      </w:r>
    </w:p>
    <w:p w:rsidR="005B64DF" w:rsidRPr="004E7065" w:rsidRDefault="005B64DF" w:rsidP="005B64DF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3.Уроки алгебры в 7 классе: книга для учите</w:t>
      </w:r>
      <w:r w:rsidRPr="004E7065">
        <w:rPr>
          <w:rFonts w:ascii="Times New Roman" w:hAnsi="Times New Roman" w:cs="Times New Roman"/>
          <w:sz w:val="20"/>
          <w:szCs w:val="20"/>
          <w:lang w:val="ru-RU"/>
        </w:rPr>
        <w:softHyphen/>
        <w:t>ля / В.И.Жохов, Л.Б.Крайнева. — М.: Просвещение,  2010.</w:t>
      </w:r>
    </w:p>
    <w:p w:rsidR="005B64DF" w:rsidRPr="004E7065" w:rsidRDefault="005B64DF" w:rsidP="005B64DF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 xml:space="preserve">Дидактические материалы по алгебре для 7 класса / Л.И.Звавич, Л.В.Кузнецова, С.Б.Суворова. — М.: Просвещение, 2010. </w:t>
      </w:r>
    </w:p>
    <w:p w:rsidR="005B64DF" w:rsidRPr="004E7065" w:rsidRDefault="005B64DF" w:rsidP="005B64DF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 xml:space="preserve">4.Алгебра. Тематические тесты. 7 класс /  </w:t>
      </w:r>
      <w:r w:rsidRPr="004E7065">
        <w:rPr>
          <w:rStyle w:val="bookproperty"/>
          <w:rFonts w:ascii="Times New Roman" w:hAnsi="Times New Roman"/>
          <w:sz w:val="20"/>
          <w:szCs w:val="20"/>
          <w:lang w:val="ru-RU"/>
        </w:rPr>
        <w:t xml:space="preserve">Ю.П.Дудницын, В.Л.Кронгауз. </w:t>
      </w:r>
      <w:r w:rsidRPr="004E7065">
        <w:rPr>
          <w:rFonts w:ascii="Times New Roman" w:hAnsi="Times New Roman" w:cs="Times New Roman"/>
          <w:sz w:val="20"/>
          <w:szCs w:val="20"/>
          <w:lang w:val="ru-RU"/>
        </w:rPr>
        <w:t xml:space="preserve">— М.: Просвещение, 2010. </w:t>
      </w:r>
    </w:p>
    <w:p w:rsidR="005B64DF" w:rsidRPr="004E7065" w:rsidRDefault="005B64DF" w:rsidP="005B64DF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lastRenderedPageBreak/>
        <w:t>5.Алгебра. Тесты для промежуточной аттестации. 7 – 8 класс / под ред. Ф.Ф.Лысенко. – Ростов-на-Дону: Легион-М, 2009.</w:t>
      </w:r>
    </w:p>
    <w:p w:rsidR="005B64DF" w:rsidRPr="004E7065" w:rsidRDefault="005B64DF" w:rsidP="005B64DF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6.Поурочные разработки по алгебре для 7 класса ,А.Н.Рурукин,Г.В.Лупенко и др., Москва «ВАКО»,2007г</w:t>
      </w:r>
    </w:p>
    <w:p w:rsidR="005B64DF" w:rsidRPr="004E7065" w:rsidRDefault="005B64DF" w:rsidP="005B64DF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  <w:r w:rsidRPr="004E7065">
        <w:rPr>
          <w:rFonts w:ascii="Times New Roman" w:hAnsi="Times New Roman" w:cs="Times New Roman"/>
          <w:sz w:val="20"/>
          <w:szCs w:val="20"/>
          <w:lang w:val="ru-RU"/>
        </w:rPr>
        <w:t>7.Тесты по алгебре. 7 класс. /П.И. Алтынов/ М.-Экзамен,2009.</w:t>
      </w:r>
    </w:p>
    <w:p w:rsidR="005B64DF" w:rsidRPr="004E7065" w:rsidRDefault="005B64DF" w:rsidP="005B64DF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</w:p>
    <w:p w:rsidR="005B64DF" w:rsidRPr="004E7065" w:rsidRDefault="005B64DF" w:rsidP="005B64DF">
      <w:pPr>
        <w:pStyle w:val="afc"/>
        <w:rPr>
          <w:rFonts w:ascii="Times New Roman" w:hAnsi="Times New Roman" w:cs="Times New Roman"/>
          <w:sz w:val="20"/>
          <w:szCs w:val="20"/>
          <w:lang w:val="ru-RU"/>
        </w:rPr>
      </w:pPr>
    </w:p>
    <w:p w:rsidR="005B64DF" w:rsidRPr="004E7065" w:rsidRDefault="005B64DF" w:rsidP="005B64DF">
      <w:pPr>
        <w:tabs>
          <w:tab w:val="left" w:pos="5830"/>
        </w:tabs>
        <w:jc w:val="both"/>
        <w:rPr>
          <w:b/>
          <w:u w:val="single"/>
          <w:lang w:val="en-US"/>
        </w:rPr>
      </w:pPr>
      <w:r w:rsidRPr="004E7065">
        <w:rPr>
          <w:b/>
          <w:u w:val="single"/>
        </w:rPr>
        <w:t>Для учащихся:</w:t>
      </w:r>
    </w:p>
    <w:p w:rsidR="005B64DF" w:rsidRPr="004E7065" w:rsidRDefault="005B64DF" w:rsidP="005B64DF">
      <w:pPr>
        <w:pStyle w:val="afc"/>
        <w:numPr>
          <w:ilvl w:val="0"/>
          <w:numId w:val="4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065">
        <w:rPr>
          <w:rFonts w:ascii="Times New Roman" w:hAnsi="Times New Roman" w:cs="Times New Roman"/>
          <w:sz w:val="24"/>
          <w:szCs w:val="24"/>
          <w:lang w:val="ru-RU"/>
        </w:rPr>
        <w:t>Алгебра: учебник  для 7 класса общеобразовательных учреждений (Ю.Н.Макарычев, Н.Г.Миндюк, К.И.Нешков, С.Б.Суворова); под редакцией С.А.Теляковского, Москва: Просвещение, 2014г.</w:t>
      </w:r>
    </w:p>
    <w:p w:rsidR="005A6498" w:rsidRDefault="005A6498" w:rsidP="008867DF"/>
    <w:p w:rsidR="0068285A" w:rsidRDefault="0068285A" w:rsidP="0068285A">
      <w:pPr>
        <w:ind w:right="141"/>
        <w:jc w:val="center"/>
        <w:rPr>
          <w:b/>
          <w:sz w:val="24"/>
          <w:szCs w:val="24"/>
        </w:rPr>
      </w:pPr>
    </w:p>
    <w:tbl>
      <w:tblPr>
        <w:tblW w:w="94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  <w:gridCol w:w="852"/>
      </w:tblGrid>
      <w:tr w:rsidR="0068285A" w:rsidTr="0068285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A" w:rsidRDefault="0068285A">
            <w:pPr>
              <w:ind w:right="14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A" w:rsidRDefault="0068285A">
            <w:pPr>
              <w:ind w:right="141"/>
              <w:rPr>
                <w:sz w:val="24"/>
                <w:szCs w:val="24"/>
                <w:lang w:eastAsia="en-US"/>
              </w:rPr>
            </w:pPr>
          </w:p>
        </w:tc>
      </w:tr>
      <w:tr w:rsidR="0068285A" w:rsidTr="0068285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A" w:rsidRDefault="0068285A">
            <w:pPr>
              <w:ind w:right="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A" w:rsidRDefault="0068285A">
            <w:pPr>
              <w:ind w:right="141"/>
              <w:rPr>
                <w:sz w:val="24"/>
                <w:szCs w:val="24"/>
                <w:lang w:eastAsia="en-US"/>
              </w:rPr>
            </w:pPr>
          </w:p>
        </w:tc>
      </w:tr>
      <w:tr w:rsidR="0068285A" w:rsidTr="0068285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A" w:rsidRDefault="0068285A">
            <w:pPr>
              <w:ind w:right="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A" w:rsidRDefault="0068285A">
            <w:pPr>
              <w:ind w:right="141"/>
              <w:rPr>
                <w:sz w:val="24"/>
                <w:szCs w:val="24"/>
                <w:lang w:eastAsia="en-US"/>
              </w:rPr>
            </w:pPr>
          </w:p>
        </w:tc>
      </w:tr>
      <w:tr w:rsidR="0068285A" w:rsidTr="0068285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A" w:rsidRDefault="0068285A">
            <w:pPr>
              <w:ind w:right="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Веб камера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A" w:rsidRDefault="0068285A">
            <w:pPr>
              <w:ind w:right="141"/>
              <w:rPr>
                <w:sz w:val="24"/>
                <w:szCs w:val="24"/>
                <w:lang w:eastAsia="en-US"/>
              </w:rPr>
            </w:pPr>
          </w:p>
        </w:tc>
      </w:tr>
      <w:tr w:rsidR="0068285A" w:rsidTr="0068285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A" w:rsidRDefault="0068285A">
            <w:pPr>
              <w:ind w:right="14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A" w:rsidRDefault="0068285A">
            <w:pPr>
              <w:ind w:right="141"/>
              <w:rPr>
                <w:sz w:val="24"/>
                <w:szCs w:val="24"/>
                <w:lang w:eastAsia="en-US"/>
              </w:rPr>
            </w:pPr>
          </w:p>
        </w:tc>
      </w:tr>
      <w:tr w:rsidR="0068285A" w:rsidTr="0068285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A" w:rsidRPr="0068285A" w:rsidRDefault="0068285A" w:rsidP="0068285A">
            <w:pPr>
              <w:pStyle w:val="afc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8285A">
              <w:rPr>
                <w:rFonts w:ascii="Times New Roman" w:hAnsi="Times New Roman" w:cs="Times New Roman"/>
                <w:b/>
                <w:i/>
                <w:lang w:val="ru-RU"/>
              </w:rPr>
              <w:t>Интернет-ресурсы</w:t>
            </w:r>
          </w:p>
          <w:p w:rsidR="0068285A" w:rsidRPr="0068285A" w:rsidRDefault="0068285A" w:rsidP="0068285A">
            <w:pPr>
              <w:pStyle w:val="afc"/>
              <w:rPr>
                <w:rFonts w:ascii="Times New Roman" w:hAnsi="Times New Roman" w:cs="Times New Roman"/>
                <w:lang w:val="ru-RU"/>
              </w:rPr>
            </w:pPr>
            <w:r w:rsidRPr="0068285A">
              <w:rPr>
                <w:rFonts w:ascii="Times New Roman" w:hAnsi="Times New Roman" w:cs="Times New Roman"/>
                <w:lang w:val="ru-RU"/>
              </w:rPr>
              <w:t xml:space="preserve">1. </w:t>
            </w:r>
            <w:r w:rsidRPr="0068285A">
              <w:rPr>
                <w:rStyle w:val="day7"/>
                <w:rFonts w:ascii="Times New Roman" w:hAnsi="Times New Roman" w:cs="Times New Roman"/>
              </w:rPr>
              <w:t>www</w:t>
            </w:r>
            <w:r w:rsidRPr="0068285A">
              <w:rPr>
                <w:rStyle w:val="day7"/>
                <w:rFonts w:ascii="Times New Roman" w:hAnsi="Times New Roman" w:cs="Times New Roman"/>
                <w:lang w:val="ru-RU"/>
              </w:rPr>
              <w:t>.</w:t>
            </w:r>
            <w:r w:rsidRPr="0068285A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4" w:tgtFrame="_blank" w:history="1">
              <w:r w:rsidRPr="0068285A">
                <w:rPr>
                  <w:rStyle w:val="afa"/>
                  <w:rFonts w:ascii="Times New Roman" w:hAnsi="Times New Roman" w:cs="Times New Roman"/>
                  <w:bCs/>
                </w:rPr>
                <w:t>edu</w:t>
              </w:r>
            </w:hyperlink>
            <w:r w:rsidRPr="0068285A">
              <w:rPr>
                <w:rFonts w:ascii="Times New Roman" w:hAnsi="Times New Roman" w:cs="Times New Roman"/>
                <w:lang w:val="ru-RU"/>
              </w:rPr>
              <w:t xml:space="preserve"> - "Российское образование" Федеральный портал. </w:t>
            </w:r>
          </w:p>
          <w:p w:rsidR="0068285A" w:rsidRPr="0068285A" w:rsidRDefault="0068285A" w:rsidP="0068285A">
            <w:pPr>
              <w:pStyle w:val="afc"/>
              <w:rPr>
                <w:rFonts w:ascii="Times New Roman" w:hAnsi="Times New Roman" w:cs="Times New Roman"/>
                <w:lang w:val="ru-RU"/>
              </w:rPr>
            </w:pPr>
            <w:r w:rsidRPr="0068285A">
              <w:rPr>
                <w:rFonts w:ascii="Times New Roman" w:hAnsi="Times New Roman" w:cs="Times New Roman"/>
                <w:color w:val="808080"/>
                <w:lang w:val="ru-RU"/>
              </w:rPr>
              <w:t>2.</w:t>
            </w:r>
            <w:r w:rsidRPr="0068285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285A">
              <w:rPr>
                <w:rStyle w:val="day7"/>
                <w:rFonts w:ascii="Times New Roman" w:hAnsi="Times New Roman" w:cs="Times New Roman"/>
              </w:rPr>
              <w:t>www</w:t>
            </w:r>
            <w:r w:rsidRPr="0068285A">
              <w:rPr>
                <w:rStyle w:val="day7"/>
                <w:rFonts w:ascii="Times New Roman" w:hAnsi="Times New Roman" w:cs="Times New Roman"/>
                <w:lang w:val="ru-RU"/>
              </w:rPr>
              <w:t>.</w:t>
            </w:r>
            <w:hyperlink r:id="rId15" w:tgtFrame="_blank" w:history="1">
              <w:r w:rsidRPr="0068285A">
                <w:rPr>
                  <w:rStyle w:val="afa"/>
                  <w:rFonts w:ascii="Times New Roman" w:hAnsi="Times New Roman" w:cs="Times New Roman"/>
                  <w:bCs/>
                </w:rPr>
                <w:t>school</w:t>
              </w:r>
              <w:r w:rsidRPr="0068285A">
                <w:rPr>
                  <w:rStyle w:val="afa"/>
                  <w:rFonts w:ascii="Times New Roman" w:hAnsi="Times New Roman" w:cs="Times New Roman"/>
                  <w:bCs/>
                  <w:lang w:val="ru-RU"/>
                </w:rPr>
                <w:t>.</w:t>
              </w:r>
              <w:r w:rsidRPr="0068285A">
                <w:rPr>
                  <w:rStyle w:val="afa"/>
                  <w:rFonts w:ascii="Times New Roman" w:hAnsi="Times New Roman" w:cs="Times New Roman"/>
                  <w:bCs/>
                </w:rPr>
                <w:t>edu</w:t>
              </w:r>
            </w:hyperlink>
            <w:r w:rsidRPr="0068285A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68285A">
              <w:rPr>
                <w:rFonts w:ascii="Times New Roman" w:hAnsi="Times New Roman" w:cs="Times New Roman"/>
                <w:bCs/>
                <w:lang w:val="ru-RU"/>
              </w:rPr>
              <w:t>"Российский общеобразовательный портал"</w:t>
            </w:r>
            <w:r w:rsidRPr="0068285A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8285A" w:rsidRPr="0068285A" w:rsidRDefault="0068285A" w:rsidP="0068285A">
            <w:pPr>
              <w:pStyle w:val="afc"/>
              <w:rPr>
                <w:rFonts w:ascii="Times New Roman" w:hAnsi="Times New Roman" w:cs="Times New Roman"/>
                <w:lang w:val="ru-RU"/>
              </w:rPr>
            </w:pPr>
            <w:r w:rsidRPr="0068285A">
              <w:rPr>
                <w:rFonts w:ascii="Times New Roman" w:hAnsi="Times New Roman" w:cs="Times New Roman"/>
                <w:lang w:val="ru-RU"/>
              </w:rPr>
              <w:t xml:space="preserve">3. </w:t>
            </w:r>
            <w:r w:rsidRPr="0068285A">
              <w:rPr>
                <w:rStyle w:val="day7"/>
                <w:rFonts w:ascii="Times New Roman" w:hAnsi="Times New Roman" w:cs="Times New Roman"/>
              </w:rPr>
              <w:t>www</w:t>
            </w:r>
            <w:r w:rsidRPr="0068285A">
              <w:rPr>
                <w:rStyle w:val="day7"/>
                <w:rFonts w:ascii="Times New Roman" w:hAnsi="Times New Roman" w:cs="Times New Roman"/>
                <w:lang w:val="ru-RU"/>
              </w:rPr>
              <w:t>.</w:t>
            </w:r>
            <w:r w:rsidRPr="0068285A">
              <w:rPr>
                <w:rFonts w:ascii="Times New Roman" w:hAnsi="Times New Roman" w:cs="Times New Roman"/>
              </w:rPr>
              <w:t>school</w:t>
            </w:r>
            <w:r w:rsidRPr="0068285A">
              <w:rPr>
                <w:rFonts w:ascii="Times New Roman" w:hAnsi="Times New Roman" w:cs="Times New Roman"/>
                <w:lang w:val="ru-RU"/>
              </w:rPr>
              <w:t>-</w:t>
            </w:r>
            <w:r w:rsidRPr="0068285A">
              <w:rPr>
                <w:rFonts w:ascii="Times New Roman" w:hAnsi="Times New Roman" w:cs="Times New Roman"/>
              </w:rPr>
              <w:t>collection</w:t>
            </w:r>
            <w:r w:rsidRPr="0068285A">
              <w:rPr>
                <w:rFonts w:ascii="Times New Roman" w:hAnsi="Times New Roman" w:cs="Times New Roman"/>
                <w:lang w:val="ru-RU"/>
              </w:rPr>
              <w:t>.</w:t>
            </w:r>
            <w:r w:rsidRPr="0068285A">
              <w:rPr>
                <w:rFonts w:ascii="Times New Roman" w:hAnsi="Times New Roman" w:cs="Times New Roman"/>
              </w:rPr>
              <w:t>edu</w:t>
            </w:r>
            <w:r w:rsidRPr="0068285A">
              <w:rPr>
                <w:rFonts w:ascii="Times New Roman" w:hAnsi="Times New Roman" w:cs="Times New Roman"/>
                <w:lang w:val="ru-RU"/>
              </w:rPr>
              <w:t>.</w:t>
            </w:r>
            <w:r w:rsidRPr="0068285A">
              <w:rPr>
                <w:rFonts w:ascii="Times New Roman" w:hAnsi="Times New Roman" w:cs="Times New Roman"/>
              </w:rPr>
              <w:t>ru</w:t>
            </w:r>
            <w:r w:rsidRPr="0068285A">
              <w:rPr>
                <w:rFonts w:ascii="Times New Roman" w:hAnsi="Times New Roman" w:cs="Times New Roman"/>
                <w:lang w:val="ru-RU"/>
              </w:rPr>
              <w:t>/ Единая коллекция цифровых образовательных ресурсов</w:t>
            </w:r>
          </w:p>
          <w:p w:rsidR="0068285A" w:rsidRPr="0068285A" w:rsidRDefault="0068285A" w:rsidP="0068285A">
            <w:pPr>
              <w:pStyle w:val="afc"/>
              <w:rPr>
                <w:rFonts w:ascii="Times New Roman" w:hAnsi="Times New Roman" w:cs="Times New Roman"/>
                <w:lang w:val="ru-RU"/>
              </w:rPr>
            </w:pPr>
            <w:r w:rsidRPr="0068285A">
              <w:rPr>
                <w:rFonts w:ascii="Times New Roman" w:hAnsi="Times New Roman" w:cs="Times New Roman"/>
                <w:lang w:val="ru-RU"/>
              </w:rPr>
              <w:t xml:space="preserve">4. </w:t>
            </w:r>
            <w:r w:rsidRPr="0068285A">
              <w:rPr>
                <w:rStyle w:val="day7"/>
                <w:rFonts w:ascii="Times New Roman" w:hAnsi="Times New Roman" w:cs="Times New Roman"/>
              </w:rPr>
              <w:t>www</w:t>
            </w:r>
            <w:r w:rsidRPr="0068285A">
              <w:rPr>
                <w:rStyle w:val="day7"/>
                <w:rFonts w:ascii="Times New Roman" w:hAnsi="Times New Roman" w:cs="Times New Roman"/>
                <w:lang w:val="ru-RU"/>
              </w:rPr>
              <w:t>.</w:t>
            </w:r>
            <w:r w:rsidRPr="0068285A">
              <w:rPr>
                <w:rStyle w:val="day7"/>
                <w:rFonts w:ascii="Times New Roman" w:hAnsi="Times New Roman" w:cs="Times New Roman"/>
              </w:rPr>
              <w:t>mathvaz</w:t>
            </w:r>
            <w:r w:rsidRPr="0068285A">
              <w:rPr>
                <w:rStyle w:val="day7"/>
                <w:rFonts w:ascii="Times New Roman" w:hAnsi="Times New Roman" w:cs="Times New Roman"/>
                <w:lang w:val="ru-RU"/>
              </w:rPr>
              <w:t>.</w:t>
            </w:r>
            <w:r w:rsidRPr="0068285A">
              <w:rPr>
                <w:rStyle w:val="day7"/>
                <w:rFonts w:ascii="Times New Roman" w:hAnsi="Times New Roman" w:cs="Times New Roman"/>
              </w:rPr>
              <w:t>ru</w:t>
            </w:r>
            <w:r w:rsidRPr="0068285A">
              <w:rPr>
                <w:rStyle w:val="day7"/>
                <w:rFonts w:ascii="Times New Roman" w:hAnsi="Times New Roman" w:cs="Times New Roman"/>
                <w:lang w:val="ru-RU"/>
              </w:rPr>
              <w:t xml:space="preserve"> - </w:t>
            </w:r>
            <w:hyperlink r:id="rId16" w:tgtFrame="_blank" w:history="1">
              <w:r w:rsidRPr="0068285A">
                <w:rPr>
                  <w:rStyle w:val="afa"/>
                  <w:rFonts w:ascii="Times New Roman" w:hAnsi="Times New Roman" w:cs="Times New Roman"/>
                </w:rPr>
                <w:t>doc</w:t>
              </w:r>
              <w:r w:rsidRPr="0068285A">
                <w:rPr>
                  <w:rStyle w:val="afa"/>
                  <w:rFonts w:ascii="Times New Roman" w:hAnsi="Times New Roman" w:cs="Times New Roman"/>
                  <w:lang w:val="ru-RU"/>
                </w:rPr>
                <w:t xml:space="preserve">ье школьного учителя математики </w:t>
              </w:r>
            </w:hyperlink>
          </w:p>
          <w:p w:rsidR="0068285A" w:rsidRPr="0068285A" w:rsidRDefault="0068285A" w:rsidP="0068285A">
            <w:pPr>
              <w:pStyle w:val="afc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8285A">
              <w:rPr>
                <w:rFonts w:ascii="Times New Roman" w:hAnsi="Times New Roman" w:cs="Times New Roman"/>
                <w:b/>
                <w:i/>
                <w:lang w:val="ru-RU"/>
              </w:rPr>
              <w:t xml:space="preserve">Документация, рабочие материалы для </w:t>
            </w:r>
            <w:r w:rsidRPr="0068285A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учителя</w:t>
            </w:r>
            <w:r w:rsidRPr="0068285A">
              <w:rPr>
                <w:rFonts w:ascii="Times New Roman" w:hAnsi="Times New Roman" w:cs="Times New Roman"/>
                <w:b/>
                <w:i/>
                <w:lang w:val="ru-RU"/>
              </w:rPr>
              <w:t xml:space="preserve"> математики</w:t>
            </w:r>
          </w:p>
          <w:p w:rsidR="0068285A" w:rsidRPr="0068285A" w:rsidRDefault="0068285A" w:rsidP="0068285A">
            <w:pPr>
              <w:pStyle w:val="afc"/>
              <w:rPr>
                <w:rStyle w:val="t7"/>
                <w:rFonts w:ascii="Times New Roman" w:hAnsi="Times New Roman" w:cs="Times New Roman"/>
                <w:lang w:val="ru-RU"/>
              </w:rPr>
            </w:pPr>
            <w:r w:rsidRPr="0068285A">
              <w:rPr>
                <w:rFonts w:ascii="Times New Roman" w:hAnsi="Times New Roman" w:cs="Times New Roman"/>
                <w:lang w:val="ru-RU"/>
              </w:rPr>
              <w:t xml:space="preserve">  5. </w:t>
            </w:r>
            <w:r w:rsidRPr="0068285A">
              <w:rPr>
                <w:rStyle w:val="t7"/>
                <w:rFonts w:ascii="Times New Roman" w:hAnsi="Times New Roman" w:cs="Times New Roman"/>
                <w:u w:val="single"/>
              </w:rPr>
              <w:t>www</w:t>
            </w:r>
            <w:r w:rsidRPr="0068285A">
              <w:rPr>
                <w:rStyle w:val="t7"/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68285A">
              <w:rPr>
                <w:rStyle w:val="t7"/>
                <w:rFonts w:ascii="Times New Roman" w:hAnsi="Times New Roman" w:cs="Times New Roman"/>
                <w:u w:val="single"/>
              </w:rPr>
              <w:t>it</w:t>
            </w:r>
            <w:r w:rsidRPr="0068285A">
              <w:rPr>
                <w:rStyle w:val="t7"/>
                <w:rFonts w:ascii="Times New Roman" w:hAnsi="Times New Roman" w:cs="Times New Roman"/>
                <w:u w:val="single"/>
                <w:lang w:val="ru-RU"/>
              </w:rPr>
              <w:t>-</w:t>
            </w:r>
            <w:r w:rsidRPr="0068285A">
              <w:rPr>
                <w:rStyle w:val="t7"/>
                <w:rFonts w:ascii="Times New Roman" w:hAnsi="Times New Roman" w:cs="Times New Roman"/>
                <w:u w:val="single"/>
              </w:rPr>
              <w:t>n</w:t>
            </w:r>
            <w:r w:rsidRPr="0068285A">
              <w:rPr>
                <w:rStyle w:val="t7"/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68285A">
              <w:rPr>
                <w:rStyle w:val="t7"/>
                <w:rFonts w:ascii="Times New Roman" w:hAnsi="Times New Roman" w:cs="Times New Roman"/>
                <w:u w:val="single"/>
              </w:rPr>
              <w:t>ru</w:t>
            </w:r>
            <w:hyperlink r:id="rId17" w:history="1">
              <w:r w:rsidRPr="0068285A">
                <w:rPr>
                  <w:rStyle w:val="afd"/>
                  <w:rFonts w:ascii="Times New Roman" w:eastAsiaTheme="majorEastAsia" w:hAnsi="Times New Roman" w:cs="Times New Roman"/>
                  <w:lang w:val="ru-RU"/>
                </w:rPr>
                <w:t>"Сеть творческих учителей"</w:t>
              </w:r>
            </w:hyperlink>
          </w:p>
          <w:p w:rsidR="0068285A" w:rsidRPr="0068285A" w:rsidRDefault="0068285A" w:rsidP="0068285A">
            <w:pPr>
              <w:pStyle w:val="afc"/>
              <w:rPr>
                <w:rFonts w:ascii="Times New Roman" w:hAnsi="Times New Roman" w:cs="Times New Roman"/>
                <w:lang w:val="ru-RU"/>
              </w:rPr>
            </w:pPr>
            <w:r w:rsidRPr="0068285A">
              <w:rPr>
                <w:rStyle w:val="t7"/>
                <w:rFonts w:ascii="Times New Roman" w:hAnsi="Times New Roman" w:cs="Times New Roman"/>
                <w:lang w:val="ru-RU"/>
              </w:rPr>
              <w:t xml:space="preserve">6. </w:t>
            </w:r>
            <w:r w:rsidRPr="0068285A">
              <w:rPr>
                <w:rStyle w:val="t7"/>
                <w:rFonts w:ascii="Times New Roman" w:hAnsi="Times New Roman" w:cs="Times New Roman"/>
              </w:rPr>
              <w:t>www</w:t>
            </w:r>
            <w:r w:rsidRPr="0068285A">
              <w:rPr>
                <w:rFonts w:ascii="Times New Roman" w:hAnsi="Times New Roman" w:cs="Times New Roman"/>
                <w:lang w:val="ru-RU"/>
              </w:rPr>
              <w:t xml:space="preserve"> .</w:t>
            </w:r>
            <w:hyperlink r:id="rId18" w:history="1">
              <w:r w:rsidRPr="0068285A">
                <w:rPr>
                  <w:rStyle w:val="afa"/>
                  <w:rFonts w:ascii="Times New Roman" w:hAnsi="Times New Roman" w:cs="Times New Roman"/>
                </w:rPr>
                <w:t>festival</w:t>
              </w:r>
              <w:r w:rsidRPr="0068285A">
                <w:rPr>
                  <w:rStyle w:val="afa"/>
                  <w:rFonts w:ascii="Times New Roman" w:hAnsi="Times New Roman" w:cs="Times New Roman"/>
                  <w:lang w:val="ru-RU"/>
                </w:rPr>
                <w:t>.1</w:t>
              </w:r>
              <w:r w:rsidRPr="0068285A">
                <w:rPr>
                  <w:rStyle w:val="afa"/>
                  <w:rFonts w:ascii="Times New Roman" w:hAnsi="Times New Roman" w:cs="Times New Roman"/>
                </w:rPr>
                <w:t>september</w:t>
              </w:r>
              <w:r w:rsidRPr="0068285A">
                <w:rPr>
                  <w:rStyle w:val="afa"/>
                  <w:rFonts w:ascii="Times New Roman" w:hAnsi="Times New Roman" w:cs="Times New Roman"/>
                  <w:lang w:val="ru-RU"/>
                </w:rPr>
                <w:t>.</w:t>
              </w:r>
              <w:r w:rsidRPr="0068285A">
                <w:rPr>
                  <w:rStyle w:val="afa"/>
                  <w:rFonts w:ascii="Times New Roman" w:hAnsi="Times New Roman" w:cs="Times New Roman"/>
                </w:rPr>
                <w:t>ru</w:t>
              </w:r>
            </w:hyperlink>
            <w:r w:rsidRPr="0068285A">
              <w:rPr>
                <w:rFonts w:ascii="Times New Roman" w:hAnsi="Times New Roman" w:cs="Times New Roman"/>
              </w:rPr>
              <w:t> </w:t>
            </w:r>
            <w:r w:rsidRPr="0068285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285A">
              <w:rPr>
                <w:rFonts w:ascii="Times New Roman" w:hAnsi="Times New Roman" w:cs="Times New Roman"/>
              </w:rPr>
              <w:t> </w:t>
            </w:r>
            <w:r w:rsidRPr="0068285A">
              <w:rPr>
                <w:rFonts w:ascii="Times New Roman" w:hAnsi="Times New Roman" w:cs="Times New Roman"/>
                <w:lang w:val="ru-RU"/>
              </w:rPr>
              <w:t xml:space="preserve">Фестиваль педагогических идей "Открытый урок" </w:t>
            </w:r>
            <w:r w:rsidRPr="0068285A">
              <w:rPr>
                <w:rFonts w:ascii="Times New Roman" w:hAnsi="Times New Roman" w:cs="Times New Roman"/>
              </w:rPr>
              <w:t> </w:t>
            </w:r>
          </w:p>
          <w:p w:rsidR="0068285A" w:rsidRDefault="0068285A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www.1september.ru</w:t>
            </w:r>
          </w:p>
          <w:p w:rsidR="0068285A" w:rsidRDefault="0068285A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www.math.ru</w:t>
            </w:r>
          </w:p>
          <w:p w:rsidR="0068285A" w:rsidRDefault="0068285A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www.allmath.ru</w:t>
            </w:r>
          </w:p>
          <w:p w:rsidR="0068285A" w:rsidRDefault="0068285A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www.uztest.ru</w:t>
            </w:r>
          </w:p>
          <w:p w:rsidR="0068285A" w:rsidRDefault="0068285A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http://schools.techno.ru/tech/index.html</w:t>
            </w:r>
          </w:p>
          <w:p w:rsidR="0068285A" w:rsidRDefault="0068285A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http://www.catalog.alledu.ru/predmet/math/more2.html</w:t>
            </w:r>
          </w:p>
          <w:p w:rsidR="0068285A" w:rsidRDefault="0068285A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http://methmath.chat.ru/index.html</w:t>
            </w:r>
          </w:p>
          <w:p w:rsidR="0068285A" w:rsidRDefault="0068285A">
            <w:pPr>
              <w:ind w:right="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http://www.mathnet.spb.ru/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A" w:rsidRDefault="0068285A">
            <w:pPr>
              <w:ind w:right="141"/>
              <w:rPr>
                <w:sz w:val="24"/>
                <w:szCs w:val="24"/>
                <w:lang w:eastAsia="en-US"/>
              </w:rPr>
            </w:pPr>
          </w:p>
        </w:tc>
      </w:tr>
      <w:tr w:rsidR="0068285A" w:rsidTr="0068285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A" w:rsidRPr="0068285A" w:rsidRDefault="0068285A">
            <w:pPr>
              <w:ind w:right="141"/>
              <w:rPr>
                <w:rFonts w:eastAsia="Calibri"/>
                <w:sz w:val="22"/>
                <w:szCs w:val="22"/>
                <w:lang w:eastAsia="en-US"/>
              </w:rPr>
            </w:pPr>
            <w:r w:rsidRPr="0068285A">
              <w:rPr>
                <w:sz w:val="22"/>
                <w:szCs w:val="22"/>
              </w:rPr>
              <w:t xml:space="preserve">Наименование электронных пособий: </w:t>
            </w:r>
          </w:p>
          <w:p w:rsidR="0068285A" w:rsidRPr="0068285A" w:rsidRDefault="0068285A">
            <w:pPr>
              <w:ind w:right="141"/>
              <w:rPr>
                <w:sz w:val="22"/>
                <w:szCs w:val="22"/>
              </w:rPr>
            </w:pPr>
            <w:r w:rsidRPr="0068285A">
              <w:rPr>
                <w:sz w:val="22"/>
                <w:szCs w:val="22"/>
              </w:rPr>
              <w:t>Алгебра 7-9 «Просвещение»</w:t>
            </w:r>
          </w:p>
          <w:p w:rsidR="0068285A" w:rsidRPr="0068285A" w:rsidRDefault="0068285A">
            <w:pPr>
              <w:ind w:right="141"/>
              <w:rPr>
                <w:sz w:val="22"/>
                <w:szCs w:val="22"/>
              </w:rPr>
            </w:pPr>
            <w:r w:rsidRPr="0068285A">
              <w:rPr>
                <w:sz w:val="22"/>
                <w:szCs w:val="22"/>
              </w:rPr>
              <w:t>Уроки по геометрии 7 кл. «Кирилл и Мефодий»</w:t>
            </w:r>
          </w:p>
          <w:p w:rsidR="0068285A" w:rsidRPr="0068285A" w:rsidRDefault="0068285A">
            <w:pPr>
              <w:ind w:right="141"/>
              <w:rPr>
                <w:sz w:val="22"/>
                <w:szCs w:val="22"/>
              </w:rPr>
            </w:pPr>
            <w:r w:rsidRPr="0068285A">
              <w:rPr>
                <w:sz w:val="22"/>
                <w:szCs w:val="22"/>
              </w:rPr>
              <w:t>Уроки по геометрии 8 кл.</w:t>
            </w:r>
          </w:p>
          <w:p w:rsidR="0068285A" w:rsidRPr="0068285A" w:rsidRDefault="0068285A">
            <w:pPr>
              <w:ind w:right="141"/>
              <w:rPr>
                <w:sz w:val="22"/>
                <w:szCs w:val="22"/>
              </w:rPr>
            </w:pPr>
            <w:r w:rsidRPr="0068285A">
              <w:rPr>
                <w:sz w:val="22"/>
                <w:szCs w:val="22"/>
              </w:rPr>
              <w:t>Математика 5-6 кл. «Просвещение»</w:t>
            </w:r>
          </w:p>
          <w:p w:rsidR="0068285A" w:rsidRPr="0068285A" w:rsidRDefault="0068285A">
            <w:pPr>
              <w:ind w:right="141"/>
              <w:rPr>
                <w:sz w:val="22"/>
                <w:szCs w:val="22"/>
              </w:rPr>
            </w:pPr>
            <w:r w:rsidRPr="0068285A">
              <w:rPr>
                <w:sz w:val="22"/>
                <w:szCs w:val="22"/>
              </w:rPr>
              <w:t>Уроки алгебры 7-8 кл. «Кирилл и Мефодий»</w:t>
            </w:r>
          </w:p>
          <w:p w:rsidR="0068285A" w:rsidRPr="0068285A" w:rsidRDefault="0068285A">
            <w:pPr>
              <w:ind w:right="141"/>
              <w:rPr>
                <w:sz w:val="22"/>
                <w:szCs w:val="22"/>
              </w:rPr>
            </w:pPr>
            <w:r w:rsidRPr="0068285A">
              <w:rPr>
                <w:sz w:val="22"/>
                <w:szCs w:val="22"/>
              </w:rPr>
              <w:t xml:space="preserve">2) презентации: </w:t>
            </w:r>
          </w:p>
          <w:p w:rsidR="0068285A" w:rsidRDefault="0068285A" w:rsidP="0068285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A" w:rsidRDefault="0068285A">
            <w:pPr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85A" w:rsidRDefault="0068285A">
            <w:pPr>
              <w:ind w:right="141"/>
              <w:rPr>
                <w:sz w:val="24"/>
                <w:szCs w:val="24"/>
              </w:rPr>
            </w:pPr>
          </w:p>
          <w:p w:rsidR="0068285A" w:rsidRDefault="0068285A">
            <w:pPr>
              <w:ind w:right="141"/>
              <w:rPr>
                <w:sz w:val="24"/>
                <w:szCs w:val="24"/>
              </w:rPr>
            </w:pPr>
          </w:p>
          <w:p w:rsidR="0068285A" w:rsidRDefault="0068285A">
            <w:pPr>
              <w:ind w:right="141"/>
              <w:rPr>
                <w:sz w:val="24"/>
                <w:szCs w:val="24"/>
              </w:rPr>
            </w:pPr>
          </w:p>
          <w:p w:rsidR="0068285A" w:rsidRDefault="0068285A">
            <w:pPr>
              <w:ind w:right="141"/>
              <w:rPr>
                <w:sz w:val="24"/>
                <w:szCs w:val="24"/>
              </w:rPr>
            </w:pPr>
          </w:p>
          <w:p w:rsidR="0068285A" w:rsidRDefault="0068285A">
            <w:pPr>
              <w:ind w:right="141"/>
              <w:rPr>
                <w:sz w:val="24"/>
                <w:szCs w:val="24"/>
                <w:lang w:eastAsia="en-US"/>
              </w:rPr>
            </w:pPr>
          </w:p>
        </w:tc>
      </w:tr>
    </w:tbl>
    <w:p w:rsidR="005A6498" w:rsidRDefault="005A6498" w:rsidP="008867DF"/>
    <w:p w:rsidR="001574CA" w:rsidRDefault="001574CA" w:rsidP="008867DF"/>
    <w:p w:rsidR="00C431CF" w:rsidRDefault="00C431CF" w:rsidP="001574CA">
      <w:pPr>
        <w:shd w:val="clear" w:color="auto" w:fill="FFFFFF"/>
        <w:tabs>
          <w:tab w:val="left" w:pos="552"/>
        </w:tabs>
        <w:ind w:right="10"/>
        <w:rPr>
          <w:b/>
          <w:sz w:val="28"/>
          <w:szCs w:val="28"/>
        </w:rPr>
      </w:pPr>
    </w:p>
    <w:p w:rsidR="001574CA" w:rsidRPr="006D0B72" w:rsidRDefault="001574CA" w:rsidP="001574CA">
      <w:pPr>
        <w:shd w:val="clear" w:color="auto" w:fill="FFFFFF"/>
        <w:tabs>
          <w:tab w:val="left" w:pos="552"/>
        </w:tabs>
        <w:ind w:right="10"/>
        <w:rPr>
          <w:b/>
          <w:sz w:val="28"/>
          <w:szCs w:val="28"/>
        </w:rPr>
      </w:pPr>
      <w:r w:rsidRPr="00A15D34">
        <w:rPr>
          <w:b/>
          <w:sz w:val="28"/>
          <w:szCs w:val="28"/>
        </w:rPr>
        <w:t>Критерии и нормы оценки знаний, умений и навыков обучающихся</w:t>
      </w:r>
    </w:p>
    <w:p w:rsidR="001574CA" w:rsidRPr="00A15D34" w:rsidRDefault="001574CA" w:rsidP="001574CA">
      <w:pPr>
        <w:shd w:val="clear" w:color="auto" w:fill="FFFFFF"/>
        <w:tabs>
          <w:tab w:val="left" w:pos="552"/>
        </w:tabs>
        <w:ind w:right="10"/>
      </w:pPr>
      <w:r>
        <w:tab/>
      </w:r>
      <w:r w:rsidRPr="00A15D34">
        <w:t>Контроль предполагает выявление уровня освоения учебного материала при изучении, как отдел</w:t>
      </w:r>
      <w:r>
        <w:t>ьн</w:t>
      </w:r>
      <w:r w:rsidRPr="00A15D34">
        <w:t>ых разделов, так и всего курса информатики и информационных технологий в целом.</w:t>
      </w:r>
    </w:p>
    <w:p w:rsidR="001574CA" w:rsidRPr="00A15D34" w:rsidRDefault="001574CA" w:rsidP="001574CA">
      <w:pPr>
        <w:shd w:val="clear" w:color="auto" w:fill="FFFFFF"/>
        <w:tabs>
          <w:tab w:val="left" w:pos="552"/>
        </w:tabs>
        <w:ind w:right="10"/>
      </w:pPr>
      <w:r>
        <w:tab/>
      </w:r>
      <w:r w:rsidRPr="00A15D34">
        <w:t>Текущий контроль усвоения материала осуществляется путем устного/письменного опроса. Пери</w:t>
      </w:r>
      <w:r>
        <w:t>од</w:t>
      </w:r>
      <w:r w:rsidRPr="00A15D34">
        <w:t>ически знания и умения по пройденным темам проверяются письменными контрольными или тестовых заданиями.</w:t>
      </w:r>
    </w:p>
    <w:p w:rsidR="001574CA" w:rsidRDefault="001574CA" w:rsidP="001574CA">
      <w:pPr>
        <w:shd w:val="clear" w:color="auto" w:fill="FFFFFF"/>
        <w:tabs>
          <w:tab w:val="left" w:pos="552"/>
        </w:tabs>
        <w:ind w:right="10"/>
      </w:pPr>
    </w:p>
    <w:p w:rsidR="001574CA" w:rsidRDefault="001574CA" w:rsidP="001574CA">
      <w:pPr>
        <w:shd w:val="clear" w:color="auto" w:fill="FFFFFF"/>
        <w:tabs>
          <w:tab w:val="left" w:pos="552"/>
        </w:tabs>
        <w:ind w:right="10"/>
      </w:pPr>
      <w:r>
        <w:tab/>
      </w:r>
      <w:r w:rsidRPr="00A15D34">
        <w:rPr>
          <w:b/>
          <w:i/>
          <w:u w:val="single"/>
        </w:rPr>
        <w:t>При тестировании</w:t>
      </w:r>
      <w:r w:rsidRPr="00A15D34">
        <w:t xml:space="preserve"> все верные ответы берутся за 100%, тогда отметка выставляется в </w:t>
      </w:r>
      <w:r>
        <w:t>с</w:t>
      </w:r>
      <w:r w:rsidRPr="00A15D34">
        <w:t>оот</w:t>
      </w:r>
      <w:r>
        <w:t xml:space="preserve">ветствии </w:t>
      </w:r>
      <w:r w:rsidRPr="00A15D34">
        <w:t>с таблицей:</w:t>
      </w:r>
    </w:p>
    <w:p w:rsidR="001574CA" w:rsidRPr="00A15D34" w:rsidRDefault="001574CA" w:rsidP="001574CA">
      <w:pPr>
        <w:shd w:val="clear" w:color="auto" w:fill="FFFFFF"/>
        <w:tabs>
          <w:tab w:val="left" w:pos="552"/>
        </w:tabs>
        <w:ind w:right="10"/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977"/>
      </w:tblGrid>
      <w:tr w:rsidR="001574CA" w:rsidRPr="003859D6" w:rsidTr="00E32C60">
        <w:tc>
          <w:tcPr>
            <w:tcW w:w="4111" w:type="dxa"/>
          </w:tcPr>
          <w:p w:rsidR="001574CA" w:rsidRPr="003859D6" w:rsidRDefault="001574CA" w:rsidP="00E32C60">
            <w:pPr>
              <w:tabs>
                <w:tab w:val="left" w:pos="552"/>
              </w:tabs>
              <w:ind w:right="10"/>
            </w:pPr>
            <w:r w:rsidRPr="003859D6">
              <w:t>Процент выполнения задания</w:t>
            </w:r>
          </w:p>
        </w:tc>
        <w:tc>
          <w:tcPr>
            <w:tcW w:w="2977" w:type="dxa"/>
          </w:tcPr>
          <w:p w:rsidR="001574CA" w:rsidRPr="003859D6" w:rsidRDefault="001574CA" w:rsidP="00E32C60">
            <w:pPr>
              <w:tabs>
                <w:tab w:val="left" w:pos="552"/>
              </w:tabs>
              <w:ind w:right="10"/>
            </w:pPr>
            <w:r w:rsidRPr="003859D6">
              <w:t>Отметка</w:t>
            </w:r>
          </w:p>
        </w:tc>
      </w:tr>
      <w:tr w:rsidR="001574CA" w:rsidRPr="003859D6" w:rsidTr="00E32C60">
        <w:tc>
          <w:tcPr>
            <w:tcW w:w="4111" w:type="dxa"/>
          </w:tcPr>
          <w:p w:rsidR="001574CA" w:rsidRPr="003859D6" w:rsidRDefault="001574CA" w:rsidP="00E32C60">
            <w:pPr>
              <w:tabs>
                <w:tab w:val="left" w:pos="552"/>
              </w:tabs>
              <w:ind w:right="10"/>
            </w:pPr>
            <w:r w:rsidRPr="003859D6">
              <w:t>95% и более</w:t>
            </w:r>
          </w:p>
        </w:tc>
        <w:tc>
          <w:tcPr>
            <w:tcW w:w="2977" w:type="dxa"/>
          </w:tcPr>
          <w:p w:rsidR="001574CA" w:rsidRPr="003859D6" w:rsidRDefault="001574CA" w:rsidP="00E32C60">
            <w:pPr>
              <w:tabs>
                <w:tab w:val="left" w:pos="552"/>
              </w:tabs>
              <w:ind w:right="10"/>
            </w:pPr>
            <w:r w:rsidRPr="003859D6">
              <w:t>отлично</w:t>
            </w:r>
          </w:p>
        </w:tc>
      </w:tr>
      <w:tr w:rsidR="001574CA" w:rsidRPr="003859D6" w:rsidTr="00E32C60">
        <w:tc>
          <w:tcPr>
            <w:tcW w:w="4111" w:type="dxa"/>
          </w:tcPr>
          <w:p w:rsidR="001574CA" w:rsidRPr="003859D6" w:rsidRDefault="001574CA" w:rsidP="00E32C60">
            <w:pPr>
              <w:tabs>
                <w:tab w:val="left" w:pos="552"/>
              </w:tabs>
              <w:ind w:right="10"/>
            </w:pPr>
            <w:r w:rsidRPr="003859D6">
              <w:t>80-94%%</w:t>
            </w:r>
          </w:p>
        </w:tc>
        <w:tc>
          <w:tcPr>
            <w:tcW w:w="2977" w:type="dxa"/>
          </w:tcPr>
          <w:p w:rsidR="001574CA" w:rsidRPr="003859D6" w:rsidRDefault="001574CA" w:rsidP="00E32C60">
            <w:pPr>
              <w:tabs>
                <w:tab w:val="left" w:pos="552"/>
              </w:tabs>
              <w:ind w:right="10"/>
            </w:pPr>
            <w:r w:rsidRPr="003859D6">
              <w:t>хорошо</w:t>
            </w:r>
          </w:p>
        </w:tc>
      </w:tr>
      <w:tr w:rsidR="001574CA" w:rsidRPr="003859D6" w:rsidTr="00E32C60">
        <w:tc>
          <w:tcPr>
            <w:tcW w:w="4111" w:type="dxa"/>
          </w:tcPr>
          <w:p w:rsidR="001574CA" w:rsidRPr="003859D6" w:rsidRDefault="001574CA" w:rsidP="00E32C60">
            <w:pPr>
              <w:tabs>
                <w:tab w:val="left" w:pos="552"/>
              </w:tabs>
              <w:ind w:right="10"/>
            </w:pPr>
            <w:r w:rsidRPr="003859D6">
              <w:t>66-79%%</w:t>
            </w:r>
          </w:p>
        </w:tc>
        <w:tc>
          <w:tcPr>
            <w:tcW w:w="2977" w:type="dxa"/>
          </w:tcPr>
          <w:p w:rsidR="001574CA" w:rsidRPr="003859D6" w:rsidRDefault="001574CA" w:rsidP="00E32C60">
            <w:pPr>
              <w:tabs>
                <w:tab w:val="left" w:pos="552"/>
              </w:tabs>
              <w:ind w:right="10"/>
            </w:pPr>
            <w:r w:rsidRPr="003859D6">
              <w:t>удовлетворительно</w:t>
            </w:r>
          </w:p>
        </w:tc>
      </w:tr>
      <w:tr w:rsidR="001574CA" w:rsidRPr="003859D6" w:rsidTr="00E32C60">
        <w:tc>
          <w:tcPr>
            <w:tcW w:w="4111" w:type="dxa"/>
          </w:tcPr>
          <w:p w:rsidR="001574CA" w:rsidRPr="003859D6" w:rsidRDefault="001574CA" w:rsidP="00E32C60">
            <w:pPr>
              <w:tabs>
                <w:tab w:val="left" w:pos="552"/>
              </w:tabs>
              <w:ind w:right="10"/>
            </w:pPr>
            <w:r w:rsidRPr="003859D6">
              <w:t>менее 66%</w:t>
            </w:r>
          </w:p>
        </w:tc>
        <w:tc>
          <w:tcPr>
            <w:tcW w:w="2977" w:type="dxa"/>
          </w:tcPr>
          <w:p w:rsidR="001574CA" w:rsidRPr="003859D6" w:rsidRDefault="001574CA" w:rsidP="00E32C60">
            <w:pPr>
              <w:tabs>
                <w:tab w:val="left" w:pos="552"/>
              </w:tabs>
              <w:ind w:right="10"/>
            </w:pPr>
            <w:r w:rsidRPr="003859D6">
              <w:t>неудовлетворительно</w:t>
            </w:r>
          </w:p>
        </w:tc>
      </w:tr>
    </w:tbl>
    <w:p w:rsidR="001574CA" w:rsidRDefault="001574CA" w:rsidP="001574CA">
      <w:pPr>
        <w:shd w:val="clear" w:color="auto" w:fill="FFFFFF"/>
        <w:tabs>
          <w:tab w:val="left" w:pos="552"/>
        </w:tabs>
        <w:ind w:right="10"/>
      </w:pPr>
    </w:p>
    <w:p w:rsidR="001574CA" w:rsidRPr="00A15D34" w:rsidRDefault="001574CA" w:rsidP="001574CA">
      <w:pPr>
        <w:shd w:val="clear" w:color="auto" w:fill="FFFFFF"/>
        <w:tabs>
          <w:tab w:val="left" w:pos="552"/>
        </w:tabs>
        <w:ind w:right="10" w:firstLine="567"/>
        <w:rPr>
          <w:b/>
          <w:i/>
          <w:u w:val="single"/>
        </w:rPr>
      </w:pPr>
      <w:r w:rsidRPr="00A15D34">
        <w:rPr>
          <w:b/>
          <w:i/>
          <w:u w:val="single"/>
        </w:rPr>
        <w:t>При выполнении практической работы и контрольной работы:</w:t>
      </w:r>
    </w:p>
    <w:p w:rsidR="001574CA" w:rsidRPr="00A15D34" w:rsidRDefault="001574CA" w:rsidP="001574CA">
      <w:pPr>
        <w:shd w:val="clear" w:color="auto" w:fill="FFFFFF"/>
        <w:tabs>
          <w:tab w:val="left" w:pos="552"/>
        </w:tabs>
        <w:ind w:right="10"/>
      </w:pPr>
      <w:r>
        <w:lastRenderedPageBreak/>
        <w:tab/>
      </w:r>
      <w:r w:rsidRPr="00A15D34">
        <w:t>Содержание и объем материала, подлежащего проверке в контрольной работе, определяется пр</w:t>
      </w:r>
      <w:r>
        <w:t>о</w:t>
      </w:r>
      <w:r w:rsidRPr="00A15D34">
        <w:t xml:space="preserve">граммой. При проверке усвоения материала выявляется полнота, прочность усвоения учащимися теории </w:t>
      </w:r>
      <w:r>
        <w:t xml:space="preserve">и </w:t>
      </w:r>
      <w:r w:rsidRPr="00A15D34">
        <w:t>умение применять ее на практике в знакомых и незнакомых ситуациях.</w:t>
      </w:r>
    </w:p>
    <w:p w:rsidR="001574CA" w:rsidRPr="00A15D34" w:rsidRDefault="001574CA" w:rsidP="001574CA">
      <w:pPr>
        <w:shd w:val="clear" w:color="auto" w:fill="FFFFFF"/>
        <w:tabs>
          <w:tab w:val="left" w:pos="552"/>
        </w:tabs>
        <w:ind w:right="10"/>
      </w:pPr>
      <w:r>
        <w:tab/>
      </w:r>
      <w:r w:rsidRPr="00A15D34">
        <w:t>Отметка зависит также от наличия и характера погрешностей, допущенных учащимися.</w:t>
      </w:r>
    </w:p>
    <w:p w:rsidR="001574CA" w:rsidRPr="00A15D34" w:rsidRDefault="001574CA" w:rsidP="001574CA">
      <w:pPr>
        <w:numPr>
          <w:ilvl w:val="0"/>
          <w:numId w:val="22"/>
        </w:numPr>
        <w:shd w:val="clear" w:color="auto" w:fill="FFFFFF"/>
        <w:tabs>
          <w:tab w:val="left" w:pos="552"/>
        </w:tabs>
        <w:ind w:right="10"/>
      </w:pPr>
      <w:r w:rsidRPr="00A15D34">
        <w:rPr>
          <w:i/>
        </w:rPr>
        <w:t>грубая ошибка</w:t>
      </w:r>
      <w:r>
        <w:t xml:space="preserve"> – </w:t>
      </w:r>
      <w:r w:rsidRPr="00A15D34">
        <w:t>полностью искажено смысловое значение понятия, определения;</w:t>
      </w:r>
    </w:p>
    <w:p w:rsidR="001574CA" w:rsidRPr="00A15D34" w:rsidRDefault="001574CA" w:rsidP="001574CA">
      <w:pPr>
        <w:numPr>
          <w:ilvl w:val="0"/>
          <w:numId w:val="22"/>
        </w:numPr>
        <w:shd w:val="clear" w:color="auto" w:fill="FFFFFF"/>
        <w:tabs>
          <w:tab w:val="left" w:pos="552"/>
        </w:tabs>
        <w:ind w:left="567" w:right="10" w:hanging="207"/>
      </w:pPr>
      <w:r w:rsidRPr="00A15D34">
        <w:rPr>
          <w:i/>
        </w:rPr>
        <w:t>погрешность</w:t>
      </w:r>
      <w:r w:rsidRPr="00A15D34">
        <w:t xml:space="preserve"> отражает неточные формулировки, свидетельствующие о нечетком предста</w:t>
      </w:r>
      <w:r>
        <w:t>в</w:t>
      </w:r>
      <w:r w:rsidRPr="00A15D34">
        <w:t>лении рассматриваемого объекта;</w:t>
      </w:r>
    </w:p>
    <w:p w:rsidR="001574CA" w:rsidRPr="00A15D34" w:rsidRDefault="001574CA" w:rsidP="001574CA">
      <w:pPr>
        <w:numPr>
          <w:ilvl w:val="0"/>
          <w:numId w:val="22"/>
        </w:numPr>
        <w:shd w:val="clear" w:color="auto" w:fill="FFFFFF"/>
        <w:tabs>
          <w:tab w:val="left" w:pos="552"/>
        </w:tabs>
        <w:ind w:left="567" w:right="10" w:hanging="218"/>
      </w:pPr>
      <w:r w:rsidRPr="00A15D34">
        <w:rPr>
          <w:i/>
        </w:rPr>
        <w:t>недочет</w:t>
      </w:r>
      <w:r w:rsidRPr="00A15D34">
        <w:t xml:space="preserve"> </w:t>
      </w:r>
      <w:r>
        <w:t xml:space="preserve">– </w:t>
      </w:r>
      <w:r w:rsidRPr="00A15D34">
        <w:t>неправильное представление об объекте, не влияющего кардинально на знания о</w:t>
      </w:r>
      <w:r>
        <w:t>п</w:t>
      </w:r>
      <w:r w:rsidRPr="00A15D34">
        <w:t>ределенные программой обучения;</w:t>
      </w:r>
    </w:p>
    <w:p w:rsidR="001574CA" w:rsidRPr="00A15D34" w:rsidRDefault="001574CA" w:rsidP="001574CA">
      <w:pPr>
        <w:numPr>
          <w:ilvl w:val="0"/>
          <w:numId w:val="22"/>
        </w:numPr>
        <w:shd w:val="clear" w:color="auto" w:fill="FFFFFF"/>
        <w:tabs>
          <w:tab w:val="left" w:pos="552"/>
        </w:tabs>
        <w:ind w:left="567" w:right="10" w:hanging="207"/>
      </w:pPr>
      <w:r w:rsidRPr="00A15D34">
        <w:rPr>
          <w:i/>
        </w:rPr>
        <w:t>мелкие погрешности</w:t>
      </w:r>
      <w:r w:rsidRPr="00A15D34">
        <w:t xml:space="preserve"> </w:t>
      </w:r>
      <w:r>
        <w:t xml:space="preserve">– </w:t>
      </w:r>
      <w:r w:rsidRPr="00A15D34">
        <w:t>неточности в устной и письменной речи, не искажающие смысла о</w:t>
      </w:r>
      <w:r>
        <w:t>т</w:t>
      </w:r>
      <w:r w:rsidRPr="00A15D34">
        <w:t>вета или решения, случайные описки и т.п.</w:t>
      </w:r>
    </w:p>
    <w:p w:rsidR="001574CA" w:rsidRPr="00A15D34" w:rsidRDefault="001574CA" w:rsidP="001574CA">
      <w:pPr>
        <w:shd w:val="clear" w:color="auto" w:fill="FFFFFF"/>
        <w:tabs>
          <w:tab w:val="left" w:pos="552"/>
        </w:tabs>
        <w:ind w:right="10"/>
      </w:pPr>
      <w:r>
        <w:tab/>
        <w:t>Э</w:t>
      </w:r>
      <w:r w:rsidRPr="00A15D34">
        <w:t>талоном, относительно которого оцениваются знания учащихся, является обязательны</w:t>
      </w:r>
      <w:r>
        <w:t>й</w:t>
      </w:r>
      <w:r w:rsidRPr="00A15D34">
        <w:t xml:space="preserve"> минимум содержания информатики и информационных технологий. Требовать от учащихся определени</w:t>
      </w:r>
      <w:r>
        <w:t>я,</w:t>
      </w:r>
      <w:r w:rsidRPr="00A15D34">
        <w:t xml:space="preserve"> которые не входят в школьный курс информатики </w:t>
      </w:r>
      <w:r>
        <w:t xml:space="preserve">– </w:t>
      </w:r>
      <w:r w:rsidRPr="00A15D34">
        <w:t>это, значит, навлекать на себя проблемы связанные нарушением прав учащегося («Закон об образовании»).</w:t>
      </w:r>
    </w:p>
    <w:p w:rsidR="001574CA" w:rsidRPr="00A15D34" w:rsidRDefault="001574CA" w:rsidP="001574CA">
      <w:pPr>
        <w:shd w:val="clear" w:color="auto" w:fill="FFFFFF"/>
        <w:tabs>
          <w:tab w:val="left" w:pos="552"/>
        </w:tabs>
        <w:ind w:right="10"/>
      </w:pPr>
      <w:r>
        <w:tab/>
      </w:r>
      <w:r w:rsidRPr="00A15D34">
        <w:t>Исходя из норм (пятибалльной системы), заложенных во всех предметных областях выставляете отметка:</w:t>
      </w:r>
    </w:p>
    <w:p w:rsidR="001574CA" w:rsidRPr="00A15D34" w:rsidRDefault="001574CA" w:rsidP="001574CA">
      <w:pPr>
        <w:numPr>
          <w:ilvl w:val="0"/>
          <w:numId w:val="23"/>
        </w:numPr>
        <w:shd w:val="clear" w:color="auto" w:fill="FFFFFF"/>
        <w:tabs>
          <w:tab w:val="left" w:pos="552"/>
        </w:tabs>
        <w:ind w:right="10"/>
      </w:pPr>
      <w:r w:rsidRPr="00A15D34">
        <w:t>«5» ставится при выполнении всех заданий полностью или при наличии 1-2 мелких погрешностей;</w:t>
      </w:r>
    </w:p>
    <w:p w:rsidR="001574CA" w:rsidRPr="00A15D34" w:rsidRDefault="001574CA" w:rsidP="001574CA">
      <w:pPr>
        <w:numPr>
          <w:ilvl w:val="0"/>
          <w:numId w:val="23"/>
        </w:numPr>
        <w:shd w:val="clear" w:color="auto" w:fill="FFFFFF"/>
        <w:tabs>
          <w:tab w:val="left" w:pos="552"/>
        </w:tabs>
        <w:ind w:right="10"/>
      </w:pPr>
      <w:r w:rsidRPr="00A15D34">
        <w:t>«4» ставится при наличии 1-2 недочетов или одной ошибки:</w:t>
      </w:r>
    </w:p>
    <w:p w:rsidR="001574CA" w:rsidRPr="00A15D34" w:rsidRDefault="001574CA" w:rsidP="001574CA">
      <w:pPr>
        <w:numPr>
          <w:ilvl w:val="0"/>
          <w:numId w:val="23"/>
        </w:numPr>
        <w:shd w:val="clear" w:color="auto" w:fill="FFFFFF"/>
        <w:tabs>
          <w:tab w:val="left" w:pos="552"/>
        </w:tabs>
        <w:ind w:right="10"/>
      </w:pPr>
      <w:r>
        <w:t>«3»</w:t>
      </w:r>
      <w:r w:rsidRPr="00A15D34">
        <w:t xml:space="preserve"> ставится при выполнении 2/3 от объема предложенных заданий;</w:t>
      </w:r>
    </w:p>
    <w:p w:rsidR="001574CA" w:rsidRPr="00A15D34" w:rsidRDefault="001574CA" w:rsidP="001574CA">
      <w:pPr>
        <w:numPr>
          <w:ilvl w:val="0"/>
          <w:numId w:val="23"/>
        </w:numPr>
        <w:shd w:val="clear" w:color="auto" w:fill="FFFFFF"/>
        <w:tabs>
          <w:tab w:val="left" w:pos="552"/>
        </w:tabs>
        <w:ind w:right="10"/>
      </w:pPr>
      <w:r w:rsidRPr="00A15D34">
        <w:t>«2» ставится, если допущены существенные ошибки, показавшие, что учащийся не владеет обяз</w:t>
      </w:r>
      <w:r>
        <w:t>а</w:t>
      </w:r>
      <w:r w:rsidRPr="00A15D34">
        <w:t>тел</w:t>
      </w:r>
      <w:r>
        <w:t>ь</w:t>
      </w:r>
      <w:r w:rsidRPr="00A15D34">
        <w:t>ными умениями поданной теме в полной мере (незнание основного программного материала):</w:t>
      </w:r>
    </w:p>
    <w:p w:rsidR="001574CA" w:rsidRPr="00A15D34" w:rsidRDefault="001574CA" w:rsidP="001574CA">
      <w:pPr>
        <w:numPr>
          <w:ilvl w:val="0"/>
          <w:numId w:val="23"/>
        </w:numPr>
        <w:shd w:val="clear" w:color="auto" w:fill="FFFFFF"/>
        <w:tabs>
          <w:tab w:val="left" w:pos="552"/>
        </w:tabs>
        <w:ind w:right="10"/>
      </w:pPr>
      <w:r w:rsidRPr="00A15D34">
        <w:t xml:space="preserve">«1» </w:t>
      </w:r>
      <w:r>
        <w:t>–</w:t>
      </w:r>
      <w:r w:rsidRPr="00A15D34">
        <w:t xml:space="preserve"> отказ от выполнения учебных обязанностей.</w:t>
      </w:r>
    </w:p>
    <w:p w:rsidR="001574CA" w:rsidRDefault="001574CA" w:rsidP="001574CA">
      <w:pPr>
        <w:shd w:val="clear" w:color="auto" w:fill="FFFFFF"/>
        <w:tabs>
          <w:tab w:val="left" w:pos="552"/>
        </w:tabs>
        <w:ind w:right="10"/>
      </w:pPr>
    </w:p>
    <w:p w:rsidR="001574CA" w:rsidRDefault="001574CA" w:rsidP="001574CA">
      <w:pPr>
        <w:shd w:val="clear" w:color="auto" w:fill="FFFFFF"/>
        <w:tabs>
          <w:tab w:val="left" w:pos="552"/>
        </w:tabs>
        <w:ind w:right="10"/>
      </w:pPr>
      <w:r>
        <w:tab/>
      </w:r>
    </w:p>
    <w:p w:rsidR="001574CA" w:rsidRPr="00A15D34" w:rsidRDefault="001574CA" w:rsidP="001574CA">
      <w:pPr>
        <w:shd w:val="clear" w:color="auto" w:fill="FFFFFF"/>
        <w:tabs>
          <w:tab w:val="left" w:pos="552"/>
        </w:tabs>
        <w:ind w:right="10"/>
      </w:pPr>
      <w:r w:rsidRPr="00A15D34">
        <w:rPr>
          <w:b/>
          <w:i/>
          <w:u w:val="single"/>
        </w:rPr>
        <w:t>Устный опрос</w:t>
      </w:r>
      <w:r w:rsidRPr="00A15D34">
        <w:t xml:space="preserve"> осуществляется на каждом уроке (эвристическая беседа, опрос). Задачей устного </w:t>
      </w:r>
      <w:r>
        <w:t>опр</w:t>
      </w:r>
      <w:r w:rsidRPr="00A15D34">
        <w:t>оса является не столько оценивание знаний учащихся, сколько определение проблемных мест в усвоени</w:t>
      </w:r>
      <w:r>
        <w:t>и</w:t>
      </w:r>
      <w:r w:rsidRPr="00A15D34">
        <w:t xml:space="preserve"> учебного материала и фиксирование внимания учеников на сложных понятиях, явлениях, процессе.</w:t>
      </w:r>
    </w:p>
    <w:p w:rsidR="001574CA" w:rsidRPr="00A15D34" w:rsidRDefault="001574CA" w:rsidP="001574CA">
      <w:pPr>
        <w:shd w:val="clear" w:color="auto" w:fill="FFFFFF"/>
        <w:tabs>
          <w:tab w:val="left" w:pos="552"/>
        </w:tabs>
        <w:ind w:right="10"/>
      </w:pPr>
    </w:p>
    <w:p w:rsidR="001574CA" w:rsidRPr="00A15D34" w:rsidRDefault="001574CA" w:rsidP="001574CA">
      <w:pPr>
        <w:shd w:val="clear" w:color="auto" w:fill="FFFFFF"/>
        <w:tabs>
          <w:tab w:val="left" w:pos="552"/>
        </w:tabs>
        <w:ind w:right="10" w:firstLine="567"/>
        <w:rPr>
          <w:b/>
          <w:i/>
          <w:u w:val="single"/>
        </w:rPr>
      </w:pPr>
      <w:r w:rsidRPr="00A15D34">
        <w:rPr>
          <w:b/>
          <w:i/>
          <w:u w:val="single"/>
        </w:rPr>
        <w:t>О</w:t>
      </w:r>
      <w:r>
        <w:rPr>
          <w:b/>
          <w:i/>
          <w:u w:val="single"/>
        </w:rPr>
        <w:t>ц</w:t>
      </w:r>
      <w:r w:rsidRPr="00A15D34">
        <w:rPr>
          <w:b/>
          <w:i/>
          <w:u w:val="single"/>
        </w:rPr>
        <w:t>енка устных ответов учащихся</w:t>
      </w:r>
    </w:p>
    <w:p w:rsidR="001574CA" w:rsidRPr="00A15D34" w:rsidRDefault="001574CA" w:rsidP="001574CA">
      <w:pPr>
        <w:shd w:val="clear" w:color="auto" w:fill="FFFFFF"/>
        <w:tabs>
          <w:tab w:val="left" w:pos="552"/>
        </w:tabs>
        <w:ind w:right="10"/>
      </w:pPr>
      <w:r w:rsidRPr="00327FDA">
        <w:rPr>
          <w:i/>
        </w:rPr>
        <w:t>Ответ оценивается отметкой «5»,</w:t>
      </w:r>
      <w:r w:rsidRPr="00A15D34">
        <w:t xml:space="preserve"> если ученик:</w:t>
      </w:r>
    </w:p>
    <w:p w:rsidR="001574CA" w:rsidRPr="00A15D34" w:rsidRDefault="001574CA" w:rsidP="001574CA">
      <w:pPr>
        <w:shd w:val="clear" w:color="auto" w:fill="FFFFFF"/>
        <w:tabs>
          <w:tab w:val="left" w:pos="552"/>
        </w:tabs>
        <w:ind w:right="10"/>
      </w:pPr>
      <w:r w:rsidRPr="00A15D34">
        <w:t>- полно раскрыл содержание материала в об</w:t>
      </w:r>
      <w:r>
        <w:t>ъеме, предусмотренном программой</w:t>
      </w:r>
      <w:r w:rsidRPr="00A15D34">
        <w:t>;</w:t>
      </w:r>
    </w:p>
    <w:p w:rsidR="001574CA" w:rsidRPr="00A15D34" w:rsidRDefault="001574CA" w:rsidP="001574CA">
      <w:pPr>
        <w:shd w:val="clear" w:color="auto" w:fill="FFFFFF"/>
        <w:tabs>
          <w:tab w:val="left" w:pos="552"/>
        </w:tabs>
        <w:ind w:right="10"/>
      </w:pPr>
      <w:r w:rsidRPr="00A15D34">
        <w:t>-  изложил материал грамотным языком в определенной логической пос</w:t>
      </w:r>
      <w:r>
        <w:t xml:space="preserve">ледовательности, точно используя </w:t>
      </w:r>
      <w:r w:rsidRPr="00A15D34">
        <w:t>терминологию информатики как учебной дисциплины;</w:t>
      </w:r>
    </w:p>
    <w:p w:rsidR="001574CA" w:rsidRPr="00A15D34" w:rsidRDefault="001574CA" w:rsidP="001574CA">
      <w:pPr>
        <w:shd w:val="clear" w:color="auto" w:fill="FFFFFF"/>
        <w:tabs>
          <w:tab w:val="left" w:pos="552"/>
        </w:tabs>
        <w:ind w:right="10"/>
      </w:pPr>
      <w:r w:rsidRPr="00A15D34">
        <w:t>-   правильно выполнил рисунки, схемы, сопутствующие ответу;</w:t>
      </w:r>
    </w:p>
    <w:p w:rsidR="001574CA" w:rsidRDefault="001574CA" w:rsidP="001574CA">
      <w:pPr>
        <w:shd w:val="clear" w:color="auto" w:fill="FFFFFF"/>
        <w:tabs>
          <w:tab w:val="left" w:pos="552"/>
        </w:tabs>
        <w:ind w:right="10"/>
      </w:pPr>
      <w:r w:rsidRPr="00A15D34">
        <w:t>-  показал умение иллюстрировать теоретические положения конкретными примерами;</w:t>
      </w:r>
    </w:p>
    <w:p w:rsidR="001574CA" w:rsidRPr="008E50BB" w:rsidRDefault="001574CA" w:rsidP="001574CA">
      <w:pPr>
        <w:shd w:val="clear" w:color="auto" w:fill="FFFFFF"/>
        <w:tabs>
          <w:tab w:val="left" w:pos="552"/>
        </w:tabs>
        <w:ind w:right="10"/>
      </w:pPr>
      <w:r w:rsidRPr="008E50BB">
        <w:t xml:space="preserve">-  продемонстрировал усвоение ранее изученных сопутствующих вопросов, </w:t>
      </w:r>
      <w:r>
        <w:t xml:space="preserve">сформированность </w:t>
      </w:r>
      <w:r w:rsidRPr="008E50BB">
        <w:t>и усто</w:t>
      </w:r>
      <w:r>
        <w:t xml:space="preserve">йчивость </w:t>
      </w:r>
      <w:r w:rsidRPr="008E50BB">
        <w:t>используемых при ответе умений и навыков;</w:t>
      </w:r>
    </w:p>
    <w:p w:rsidR="001574CA" w:rsidRPr="008E50BB" w:rsidRDefault="001574CA" w:rsidP="001574CA">
      <w:pPr>
        <w:shd w:val="clear" w:color="auto" w:fill="FFFFFF"/>
        <w:tabs>
          <w:tab w:val="left" w:pos="552"/>
        </w:tabs>
        <w:ind w:right="10"/>
      </w:pPr>
      <w:r w:rsidRPr="008E50BB">
        <w:t>-  отвечал самостоятельно без наводящих вопросов учителя.</w:t>
      </w:r>
    </w:p>
    <w:p w:rsidR="001574CA" w:rsidRPr="008E50BB" w:rsidRDefault="001574CA" w:rsidP="001574CA">
      <w:pPr>
        <w:shd w:val="clear" w:color="auto" w:fill="FFFFFF"/>
        <w:tabs>
          <w:tab w:val="left" w:pos="552"/>
        </w:tabs>
        <w:ind w:right="10"/>
      </w:pPr>
      <w:r>
        <w:tab/>
      </w:r>
      <w:r w:rsidRPr="008E50BB">
        <w:t xml:space="preserve">Возможны одна </w:t>
      </w:r>
      <w:r>
        <w:t>–</w:t>
      </w:r>
      <w:r w:rsidRPr="008E50BB">
        <w:t xml:space="preserve"> две</w:t>
      </w:r>
      <w:r>
        <w:t xml:space="preserve"> </w:t>
      </w:r>
      <w:r w:rsidRPr="008E50BB">
        <w:t xml:space="preserve">неточности при освещении второстепенных вопросов или в выкладках, </w:t>
      </w:r>
      <w:r>
        <w:t xml:space="preserve">которые </w:t>
      </w:r>
      <w:r w:rsidRPr="008E50BB">
        <w:t>ученик легко исправил по замечанию учи</w:t>
      </w:r>
      <w:r>
        <w:t>т</w:t>
      </w:r>
      <w:r w:rsidRPr="008E50BB">
        <w:t>еля.</w:t>
      </w:r>
    </w:p>
    <w:p w:rsidR="001574CA" w:rsidRDefault="001574CA" w:rsidP="001574CA">
      <w:pPr>
        <w:shd w:val="clear" w:color="auto" w:fill="FFFFFF"/>
        <w:tabs>
          <w:tab w:val="left" w:pos="552"/>
        </w:tabs>
        <w:ind w:right="10"/>
      </w:pPr>
    </w:p>
    <w:p w:rsidR="001574CA" w:rsidRPr="008E50BB" w:rsidRDefault="001574CA" w:rsidP="001574CA">
      <w:pPr>
        <w:shd w:val="clear" w:color="auto" w:fill="FFFFFF"/>
        <w:tabs>
          <w:tab w:val="left" w:pos="552"/>
        </w:tabs>
        <w:ind w:right="10"/>
      </w:pPr>
      <w:r>
        <w:rPr>
          <w:i/>
        </w:rPr>
        <w:t>Ответ оценивается отметкой «4,</w:t>
      </w:r>
      <w:r w:rsidRPr="008E50BB">
        <w:rPr>
          <w:i/>
        </w:rPr>
        <w:t>.</w:t>
      </w:r>
      <w:r w:rsidRPr="008E50BB">
        <w:t xml:space="preserve"> если ответ удовлетворяет в основном требованиям на </w:t>
      </w:r>
      <w:r>
        <w:t>от</w:t>
      </w:r>
      <w:r w:rsidRPr="008E50BB">
        <w:t>метку «5», но при этом имеет один из недостатков:</w:t>
      </w:r>
    </w:p>
    <w:p w:rsidR="001574CA" w:rsidRPr="008E50BB" w:rsidRDefault="001574CA" w:rsidP="001574CA">
      <w:pPr>
        <w:shd w:val="clear" w:color="auto" w:fill="FFFFFF"/>
        <w:tabs>
          <w:tab w:val="left" w:pos="552"/>
        </w:tabs>
        <w:ind w:right="10"/>
      </w:pPr>
      <w:r w:rsidRPr="008E50BB">
        <w:t>-    допущены один-два недочета при освещении основного содержания ответа, исправленные по зам</w:t>
      </w:r>
      <w:r>
        <w:t xml:space="preserve">ечанию </w:t>
      </w:r>
      <w:r w:rsidRPr="008E50BB">
        <w:t>учителя:</w:t>
      </w:r>
    </w:p>
    <w:p w:rsidR="001574CA" w:rsidRDefault="001574CA" w:rsidP="001574CA">
      <w:pPr>
        <w:shd w:val="clear" w:color="auto" w:fill="FFFFFF"/>
        <w:tabs>
          <w:tab w:val="left" w:pos="552"/>
        </w:tabs>
        <w:ind w:right="10"/>
      </w:pPr>
      <w:r w:rsidRPr="008E50BB">
        <w:t>-   допущены ошибка или более двух недочетов при освещении второстепенных вопросов или в вы</w:t>
      </w:r>
      <w:r>
        <w:t xml:space="preserve">кладках, </w:t>
      </w:r>
      <w:r w:rsidRPr="008E50BB">
        <w:t>легко исправленные по замечанию учителя.</w:t>
      </w:r>
    </w:p>
    <w:p w:rsidR="001574CA" w:rsidRPr="008E50BB" w:rsidRDefault="001574CA" w:rsidP="001574CA">
      <w:pPr>
        <w:shd w:val="clear" w:color="auto" w:fill="FFFFFF"/>
        <w:tabs>
          <w:tab w:val="left" w:pos="552"/>
        </w:tabs>
        <w:ind w:right="10"/>
      </w:pPr>
      <w:r w:rsidRPr="008E50BB">
        <w:rPr>
          <w:i/>
        </w:rPr>
        <w:t>Отметка «3»</w:t>
      </w:r>
      <w:r w:rsidRPr="008E50BB">
        <w:t xml:space="preserve"> ставится в следующих случаях:</w:t>
      </w:r>
    </w:p>
    <w:p w:rsidR="001574CA" w:rsidRDefault="001574CA" w:rsidP="001574CA">
      <w:pPr>
        <w:shd w:val="clear" w:color="auto" w:fill="FFFFFF"/>
        <w:tabs>
          <w:tab w:val="left" w:pos="552"/>
        </w:tabs>
        <w:ind w:right="10"/>
      </w:pPr>
      <w:r w:rsidRPr="008E50BB">
        <w:t>- неполно или непоследовательно раскрыто содержание материала, но показано общее понимание вопр</w:t>
      </w:r>
      <w:r>
        <w:t>оса</w:t>
      </w:r>
      <w:r w:rsidRPr="008E50BB">
        <w:t xml:space="preserve"> и продемонстрированы умения, достаточные для дальнейшего усвоения программного материала опре</w:t>
      </w:r>
      <w:r>
        <w:t>де</w:t>
      </w:r>
      <w:r w:rsidRPr="008E50BB">
        <w:t>ленные настоящей программой;</w:t>
      </w:r>
    </w:p>
    <w:p w:rsidR="001574CA" w:rsidRDefault="001574CA" w:rsidP="001574CA">
      <w:pPr>
        <w:shd w:val="clear" w:color="auto" w:fill="FFFFFF"/>
        <w:tabs>
          <w:tab w:val="left" w:pos="552"/>
        </w:tabs>
        <w:ind w:right="10"/>
      </w:pPr>
      <w:r w:rsidRPr="008E50BB">
        <w:rPr>
          <w:i/>
        </w:rPr>
        <w:t>Отметка «2»</w:t>
      </w:r>
      <w:r w:rsidRPr="008E50BB">
        <w:t xml:space="preserve"> ставится в следующих случаях: </w:t>
      </w:r>
    </w:p>
    <w:p w:rsidR="001574CA" w:rsidRPr="008E50BB" w:rsidRDefault="001574CA" w:rsidP="001574CA">
      <w:pPr>
        <w:shd w:val="clear" w:color="auto" w:fill="FFFFFF"/>
        <w:tabs>
          <w:tab w:val="left" w:pos="552"/>
        </w:tabs>
        <w:ind w:right="10"/>
      </w:pPr>
      <w:r>
        <w:t xml:space="preserve">-   </w:t>
      </w:r>
      <w:r w:rsidRPr="008E50BB">
        <w:t>не раскрыто основное содержание учебного материала;</w:t>
      </w:r>
    </w:p>
    <w:p w:rsidR="001574CA" w:rsidRPr="008E50BB" w:rsidRDefault="001574CA" w:rsidP="001574CA">
      <w:pPr>
        <w:shd w:val="clear" w:color="auto" w:fill="FFFFFF"/>
        <w:tabs>
          <w:tab w:val="left" w:pos="552"/>
        </w:tabs>
        <w:ind w:right="10"/>
      </w:pPr>
      <w:r w:rsidRPr="008E50BB">
        <w:t>-  обнаружено незнание или неполное понимание учеником большей или наиболее важной части учебн</w:t>
      </w:r>
      <w:r>
        <w:t xml:space="preserve">ого </w:t>
      </w:r>
      <w:r w:rsidRPr="008E50BB">
        <w:t>материала</w:t>
      </w:r>
      <w:r>
        <w:t>;</w:t>
      </w:r>
    </w:p>
    <w:p w:rsidR="001574CA" w:rsidRDefault="001574CA" w:rsidP="001574CA">
      <w:pPr>
        <w:shd w:val="clear" w:color="auto" w:fill="FFFFFF"/>
        <w:tabs>
          <w:tab w:val="left" w:pos="552"/>
        </w:tabs>
        <w:ind w:right="10"/>
      </w:pPr>
      <w:r w:rsidRPr="008E50BB">
        <w:t xml:space="preserve">- </w:t>
      </w:r>
      <w:r>
        <w:t xml:space="preserve"> </w:t>
      </w:r>
      <w:r w:rsidRPr="008E50BB">
        <w:t>допущены ошибки в определении понятий, при использовании специальной терминологии, в рисунк</w:t>
      </w:r>
      <w:r>
        <w:t>ах,</w:t>
      </w:r>
      <w:r w:rsidRPr="008E50BB">
        <w:t xml:space="preserve"> схемах, в выкладках, которые не исправлены после нескольких наводящих вопросов учителя.</w:t>
      </w:r>
    </w:p>
    <w:p w:rsidR="001574CA" w:rsidRPr="008E50BB" w:rsidRDefault="001574CA" w:rsidP="001574CA">
      <w:pPr>
        <w:shd w:val="clear" w:color="auto" w:fill="FFFFFF"/>
        <w:tabs>
          <w:tab w:val="left" w:pos="552"/>
        </w:tabs>
        <w:ind w:right="10"/>
      </w:pPr>
      <w:r w:rsidRPr="008E50BB">
        <w:rPr>
          <w:i/>
        </w:rPr>
        <w:t>Отметка «1»</w:t>
      </w:r>
      <w:r w:rsidRPr="008E50BB">
        <w:t xml:space="preserve"> ставится в следующих случаях:</w:t>
      </w:r>
    </w:p>
    <w:p w:rsidR="001574CA" w:rsidRPr="008E50BB" w:rsidRDefault="001574CA" w:rsidP="001574CA">
      <w:pPr>
        <w:shd w:val="clear" w:color="auto" w:fill="FFFFFF"/>
        <w:tabs>
          <w:tab w:val="left" w:pos="552"/>
        </w:tabs>
        <w:ind w:right="10"/>
      </w:pPr>
      <w:r w:rsidRPr="008E50BB">
        <w:t xml:space="preserve">-  </w:t>
      </w:r>
      <w:r>
        <w:t xml:space="preserve"> </w:t>
      </w:r>
      <w:r w:rsidRPr="008E50BB">
        <w:t>ученик обнаружил полное незнание и непонимание изучаемого учебного материала;</w:t>
      </w:r>
    </w:p>
    <w:p w:rsidR="001574CA" w:rsidRPr="008E50BB" w:rsidRDefault="001574CA" w:rsidP="001574CA">
      <w:pPr>
        <w:shd w:val="clear" w:color="auto" w:fill="FFFFFF"/>
        <w:tabs>
          <w:tab w:val="left" w:pos="552"/>
        </w:tabs>
        <w:ind w:right="10"/>
      </w:pPr>
      <w:r w:rsidRPr="008E50BB">
        <w:t xml:space="preserve">-  </w:t>
      </w:r>
      <w:r>
        <w:t xml:space="preserve"> </w:t>
      </w:r>
      <w:r w:rsidRPr="008E50BB">
        <w:t>не смог ответить ни на один из поставленных вопросов по изучаемому материалу;</w:t>
      </w:r>
    </w:p>
    <w:p w:rsidR="001574CA" w:rsidRPr="006C3776" w:rsidRDefault="001574CA" w:rsidP="001574CA">
      <w:pPr>
        <w:shd w:val="clear" w:color="auto" w:fill="FFFFFF"/>
        <w:tabs>
          <w:tab w:val="left" w:pos="552"/>
        </w:tabs>
        <w:ind w:right="10"/>
      </w:pPr>
      <w:r w:rsidRPr="008E50BB">
        <w:t>-   отказался отвечать на вопросы учителя.</w:t>
      </w:r>
    </w:p>
    <w:p w:rsidR="00E33A63" w:rsidRDefault="00E33A63" w:rsidP="002906A9">
      <w:pPr>
        <w:jc w:val="both"/>
        <w:rPr>
          <w:sz w:val="24"/>
          <w:szCs w:val="24"/>
        </w:rPr>
      </w:pPr>
    </w:p>
    <w:p w:rsidR="00C431CF" w:rsidRDefault="00C431CF" w:rsidP="002906A9">
      <w:pPr>
        <w:jc w:val="both"/>
        <w:rPr>
          <w:color w:val="000000"/>
          <w:sz w:val="28"/>
          <w:szCs w:val="28"/>
        </w:rPr>
      </w:pPr>
    </w:p>
    <w:p w:rsidR="002906A9" w:rsidRDefault="002906A9" w:rsidP="002906A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работы по алгебре:</w:t>
      </w:r>
    </w:p>
    <w:p w:rsidR="002906A9" w:rsidRDefault="002906A9" w:rsidP="002906A9">
      <w:pPr>
        <w:jc w:val="both"/>
        <w:rPr>
          <w:color w:val="000000"/>
          <w:sz w:val="28"/>
          <w:szCs w:val="28"/>
        </w:rPr>
      </w:pPr>
    </w:p>
    <w:tbl>
      <w:tblPr>
        <w:tblStyle w:val="af"/>
        <w:tblW w:w="10456" w:type="dxa"/>
        <w:tblLook w:val="01E0"/>
      </w:tblPr>
      <w:tblGrid>
        <w:gridCol w:w="851"/>
        <w:gridCol w:w="4360"/>
        <w:gridCol w:w="851"/>
        <w:gridCol w:w="4394"/>
      </w:tblGrid>
      <w:tr w:rsidR="002906A9" w:rsidRPr="00653BED" w:rsidTr="00530415">
        <w:tc>
          <w:tcPr>
            <w:tcW w:w="851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lastRenderedPageBreak/>
              <w:t>А–7</w:t>
            </w:r>
          </w:p>
        </w:tc>
        <w:tc>
          <w:tcPr>
            <w:tcW w:w="4360" w:type="dxa"/>
          </w:tcPr>
          <w:p w:rsidR="002906A9" w:rsidRPr="0044524A" w:rsidRDefault="002906A9" w:rsidP="00774FB7">
            <w:pPr>
              <w:widowControl/>
              <w:autoSpaceDE/>
              <w:spacing w:before="60"/>
              <w:jc w:val="center"/>
              <w:rPr>
                <w:b/>
                <w:sz w:val="22"/>
                <w:szCs w:val="22"/>
              </w:rPr>
            </w:pPr>
            <w:r w:rsidRPr="0044524A">
              <w:rPr>
                <w:b/>
                <w:sz w:val="22"/>
                <w:szCs w:val="22"/>
              </w:rPr>
              <w:t>КР–1 «Выражения и тождества»</w:t>
            </w:r>
          </w:p>
          <w:p w:rsidR="002906A9" w:rsidRPr="0044524A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24A">
              <w:rPr>
                <w:rFonts w:ascii="Arial" w:hAnsi="Arial" w:cs="Arial"/>
                <w:b/>
                <w:sz w:val="22"/>
                <w:szCs w:val="22"/>
              </w:rPr>
              <w:t>ВАРИАНТ 1</w:t>
            </w:r>
          </w:p>
        </w:tc>
        <w:tc>
          <w:tcPr>
            <w:tcW w:w="851" w:type="dxa"/>
          </w:tcPr>
          <w:p w:rsidR="002906A9" w:rsidRPr="0044524A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24A">
              <w:rPr>
                <w:rFonts w:ascii="Arial" w:hAnsi="Arial" w:cs="Arial"/>
                <w:b/>
                <w:sz w:val="22"/>
                <w:szCs w:val="22"/>
              </w:rPr>
              <w:t>А–7</w:t>
            </w:r>
          </w:p>
        </w:tc>
        <w:tc>
          <w:tcPr>
            <w:tcW w:w="4394" w:type="dxa"/>
          </w:tcPr>
          <w:p w:rsidR="002906A9" w:rsidRPr="0044524A" w:rsidRDefault="002906A9" w:rsidP="00774FB7">
            <w:pPr>
              <w:widowControl/>
              <w:autoSpaceDE/>
              <w:spacing w:before="60"/>
              <w:jc w:val="center"/>
              <w:rPr>
                <w:b/>
                <w:sz w:val="22"/>
                <w:szCs w:val="22"/>
              </w:rPr>
            </w:pPr>
            <w:r w:rsidRPr="0044524A">
              <w:rPr>
                <w:b/>
                <w:sz w:val="22"/>
                <w:szCs w:val="22"/>
              </w:rPr>
              <w:t>КР–1 «Выражения и тождества»</w:t>
            </w:r>
          </w:p>
          <w:p w:rsidR="002906A9" w:rsidRPr="0044524A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24A">
              <w:rPr>
                <w:rFonts w:ascii="Arial" w:hAnsi="Arial" w:cs="Arial"/>
                <w:b/>
                <w:sz w:val="22"/>
                <w:szCs w:val="22"/>
              </w:rPr>
              <w:t>ВАРИАНТ 2</w:t>
            </w:r>
          </w:p>
        </w:tc>
      </w:tr>
      <w:tr w:rsidR="002906A9" w:rsidRPr="00653BED" w:rsidTr="00530415">
        <w:tc>
          <w:tcPr>
            <w:tcW w:w="5211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</w:pPr>
            <w:r w:rsidRPr="00653BED">
              <w:rPr>
                <w:b/>
              </w:rPr>
              <w:t>1</w:t>
            </w:r>
            <w:r w:rsidRPr="000F5D32">
              <w:t>.</w:t>
            </w:r>
            <w:r w:rsidRPr="000F5D32">
              <w:tab/>
              <w:t xml:space="preserve">Найдите значение выражения: </w:t>
            </w:r>
            <w:r w:rsidR="00B47AEA" w:rsidRPr="00B47AEA">
              <w:rPr>
                <w:position w:val="-32"/>
              </w:rPr>
              <w:pict>
                <v:shape id="_x0000_i1029" type="#_x0000_t75" style="width:74.5pt;height:36.5pt">
                  <v:imagedata r:id="rId19" o:title=""/>
                </v:shape>
              </w:pict>
            </w:r>
            <w:r w:rsidRPr="000F5D32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>Упростите выражение:</w:t>
            </w:r>
            <w:r>
              <w:t xml:space="preserve"> </w:t>
            </w:r>
            <w:r w:rsidRPr="000F5D32">
              <w:t>а) 5</w:t>
            </w:r>
            <w:r w:rsidRPr="00653BED">
              <w:rPr>
                <w:i/>
                <w:lang w:val="en-US"/>
              </w:rPr>
              <w:t>a</w:t>
            </w:r>
            <w:r w:rsidRPr="000F5D32">
              <w:t xml:space="preserve"> – 3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– 8</w:t>
            </w:r>
            <w:r w:rsidRPr="00653BED">
              <w:rPr>
                <w:i/>
                <w:lang w:val="en-US"/>
              </w:rPr>
              <w:t>a</w:t>
            </w:r>
            <w:r w:rsidRPr="000F5D32">
              <w:t xml:space="preserve"> + 12</w:t>
            </w:r>
            <w:r w:rsidRPr="00653BED">
              <w:rPr>
                <w:i/>
                <w:lang w:val="en-US"/>
              </w:rPr>
              <w:t>b</w:t>
            </w:r>
            <w:r w:rsidRPr="000F5D32">
              <w:t>;</w:t>
            </w:r>
          </w:p>
          <w:p w:rsidR="002906A9" w:rsidRPr="000F5D32" w:rsidRDefault="002906A9" w:rsidP="00774FB7">
            <w:pPr>
              <w:widowControl/>
              <w:autoSpaceDE/>
              <w:ind w:left="284"/>
            </w:pPr>
            <w:r w:rsidRPr="000F5D32">
              <w:t>б) 16</w:t>
            </w:r>
            <w:r w:rsidRPr="00653BED">
              <w:rPr>
                <w:i/>
              </w:rPr>
              <w:t>с</w:t>
            </w:r>
            <w:r w:rsidRPr="000F5D32">
              <w:t xml:space="preserve"> + (3</w:t>
            </w:r>
            <w:r w:rsidRPr="00653BED">
              <w:rPr>
                <w:i/>
              </w:rPr>
              <w:t>с</w:t>
            </w:r>
            <w:r w:rsidRPr="000F5D32">
              <w:t xml:space="preserve"> – 2) – (5</w:t>
            </w:r>
            <w:r w:rsidRPr="00653BED">
              <w:rPr>
                <w:i/>
              </w:rPr>
              <w:t>с</w:t>
            </w:r>
            <w:r w:rsidRPr="000F5D32">
              <w:t xml:space="preserve"> + 7);</w:t>
            </w:r>
            <w:r>
              <w:t xml:space="preserve"> </w:t>
            </w:r>
            <w:r w:rsidRPr="000F5D32">
              <w:t>в) 7 – 3(6</w:t>
            </w:r>
            <w:r w:rsidRPr="00653BED">
              <w:rPr>
                <w:i/>
              </w:rPr>
              <w:t>у</w:t>
            </w:r>
            <w:r w:rsidRPr="000F5D32">
              <w:t xml:space="preserve"> – 4).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  <w:t>Сравните значения выражений   0,5</w:t>
            </w:r>
            <w:r w:rsidRPr="00653BED">
              <w:rPr>
                <w:i/>
              </w:rPr>
              <w:t xml:space="preserve">х </w:t>
            </w:r>
            <w:r w:rsidRPr="000F5D32">
              <w:t>– 4   и   0,6</w:t>
            </w:r>
            <w:r w:rsidRPr="00653BED">
              <w:rPr>
                <w:i/>
              </w:rPr>
              <w:t>х</w:t>
            </w:r>
            <w:r>
              <w:t xml:space="preserve"> – 3 </w:t>
            </w:r>
            <w:r w:rsidRPr="000F5D32">
              <w:t xml:space="preserve">при </w:t>
            </w:r>
            <w:r w:rsidRPr="00653BED">
              <w:rPr>
                <w:i/>
              </w:rPr>
              <w:t>х</w:t>
            </w:r>
            <w:r w:rsidRPr="000F5D32">
              <w:t xml:space="preserve"> = 5.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Упростите выражение 6,3</w:t>
            </w:r>
            <w:r w:rsidRPr="00653BED">
              <w:rPr>
                <w:i/>
              </w:rPr>
              <w:t>х</w:t>
            </w:r>
            <w:r w:rsidRPr="000F5D32">
              <w:t xml:space="preserve"> – 4 – 3(7,2</w:t>
            </w:r>
            <w:r w:rsidRPr="00653BED">
              <w:rPr>
                <w:i/>
              </w:rPr>
              <w:t>х</w:t>
            </w:r>
            <w:r w:rsidRPr="000F5D32">
              <w:t xml:space="preserve"> + 0,3) и найдите его значение при </w:t>
            </w:r>
            <w:r w:rsidR="00B47AEA" w:rsidRPr="00B47AEA">
              <w:rPr>
                <w:position w:val="-22"/>
              </w:rPr>
              <w:pict>
                <v:shape id="_x0000_i1030" type="#_x0000_t75" style="width:26.5pt;height:27.5pt">
                  <v:imagedata r:id="rId20" o:title=""/>
                </v:shape>
              </w:pict>
            </w:r>
            <w:r w:rsidRPr="000F5D32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after="120"/>
              <w:ind w:left="284" w:hanging="284"/>
            </w:pPr>
            <w:r w:rsidRPr="00653BED">
              <w:rPr>
                <w:b/>
              </w:rPr>
              <w:t>5</w:t>
            </w:r>
            <w:r w:rsidRPr="000F5D32">
              <w:t>.</w:t>
            </w:r>
            <w:r w:rsidRPr="000F5D32">
              <w:tab/>
              <w:t xml:space="preserve">В прямоугольном листе жести со сторонами </w:t>
            </w:r>
            <w:r w:rsidRPr="00653BED">
              <w:rPr>
                <w:b/>
                <w:i/>
              </w:rPr>
              <w:t>х</w:t>
            </w:r>
            <w:r w:rsidRPr="000F5D32">
              <w:t xml:space="preserve"> см и </w:t>
            </w:r>
            <w:r w:rsidRPr="00653BED">
              <w:rPr>
                <w:b/>
                <w:i/>
              </w:rPr>
              <w:t>у</w:t>
            </w:r>
            <w:r w:rsidRPr="000F5D32">
              <w:t xml:space="preserve"> см вырезали квадратное отверстие со стороной 5 см.</w:t>
            </w:r>
            <w:r w:rsidRPr="000F5D32">
              <w:br/>
              <w:t>а) На</w:t>
            </w:r>
            <w:r>
              <w:t xml:space="preserve">йдите площадь оставшейся части. </w:t>
            </w:r>
            <w:r w:rsidRPr="000F5D32">
              <w:t xml:space="preserve">б) Решите задачу при </w:t>
            </w:r>
            <w:r w:rsidRPr="00653BED">
              <w:rPr>
                <w:i/>
              </w:rPr>
              <w:t>х</w:t>
            </w:r>
            <w:r w:rsidRPr="000F5D32">
              <w:t xml:space="preserve"> = 13, </w:t>
            </w:r>
            <w:r w:rsidRPr="00653BED">
              <w:rPr>
                <w:i/>
              </w:rPr>
              <w:t>у</w:t>
            </w:r>
            <w:r w:rsidRPr="000F5D32">
              <w:t xml:space="preserve"> = 22.</w:t>
            </w:r>
          </w:p>
        </w:tc>
        <w:tc>
          <w:tcPr>
            <w:tcW w:w="5245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</w:pPr>
            <w:r w:rsidRPr="00653BED">
              <w:rPr>
                <w:b/>
              </w:rPr>
              <w:t>1</w:t>
            </w:r>
            <w:r w:rsidRPr="000F5D32">
              <w:t>.</w:t>
            </w:r>
            <w:r w:rsidRPr="000F5D32">
              <w:tab/>
              <w:t xml:space="preserve">Найдите значение выражения: </w:t>
            </w:r>
            <w:r w:rsidR="00B47AEA" w:rsidRPr="00B47AEA">
              <w:rPr>
                <w:position w:val="-32"/>
              </w:rPr>
              <w:pict>
                <v:shape id="_x0000_i1031" type="#_x0000_t75" style="width:73pt;height:36.5pt">
                  <v:imagedata r:id="rId21" o:title=""/>
                </v:shape>
              </w:pict>
            </w:r>
            <w:r w:rsidRPr="000F5D32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>Упростите выражение:</w:t>
            </w:r>
            <w:r>
              <w:t xml:space="preserve"> </w:t>
            </w:r>
            <w:r w:rsidRPr="000F5D32">
              <w:t>а) 3</w:t>
            </w:r>
            <w:r w:rsidRPr="00653BED">
              <w:rPr>
                <w:i/>
              </w:rPr>
              <w:t>х</w:t>
            </w:r>
            <w:r w:rsidRPr="000F5D32">
              <w:t xml:space="preserve"> + 7</w:t>
            </w:r>
            <w:r w:rsidRPr="00653BED">
              <w:rPr>
                <w:i/>
              </w:rPr>
              <w:t>у</w:t>
            </w:r>
            <w:r w:rsidRPr="000F5D32">
              <w:t xml:space="preserve"> – 6</w:t>
            </w:r>
            <w:r w:rsidRPr="00653BED">
              <w:rPr>
                <w:i/>
              </w:rPr>
              <w:t>х</w:t>
            </w:r>
            <w:r w:rsidRPr="000F5D32">
              <w:t xml:space="preserve"> – 4</w:t>
            </w:r>
            <w:r w:rsidRPr="00653BED">
              <w:rPr>
                <w:i/>
              </w:rPr>
              <w:t>у</w:t>
            </w:r>
            <w:r w:rsidRPr="000F5D32">
              <w:t>;</w:t>
            </w:r>
          </w:p>
          <w:p w:rsidR="002906A9" w:rsidRPr="000F5D32" w:rsidRDefault="002906A9" w:rsidP="00774FB7">
            <w:pPr>
              <w:widowControl/>
              <w:autoSpaceDE/>
              <w:ind w:left="284"/>
            </w:pPr>
            <w:r w:rsidRPr="000F5D32">
              <w:t>б) 8</w:t>
            </w:r>
            <w:r w:rsidRPr="00653BED">
              <w:rPr>
                <w:i/>
              </w:rPr>
              <w:t>а</w:t>
            </w:r>
            <w:r w:rsidRPr="000F5D32">
              <w:t xml:space="preserve"> + (5 – </w:t>
            </w:r>
            <w:r w:rsidRPr="00653BED">
              <w:rPr>
                <w:i/>
              </w:rPr>
              <w:t>а</w:t>
            </w:r>
            <w:r w:rsidRPr="000F5D32">
              <w:t>) – (7 + 11</w:t>
            </w:r>
            <w:r w:rsidRPr="00653BED">
              <w:rPr>
                <w:i/>
              </w:rPr>
              <w:t>а</w:t>
            </w:r>
            <w:r w:rsidRPr="000F5D32">
              <w:t>);</w:t>
            </w:r>
            <w:r>
              <w:t xml:space="preserve"> </w:t>
            </w:r>
            <w:r w:rsidRPr="000F5D32">
              <w:t>в) 4 – 5(3</w:t>
            </w:r>
            <w:r w:rsidRPr="00653BED">
              <w:rPr>
                <w:i/>
              </w:rPr>
              <w:t>с</w:t>
            </w:r>
            <w:r w:rsidRPr="000F5D32">
              <w:t xml:space="preserve"> + 8).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  <w:t>Сравните значения выражений   3 – 0,2</w:t>
            </w:r>
            <w:r w:rsidRPr="00653BED">
              <w:rPr>
                <w:i/>
              </w:rPr>
              <w:t>а</w:t>
            </w:r>
            <w:r w:rsidRPr="000F5D32">
              <w:t xml:space="preserve">   и   5 – 0,3</w:t>
            </w:r>
            <w:r w:rsidRPr="00653BED">
              <w:rPr>
                <w:i/>
              </w:rPr>
              <w:t>а</w:t>
            </w:r>
            <w:r>
              <w:t xml:space="preserve"> </w:t>
            </w:r>
            <w:r w:rsidRPr="000F5D32">
              <w:t xml:space="preserve">при </w:t>
            </w:r>
            <w:r w:rsidRPr="00653BED">
              <w:rPr>
                <w:i/>
              </w:rPr>
              <w:t>а</w:t>
            </w:r>
            <w:r w:rsidRPr="000F5D32">
              <w:t xml:space="preserve"> = 16.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Упростите выражение 3,2</w:t>
            </w:r>
            <w:r w:rsidRPr="00653BED">
              <w:rPr>
                <w:i/>
              </w:rPr>
              <w:t>а</w:t>
            </w:r>
            <w:r w:rsidRPr="000F5D32">
              <w:t xml:space="preserve"> – 7 – 7(2,1</w:t>
            </w:r>
            <w:r w:rsidRPr="00653BED">
              <w:rPr>
                <w:i/>
              </w:rPr>
              <w:t>а</w:t>
            </w:r>
            <w:r w:rsidRPr="000F5D32">
              <w:t xml:space="preserve"> – 0,3) и найдите его значение пр</w:t>
            </w:r>
            <w:r w:rsidR="00B47AEA" w:rsidRPr="00B47AEA">
              <w:rPr>
                <w:position w:val="-22"/>
              </w:rPr>
              <w:pict>
                <v:shape id="_x0000_i1032" type="#_x0000_t75" style="width:26.5pt;height:27.5pt">
                  <v:imagedata r:id="rId22" o:title=""/>
                </v:shape>
              </w:pict>
            </w:r>
            <w:r w:rsidRPr="000F5D32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after="120"/>
              <w:ind w:left="284" w:hanging="284"/>
            </w:pPr>
            <w:r w:rsidRPr="00653BED">
              <w:rPr>
                <w:b/>
              </w:rPr>
              <w:t>5</w:t>
            </w:r>
            <w:r w:rsidRPr="000F5D32">
              <w:t>.</w:t>
            </w:r>
            <w:r w:rsidRPr="000F5D32">
              <w:tab/>
              <w:t xml:space="preserve">В кинотеатре </w:t>
            </w:r>
            <w:r w:rsidRPr="00653BED">
              <w:rPr>
                <w:b/>
                <w:i/>
              </w:rPr>
              <w:t>п</w:t>
            </w:r>
            <w:r w:rsidRPr="000F5D32">
              <w:t xml:space="preserve"> рядов по </w:t>
            </w:r>
            <w:r w:rsidRPr="00653BED">
              <w:rPr>
                <w:b/>
                <w:i/>
              </w:rPr>
              <w:t>т</w:t>
            </w:r>
            <w:r w:rsidRPr="000F5D32">
              <w:t xml:space="preserve"> мест в каждом. На дневной сеанс были пр</w:t>
            </w:r>
            <w:r>
              <w:t xml:space="preserve">оданы билеты на первые 7 рядов. </w:t>
            </w:r>
            <w:r w:rsidRPr="000F5D32">
              <w:t>а) Сколько незаполне</w:t>
            </w:r>
            <w:r>
              <w:t xml:space="preserve">нных мест было во время сеанса? </w:t>
            </w:r>
            <w:r w:rsidRPr="000F5D32">
              <w:t xml:space="preserve">б) Решите задачу при </w:t>
            </w:r>
            <w:r w:rsidRPr="00653BED">
              <w:rPr>
                <w:i/>
              </w:rPr>
              <w:t>п</w:t>
            </w:r>
            <w:r w:rsidRPr="000F5D32">
              <w:t xml:space="preserve"> = 21, </w:t>
            </w:r>
            <w:r w:rsidRPr="00653BED">
              <w:rPr>
                <w:i/>
              </w:rPr>
              <w:t>т</w:t>
            </w:r>
            <w:r w:rsidRPr="000F5D32">
              <w:t xml:space="preserve"> = 35.</w:t>
            </w:r>
          </w:p>
        </w:tc>
      </w:tr>
      <w:tr w:rsidR="002906A9" w:rsidRPr="00653BED" w:rsidTr="00530415">
        <w:tc>
          <w:tcPr>
            <w:tcW w:w="851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4360" w:type="dxa"/>
          </w:tcPr>
          <w:p w:rsidR="002906A9" w:rsidRPr="00653BED" w:rsidRDefault="002906A9" w:rsidP="00774FB7">
            <w:pPr>
              <w:widowControl/>
              <w:autoSpaceDE/>
              <w:spacing w:before="60"/>
              <w:jc w:val="center"/>
              <w:rPr>
                <w:sz w:val="16"/>
                <w:szCs w:val="16"/>
              </w:rPr>
            </w:pPr>
            <w:r w:rsidRPr="00653BED">
              <w:rPr>
                <w:sz w:val="16"/>
                <w:szCs w:val="16"/>
              </w:rPr>
              <w:t>КР–1 «Выражения и тождества»</w:t>
            </w:r>
          </w:p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BED">
              <w:rPr>
                <w:rFonts w:ascii="Arial" w:hAnsi="Arial" w:cs="Arial"/>
                <w:b/>
                <w:sz w:val="16"/>
                <w:szCs w:val="16"/>
              </w:rPr>
              <w:t>ВАРИАНТ 3</w:t>
            </w:r>
          </w:p>
        </w:tc>
        <w:tc>
          <w:tcPr>
            <w:tcW w:w="851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4394" w:type="dxa"/>
          </w:tcPr>
          <w:p w:rsidR="002906A9" w:rsidRPr="00653BED" w:rsidRDefault="002906A9" w:rsidP="00774FB7">
            <w:pPr>
              <w:widowControl/>
              <w:autoSpaceDE/>
              <w:spacing w:before="60"/>
              <w:jc w:val="center"/>
              <w:rPr>
                <w:sz w:val="16"/>
                <w:szCs w:val="16"/>
              </w:rPr>
            </w:pPr>
            <w:r w:rsidRPr="00653BED">
              <w:rPr>
                <w:sz w:val="16"/>
                <w:szCs w:val="16"/>
              </w:rPr>
              <w:t>КР–1 «Выражения и тождества»</w:t>
            </w:r>
          </w:p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BED">
              <w:rPr>
                <w:rFonts w:ascii="Arial" w:hAnsi="Arial" w:cs="Arial"/>
                <w:b/>
                <w:sz w:val="16"/>
                <w:szCs w:val="16"/>
              </w:rPr>
              <w:t>ВАРИАНТ 4</w:t>
            </w:r>
          </w:p>
        </w:tc>
      </w:tr>
      <w:tr w:rsidR="002906A9" w:rsidRPr="00653BED" w:rsidTr="00530415">
        <w:tc>
          <w:tcPr>
            <w:tcW w:w="5211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</w:pPr>
            <w:r w:rsidRPr="00653BED">
              <w:rPr>
                <w:b/>
              </w:rPr>
              <w:t>1</w:t>
            </w:r>
            <w:r w:rsidRPr="000F5D32">
              <w:t>.</w:t>
            </w:r>
            <w:r w:rsidRPr="000F5D32">
              <w:tab/>
              <w:t xml:space="preserve">Найдите значение выражения: </w:t>
            </w:r>
            <w:r w:rsidR="00B47AEA" w:rsidRPr="00B47AEA">
              <w:rPr>
                <w:position w:val="-32"/>
              </w:rPr>
              <w:pict>
                <v:shape id="_x0000_i1033" type="#_x0000_t75" style="width:80.5pt;height:36.5pt">
                  <v:imagedata r:id="rId23" o:title=""/>
                </v:shape>
              </w:pict>
            </w:r>
            <w:r w:rsidRPr="000F5D32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>Упростите выражение:</w:t>
            </w:r>
          </w:p>
          <w:p w:rsidR="002906A9" w:rsidRPr="000F5D32" w:rsidRDefault="002906A9" w:rsidP="00774FB7">
            <w:pPr>
              <w:widowControl/>
              <w:autoSpaceDE/>
              <w:ind w:left="284"/>
            </w:pPr>
            <w:r w:rsidRPr="000F5D32">
              <w:t>а) 8</w:t>
            </w:r>
            <w:r w:rsidRPr="00653BED">
              <w:rPr>
                <w:i/>
                <w:lang w:val="en-US"/>
              </w:rPr>
              <w:t>c</w:t>
            </w:r>
            <w:r w:rsidRPr="000F5D32">
              <w:t xml:space="preserve"> – 2</w:t>
            </w:r>
            <w:r w:rsidRPr="00653BED">
              <w:rPr>
                <w:i/>
                <w:lang w:val="en-US"/>
              </w:rPr>
              <w:t>d</w:t>
            </w:r>
            <w:r w:rsidRPr="000F5D32">
              <w:t xml:space="preserve"> – 11</w:t>
            </w:r>
            <w:r w:rsidRPr="00653BED">
              <w:rPr>
                <w:i/>
                <w:lang w:val="en-US"/>
              </w:rPr>
              <w:t>c</w:t>
            </w:r>
            <w:r w:rsidRPr="000F5D32">
              <w:t xml:space="preserve"> + 7</w:t>
            </w:r>
            <w:r w:rsidRPr="00653BED">
              <w:rPr>
                <w:i/>
                <w:lang w:val="en-US"/>
              </w:rPr>
              <w:t>d</w:t>
            </w:r>
            <w:r w:rsidRPr="000F5D32">
              <w:t>;</w:t>
            </w:r>
            <w:r>
              <w:t xml:space="preserve"> </w:t>
            </w:r>
            <w:r w:rsidRPr="000F5D32">
              <w:t>б) 12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+ (7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– 3) – (8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+ 6);</w:t>
            </w:r>
            <w:r>
              <w:t xml:space="preserve"> </w:t>
            </w:r>
            <w:r w:rsidRPr="000F5D32">
              <w:t>в) 3 – 4(5</w:t>
            </w:r>
            <w:r w:rsidRPr="00653BED">
              <w:rPr>
                <w:i/>
                <w:lang w:val="en-US"/>
              </w:rPr>
              <w:t>a</w:t>
            </w:r>
            <w:r w:rsidRPr="000F5D32">
              <w:t xml:space="preserve"> – 6).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  <w:t>Сравните значения выражений   –3 + 0,4</w:t>
            </w:r>
            <w:r w:rsidRPr="00653BED">
              <w:rPr>
                <w:i/>
              </w:rPr>
              <w:t>х</w:t>
            </w:r>
            <w:r w:rsidRPr="000F5D32">
              <w:t xml:space="preserve">   и   –4 +  0,5</w:t>
            </w:r>
            <w:r w:rsidRPr="00653BED">
              <w:rPr>
                <w:i/>
              </w:rPr>
              <w:t>х</w:t>
            </w:r>
            <w:r>
              <w:t xml:space="preserve">  </w:t>
            </w:r>
            <w:r w:rsidRPr="000F5D32">
              <w:t xml:space="preserve">при </w:t>
            </w:r>
            <w:r w:rsidRPr="00653BED">
              <w:rPr>
                <w:i/>
              </w:rPr>
              <w:t>х</w:t>
            </w:r>
            <w:r w:rsidRPr="000F5D32">
              <w:t xml:space="preserve"> = 7.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Упростите выражение 3,1</w:t>
            </w:r>
            <w:r w:rsidRPr="00653BED">
              <w:rPr>
                <w:i/>
              </w:rPr>
              <w:t>у</w:t>
            </w:r>
            <w:r w:rsidRPr="000F5D32">
              <w:t xml:space="preserve"> – 3 – 4(6,2</w:t>
            </w:r>
            <w:r w:rsidRPr="00653BED">
              <w:rPr>
                <w:i/>
              </w:rPr>
              <w:t>у</w:t>
            </w:r>
            <w:r w:rsidRPr="000F5D32">
              <w:t xml:space="preserve"> + 0,2) и найдите его значение при </w:t>
            </w:r>
            <w:r w:rsidR="00B47AEA" w:rsidRPr="00B47AEA">
              <w:rPr>
                <w:position w:val="-22"/>
              </w:rPr>
              <w:pict>
                <v:shape id="_x0000_i1034" type="#_x0000_t75" style="width:27pt;height:27.5pt">
                  <v:imagedata r:id="rId24" o:title=""/>
                </v:shape>
              </w:pict>
            </w:r>
            <w:r w:rsidRPr="000F5D32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after="120"/>
              <w:ind w:left="284" w:hanging="284"/>
            </w:pPr>
            <w:r w:rsidRPr="00653BED">
              <w:rPr>
                <w:b/>
              </w:rPr>
              <w:t>5</w:t>
            </w:r>
            <w:r w:rsidRPr="000F5D32">
              <w:t>.</w:t>
            </w:r>
            <w:r w:rsidRPr="000F5D32">
              <w:tab/>
              <w:t xml:space="preserve">Катя купила </w:t>
            </w:r>
            <w:r w:rsidRPr="00653BED">
              <w:rPr>
                <w:b/>
                <w:i/>
              </w:rPr>
              <w:t>а</w:t>
            </w:r>
            <w:r w:rsidRPr="000F5D32">
              <w:t xml:space="preserve"> ручек по 3 руб. и 15 карандашей по </w:t>
            </w:r>
            <w:r w:rsidRPr="00653BED">
              <w:rPr>
                <w:b/>
                <w:i/>
                <w:lang w:val="en-US"/>
              </w:rPr>
              <w:t>b</w:t>
            </w:r>
            <w:r w:rsidRPr="000F5D32">
              <w:t xml:space="preserve"> руб.</w:t>
            </w:r>
            <w:r w:rsidRPr="000F5D32">
              <w:br/>
              <w:t>а) Сколько стоит Катина покупка?</w:t>
            </w:r>
            <w:r w:rsidRPr="000F5D32">
              <w:br/>
              <w:t xml:space="preserve">б) Решите задачу при </w:t>
            </w:r>
            <w:r w:rsidRPr="00653BED">
              <w:rPr>
                <w:i/>
              </w:rPr>
              <w:t>а</w:t>
            </w:r>
            <w:r w:rsidRPr="000F5D32">
              <w:t xml:space="preserve"> = 4, 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= 2,5.</w:t>
            </w:r>
          </w:p>
        </w:tc>
        <w:tc>
          <w:tcPr>
            <w:tcW w:w="5245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</w:pPr>
            <w:r w:rsidRPr="00653BED">
              <w:rPr>
                <w:b/>
              </w:rPr>
              <w:t>1</w:t>
            </w:r>
            <w:r w:rsidRPr="000F5D32">
              <w:t>.</w:t>
            </w:r>
            <w:r w:rsidRPr="000F5D32">
              <w:tab/>
              <w:t xml:space="preserve">Найдите значение выражения: </w:t>
            </w:r>
            <w:r w:rsidR="00B47AEA" w:rsidRPr="00B47AEA">
              <w:rPr>
                <w:position w:val="-32"/>
              </w:rPr>
              <w:pict>
                <v:shape id="_x0000_i1035" type="#_x0000_t75" style="width:1in;height:36.5pt">
                  <v:imagedata r:id="rId25" o:title=""/>
                </v:shape>
              </w:pict>
            </w:r>
            <w:r w:rsidRPr="000F5D32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>Упростите выражение:</w:t>
            </w:r>
          </w:p>
          <w:p w:rsidR="002906A9" w:rsidRPr="000F5D32" w:rsidRDefault="002906A9" w:rsidP="00774FB7">
            <w:pPr>
              <w:widowControl/>
              <w:autoSpaceDE/>
              <w:ind w:left="284"/>
            </w:pPr>
            <w:r w:rsidRPr="000F5D32">
              <w:t>а) 6</w:t>
            </w:r>
            <w:r w:rsidRPr="00653BED">
              <w:rPr>
                <w:i/>
                <w:lang w:val="en-US"/>
              </w:rPr>
              <w:t>p</w:t>
            </w:r>
            <w:r w:rsidRPr="000F5D32">
              <w:t xml:space="preserve"> + 8</w:t>
            </w:r>
            <w:r w:rsidRPr="00653BED">
              <w:rPr>
                <w:i/>
                <w:lang w:val="en-US"/>
              </w:rPr>
              <w:t>q</w:t>
            </w:r>
            <w:r w:rsidRPr="000F5D32">
              <w:t xml:space="preserve"> – 9</w:t>
            </w:r>
            <w:r w:rsidRPr="00653BED">
              <w:rPr>
                <w:i/>
                <w:lang w:val="en-US"/>
              </w:rPr>
              <w:t>p</w:t>
            </w:r>
            <w:r w:rsidRPr="000F5D32">
              <w:t xml:space="preserve"> – 3</w:t>
            </w:r>
            <w:r w:rsidRPr="00653BED">
              <w:rPr>
                <w:i/>
                <w:lang w:val="en-US"/>
              </w:rPr>
              <w:t>q</w:t>
            </w:r>
            <w:r w:rsidRPr="000F5D32">
              <w:t>;</w:t>
            </w:r>
            <w:r>
              <w:t xml:space="preserve"> </w:t>
            </w:r>
            <w:r w:rsidRPr="000F5D32">
              <w:t>б) 7</w:t>
            </w:r>
            <w:r w:rsidRPr="00653BED">
              <w:rPr>
                <w:i/>
              </w:rPr>
              <w:t>у</w:t>
            </w:r>
            <w:r w:rsidRPr="000F5D32">
              <w:t xml:space="preserve"> + (4 – 2</w:t>
            </w:r>
            <w:r w:rsidRPr="00653BED">
              <w:rPr>
                <w:i/>
              </w:rPr>
              <w:t>у</w:t>
            </w:r>
            <w:r w:rsidRPr="000F5D32">
              <w:t>) – (12 + 9</w:t>
            </w:r>
            <w:r w:rsidRPr="00653BED">
              <w:rPr>
                <w:i/>
              </w:rPr>
              <w:t>у</w:t>
            </w:r>
            <w:r w:rsidRPr="000F5D32">
              <w:t>);</w:t>
            </w:r>
            <w:r>
              <w:t xml:space="preserve"> </w:t>
            </w:r>
            <w:r w:rsidRPr="000F5D32">
              <w:t>в) 2 – 6(7</w:t>
            </w:r>
            <w:r w:rsidRPr="00653BED">
              <w:rPr>
                <w:i/>
              </w:rPr>
              <w:t>х</w:t>
            </w:r>
            <w:r w:rsidRPr="000F5D32">
              <w:t xml:space="preserve"> + 3).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  <w:t>Сравните значения выражений   7 – 0,6</w:t>
            </w:r>
            <w:r w:rsidRPr="00653BED">
              <w:rPr>
                <w:i/>
              </w:rPr>
              <w:t>с</w:t>
            </w:r>
            <w:r w:rsidRPr="000F5D32">
              <w:t xml:space="preserve">   и   8 – 0,7</w:t>
            </w:r>
            <w:r w:rsidRPr="00653BED">
              <w:rPr>
                <w:i/>
              </w:rPr>
              <w:t>с</w:t>
            </w:r>
            <w:r>
              <w:t xml:space="preserve"> </w:t>
            </w:r>
            <w:r w:rsidRPr="000F5D32">
              <w:t xml:space="preserve">при </w:t>
            </w:r>
            <w:r w:rsidRPr="00653BED">
              <w:rPr>
                <w:i/>
              </w:rPr>
              <w:t>с</w:t>
            </w:r>
            <w:r w:rsidRPr="000F5D32">
              <w:t xml:space="preserve"> = 12.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Упростите выражение 5,3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– 6 – 5(3,7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– 0,7) и найдите его значение при </w:t>
            </w:r>
            <w:r w:rsidR="00B47AEA" w:rsidRPr="00B47AEA">
              <w:rPr>
                <w:position w:val="-20"/>
              </w:rPr>
              <w:pict>
                <v:shape id="_x0000_i1036" type="#_x0000_t75" style="width:26.5pt;height:27pt">
                  <v:imagedata r:id="rId26" o:title=""/>
                </v:shape>
              </w:pict>
            </w:r>
            <w:r w:rsidRPr="000F5D32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</w:rPr>
              <w:t>5</w:t>
            </w:r>
            <w:r w:rsidRPr="000F5D32">
              <w:t>.</w:t>
            </w:r>
            <w:r w:rsidRPr="000F5D32">
              <w:tab/>
              <w:t xml:space="preserve">Мама купила </w:t>
            </w:r>
            <w:r w:rsidRPr="00653BED">
              <w:rPr>
                <w:b/>
                <w:i/>
              </w:rPr>
              <w:t>х</w:t>
            </w:r>
            <w:r w:rsidRPr="000F5D32">
              <w:t xml:space="preserve"> кг картофеля по 6 руб. за кг и 3 кг капусты по </w:t>
            </w:r>
            <w:r w:rsidRPr="00653BED">
              <w:rPr>
                <w:b/>
                <w:i/>
              </w:rPr>
              <w:t>у</w:t>
            </w:r>
            <w:r w:rsidRPr="000F5D32">
              <w:t xml:space="preserve"> руб. за кг.</w:t>
            </w:r>
          </w:p>
          <w:p w:rsidR="002906A9" w:rsidRPr="000F5D32" w:rsidRDefault="002906A9" w:rsidP="00774FB7">
            <w:pPr>
              <w:widowControl/>
              <w:autoSpaceDE/>
              <w:spacing w:after="120"/>
              <w:ind w:left="284"/>
            </w:pPr>
            <w:r w:rsidRPr="000F5D32">
              <w:t xml:space="preserve">а) На сколько больше заплатила мама за картофель, чем за капусту? б) Решите задачу при </w:t>
            </w:r>
            <w:r w:rsidRPr="00653BED">
              <w:rPr>
                <w:i/>
              </w:rPr>
              <w:t>х</w:t>
            </w:r>
            <w:r w:rsidRPr="000F5D32">
              <w:t xml:space="preserve"> = 7, </w:t>
            </w:r>
            <w:r w:rsidRPr="00653BED">
              <w:rPr>
                <w:i/>
              </w:rPr>
              <w:t>у</w:t>
            </w:r>
            <w:r w:rsidRPr="000F5D32">
              <w:t xml:space="preserve"> = 8,5.</w:t>
            </w:r>
          </w:p>
        </w:tc>
      </w:tr>
    </w:tbl>
    <w:p w:rsidR="002906A9" w:rsidRDefault="002906A9" w:rsidP="002906A9">
      <w:pPr>
        <w:jc w:val="both"/>
        <w:rPr>
          <w:color w:val="000000"/>
          <w:sz w:val="28"/>
          <w:szCs w:val="28"/>
        </w:rPr>
      </w:pPr>
    </w:p>
    <w:tbl>
      <w:tblPr>
        <w:tblStyle w:val="af"/>
        <w:tblW w:w="10740" w:type="dxa"/>
        <w:tblLook w:val="01E0"/>
      </w:tblPr>
      <w:tblGrid>
        <w:gridCol w:w="794"/>
        <w:gridCol w:w="4417"/>
        <w:gridCol w:w="498"/>
        <w:gridCol w:w="5031"/>
      </w:tblGrid>
      <w:tr w:rsidR="002906A9" w:rsidRPr="00653BED" w:rsidTr="00E33A63">
        <w:tc>
          <w:tcPr>
            <w:tcW w:w="794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4417" w:type="dxa"/>
          </w:tcPr>
          <w:p w:rsidR="002906A9" w:rsidRPr="0044524A" w:rsidRDefault="002906A9" w:rsidP="00774FB7">
            <w:pPr>
              <w:widowControl/>
              <w:autoSpaceDE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44524A">
              <w:rPr>
                <w:b/>
                <w:sz w:val="22"/>
                <w:szCs w:val="22"/>
              </w:rPr>
              <w:t>КР–2 «Уравнения»</w:t>
            </w:r>
            <w:r w:rsidRPr="0044524A">
              <w:rPr>
                <w:b/>
                <w:sz w:val="22"/>
                <w:szCs w:val="22"/>
              </w:rPr>
              <w:br/>
            </w:r>
            <w:r w:rsidRPr="0044524A">
              <w:rPr>
                <w:rFonts w:ascii="Arial" w:hAnsi="Arial" w:cs="Arial"/>
                <w:b/>
                <w:sz w:val="22"/>
                <w:szCs w:val="22"/>
              </w:rPr>
              <w:t>ВАРИАНТ 1</w:t>
            </w:r>
          </w:p>
        </w:tc>
        <w:tc>
          <w:tcPr>
            <w:tcW w:w="498" w:type="dxa"/>
          </w:tcPr>
          <w:p w:rsidR="002906A9" w:rsidRPr="0044524A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24A">
              <w:rPr>
                <w:rFonts w:ascii="Arial" w:hAnsi="Arial" w:cs="Arial"/>
                <w:b/>
                <w:sz w:val="22"/>
                <w:szCs w:val="22"/>
              </w:rPr>
              <w:t>А7</w:t>
            </w:r>
          </w:p>
        </w:tc>
        <w:tc>
          <w:tcPr>
            <w:tcW w:w="5031" w:type="dxa"/>
          </w:tcPr>
          <w:p w:rsidR="002906A9" w:rsidRPr="0044524A" w:rsidRDefault="002906A9" w:rsidP="00774FB7">
            <w:pPr>
              <w:widowControl/>
              <w:autoSpaceDE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44524A">
              <w:rPr>
                <w:b/>
                <w:sz w:val="22"/>
                <w:szCs w:val="22"/>
              </w:rPr>
              <w:t>КР–2 «Уравнения»</w:t>
            </w:r>
            <w:r w:rsidRPr="0044524A">
              <w:rPr>
                <w:b/>
                <w:sz w:val="22"/>
                <w:szCs w:val="22"/>
              </w:rPr>
              <w:br/>
            </w:r>
            <w:r w:rsidRPr="0044524A">
              <w:rPr>
                <w:rFonts w:ascii="Arial" w:hAnsi="Arial" w:cs="Arial"/>
                <w:b/>
                <w:sz w:val="22"/>
                <w:szCs w:val="22"/>
              </w:rPr>
              <w:t>ВАРИАНТ 2</w:t>
            </w:r>
          </w:p>
        </w:tc>
      </w:tr>
      <w:tr w:rsidR="002906A9" w:rsidRPr="00653BED" w:rsidTr="00E33A63">
        <w:tc>
          <w:tcPr>
            <w:tcW w:w="5211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1</w:t>
            </w:r>
            <w:r w:rsidRPr="000F5D32">
              <w:t>.</w:t>
            </w:r>
            <w:r w:rsidRPr="000F5D32">
              <w:tab/>
              <w:t>Решите уравнение:</w:t>
            </w:r>
          </w:p>
          <w:p w:rsidR="002906A9" w:rsidRPr="000F5D32" w:rsidRDefault="002906A9" w:rsidP="00774FB7">
            <w:pPr>
              <w:widowControl/>
              <w:autoSpaceDE/>
              <w:spacing w:before="40"/>
              <w:ind w:left="284"/>
            </w:pPr>
            <w:r w:rsidRPr="000F5D32">
              <w:t xml:space="preserve">а) </w:t>
            </w:r>
            <w:r w:rsidR="00B47AEA" w:rsidRPr="00B47AEA">
              <w:rPr>
                <w:position w:val="-20"/>
              </w:rPr>
              <w:pict>
                <v:shape id="_x0000_i1037" type="#_x0000_t75" style="width:38pt;height:26.5pt">
                  <v:imagedata r:id="rId27" o:title=""/>
                </v:shape>
              </w:pict>
            </w:r>
            <w:r w:rsidRPr="000F5D32">
              <w:t>;</w:t>
            </w:r>
            <w:r>
              <w:t xml:space="preserve"> </w:t>
            </w:r>
            <w:r w:rsidRPr="000F5D32">
              <w:t>б) 11,2 – 4</w:t>
            </w:r>
            <w:r w:rsidRPr="00653BED">
              <w:rPr>
                <w:i/>
              </w:rPr>
              <w:t>х</w:t>
            </w:r>
            <w:r w:rsidRPr="000F5D32">
              <w:t xml:space="preserve"> = 0;</w:t>
            </w:r>
            <w:r>
              <w:t xml:space="preserve"> </w:t>
            </w:r>
            <w:r w:rsidRPr="000F5D32">
              <w:t>в) 1,6(5</w:t>
            </w:r>
            <w:r w:rsidRPr="00653BED">
              <w:rPr>
                <w:i/>
              </w:rPr>
              <w:t>х</w:t>
            </w:r>
            <w:r w:rsidRPr="000F5D32">
              <w:t xml:space="preserve"> – 1) = 1,8</w:t>
            </w:r>
            <w:r w:rsidRPr="00653BED">
              <w:rPr>
                <w:i/>
              </w:rPr>
              <w:t>х</w:t>
            </w:r>
            <w:r w:rsidRPr="000F5D32">
              <w:t xml:space="preserve"> – 4,7.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>При каком значении переменной значение выражения</w:t>
            </w:r>
            <w:r w:rsidRPr="000F5D32">
              <w:br/>
              <w:t>3 – 2</w:t>
            </w:r>
            <w:r w:rsidRPr="00653BED">
              <w:rPr>
                <w:i/>
              </w:rPr>
              <w:t>с</w:t>
            </w:r>
            <w:r w:rsidRPr="000F5D32">
              <w:t xml:space="preserve">  на 4 меньше значения выражения  5</w:t>
            </w:r>
            <w:r w:rsidRPr="00653BED">
              <w:rPr>
                <w:i/>
              </w:rPr>
              <w:t>с</w:t>
            </w:r>
            <w:r w:rsidRPr="000F5D32">
              <w:t xml:space="preserve"> + 1?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  <w:t>Турист проехал в 7 раз большее расстояние, чем прошёл пешком. Весь путь туриста составил 24 км. Какое расстояние турист проехал?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 w:after="120"/>
              <w:ind w:left="284" w:hanging="284"/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Длина прямоугольника на 6 см больше ширины. Найдите площадь прямоугольника, если его периметр равен 48 см.</w:t>
            </w:r>
          </w:p>
        </w:tc>
        <w:tc>
          <w:tcPr>
            <w:tcW w:w="5529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1</w:t>
            </w:r>
            <w:r w:rsidRPr="000F5D32">
              <w:t>.</w:t>
            </w:r>
            <w:r w:rsidRPr="000F5D32">
              <w:tab/>
              <w:t>Решите уравнение:</w:t>
            </w:r>
          </w:p>
          <w:p w:rsidR="002906A9" w:rsidRPr="000F5D32" w:rsidRDefault="002906A9" w:rsidP="00774FB7">
            <w:pPr>
              <w:widowControl/>
              <w:autoSpaceDE/>
              <w:spacing w:before="40"/>
              <w:ind w:left="284"/>
            </w:pPr>
            <w:r w:rsidRPr="000F5D32">
              <w:t xml:space="preserve">а) </w:t>
            </w:r>
            <w:r w:rsidR="00B47AEA" w:rsidRPr="00B47AEA">
              <w:rPr>
                <w:position w:val="-20"/>
              </w:rPr>
              <w:pict>
                <v:shape id="_x0000_i1038" type="#_x0000_t75" style="width:44.5pt;height:26.5pt">
                  <v:imagedata r:id="rId28" o:title=""/>
                </v:shape>
              </w:pict>
            </w:r>
            <w:r w:rsidRPr="000F5D32">
              <w:t>;</w:t>
            </w:r>
            <w:r>
              <w:t xml:space="preserve"> </w:t>
            </w:r>
            <w:r w:rsidRPr="000F5D32">
              <w:t>б) 9</w:t>
            </w:r>
            <w:r w:rsidRPr="00653BED">
              <w:rPr>
                <w:i/>
              </w:rPr>
              <w:t>х</w:t>
            </w:r>
            <w:r w:rsidRPr="000F5D32">
              <w:t xml:space="preserve"> + 72,9 = 0;</w:t>
            </w:r>
            <w:r>
              <w:t xml:space="preserve"> </w:t>
            </w:r>
            <w:r w:rsidRPr="000F5D32">
              <w:t>в) 2(0,6</w:t>
            </w:r>
            <w:r w:rsidRPr="00653BED">
              <w:rPr>
                <w:i/>
              </w:rPr>
              <w:t>х</w:t>
            </w:r>
            <w:r w:rsidRPr="000F5D32">
              <w:t xml:space="preserve"> + 1,85) – 0,7 = 1,3</w:t>
            </w:r>
            <w:r w:rsidRPr="00653BED">
              <w:rPr>
                <w:i/>
              </w:rPr>
              <w:t>х</w:t>
            </w:r>
            <w:r w:rsidRPr="000F5D32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>При каком значении переменной значение выражения</w:t>
            </w:r>
            <w:r w:rsidRPr="000F5D32">
              <w:br/>
              <w:t>4</w:t>
            </w:r>
            <w:r w:rsidRPr="00653BED">
              <w:rPr>
                <w:i/>
              </w:rPr>
              <w:t>а</w:t>
            </w:r>
            <w:r w:rsidRPr="000F5D32">
              <w:t xml:space="preserve"> + 8  на 3 больше значения выражения  3 – 2</w:t>
            </w:r>
            <w:r w:rsidRPr="00653BED">
              <w:rPr>
                <w:i/>
              </w:rPr>
              <w:t>а</w:t>
            </w:r>
            <w:r w:rsidRPr="000F5D32">
              <w:t>?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  <w:t>На одной полке на 15 книг больше, чем на другой.</w:t>
            </w:r>
            <w:r w:rsidRPr="000F5D32">
              <w:br/>
              <w:t>Всего на полках 53 книги. Сколько книг на каждой полке?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 w:after="120"/>
              <w:ind w:left="284" w:hanging="284"/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Ширина прямоугольника в 2 раза меньше длины. Найдите площадь прямоугольника, если его периметр равен 120 м.</w:t>
            </w:r>
          </w:p>
        </w:tc>
      </w:tr>
      <w:tr w:rsidR="002906A9" w:rsidRPr="00653BED" w:rsidTr="00E33A63">
        <w:tc>
          <w:tcPr>
            <w:tcW w:w="794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4417" w:type="dxa"/>
          </w:tcPr>
          <w:p w:rsidR="002906A9" w:rsidRPr="00653BED" w:rsidRDefault="002906A9" w:rsidP="00774FB7">
            <w:pPr>
              <w:widowControl/>
              <w:autoSpaceDE/>
              <w:spacing w:before="40" w:after="40"/>
              <w:jc w:val="center"/>
              <w:rPr>
                <w:sz w:val="16"/>
                <w:szCs w:val="16"/>
              </w:rPr>
            </w:pPr>
            <w:r w:rsidRPr="00653BED">
              <w:rPr>
                <w:sz w:val="16"/>
                <w:szCs w:val="16"/>
              </w:rPr>
              <w:t>КР–2 «Уравнения»</w:t>
            </w:r>
            <w:r w:rsidRPr="00653BED">
              <w:rPr>
                <w:sz w:val="16"/>
                <w:szCs w:val="16"/>
              </w:rPr>
              <w:br/>
            </w:r>
            <w:r w:rsidRPr="00653BED">
              <w:rPr>
                <w:rFonts w:ascii="Arial" w:hAnsi="Arial" w:cs="Arial"/>
                <w:b/>
                <w:sz w:val="16"/>
                <w:szCs w:val="16"/>
              </w:rPr>
              <w:t>ВАРИАНТ 3</w:t>
            </w:r>
          </w:p>
        </w:tc>
        <w:tc>
          <w:tcPr>
            <w:tcW w:w="498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5031" w:type="dxa"/>
          </w:tcPr>
          <w:p w:rsidR="002906A9" w:rsidRPr="00653BED" w:rsidRDefault="002906A9" w:rsidP="00774FB7">
            <w:pPr>
              <w:widowControl/>
              <w:autoSpaceDE/>
              <w:spacing w:before="40" w:after="40"/>
              <w:jc w:val="center"/>
              <w:rPr>
                <w:sz w:val="16"/>
                <w:szCs w:val="16"/>
              </w:rPr>
            </w:pPr>
            <w:r w:rsidRPr="00653BED">
              <w:rPr>
                <w:sz w:val="16"/>
                <w:szCs w:val="16"/>
              </w:rPr>
              <w:t>КР–2 «Уравнения»</w:t>
            </w:r>
            <w:r w:rsidRPr="00653BED">
              <w:rPr>
                <w:sz w:val="16"/>
                <w:szCs w:val="16"/>
              </w:rPr>
              <w:br/>
            </w:r>
            <w:r w:rsidRPr="00653BED">
              <w:rPr>
                <w:rFonts w:ascii="Arial" w:hAnsi="Arial" w:cs="Arial"/>
                <w:b/>
                <w:sz w:val="16"/>
                <w:szCs w:val="16"/>
              </w:rPr>
              <w:t>ВАРИАНТ 4</w:t>
            </w:r>
          </w:p>
        </w:tc>
      </w:tr>
      <w:tr w:rsidR="002906A9" w:rsidRPr="00653BED" w:rsidTr="00E33A63">
        <w:tc>
          <w:tcPr>
            <w:tcW w:w="5211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1</w:t>
            </w:r>
            <w:r w:rsidRPr="000F5D32">
              <w:t>.</w:t>
            </w:r>
            <w:r w:rsidRPr="000F5D32">
              <w:tab/>
              <w:t>Решите уравнение:</w:t>
            </w:r>
          </w:p>
          <w:p w:rsidR="002906A9" w:rsidRPr="000F5D32" w:rsidRDefault="002906A9" w:rsidP="00774FB7">
            <w:pPr>
              <w:widowControl/>
              <w:autoSpaceDE/>
              <w:spacing w:before="40"/>
              <w:ind w:left="284"/>
            </w:pPr>
            <w:r w:rsidRPr="000F5D32">
              <w:t xml:space="preserve">а) </w:t>
            </w:r>
            <w:r w:rsidR="00B47AEA" w:rsidRPr="00B47AEA">
              <w:rPr>
                <w:position w:val="-20"/>
              </w:rPr>
              <w:pict>
                <v:shape id="_x0000_i1039" type="#_x0000_t75" style="width:43pt;height:27pt">
                  <v:imagedata r:id="rId29" o:title=""/>
                </v:shape>
              </w:pict>
            </w:r>
            <w:r w:rsidRPr="000F5D32">
              <w:t>;</w:t>
            </w:r>
            <w:r>
              <w:t xml:space="preserve"> </w:t>
            </w:r>
            <w:r w:rsidRPr="000F5D32">
              <w:t>б) 15,6 – 6</w:t>
            </w:r>
            <w:r w:rsidRPr="00653BED">
              <w:rPr>
                <w:i/>
              </w:rPr>
              <w:t>х</w:t>
            </w:r>
            <w:r w:rsidRPr="000F5D32">
              <w:t xml:space="preserve"> = 0;</w:t>
            </w:r>
            <w:r>
              <w:t xml:space="preserve">  </w:t>
            </w:r>
            <w:r w:rsidRPr="000F5D32">
              <w:t>в) 2,3(4</w:t>
            </w:r>
            <w:r w:rsidRPr="00653BED">
              <w:rPr>
                <w:i/>
              </w:rPr>
              <w:t>х</w:t>
            </w:r>
            <w:r w:rsidRPr="000F5D32">
              <w:t xml:space="preserve"> – 3) = 6</w:t>
            </w:r>
            <w:r w:rsidRPr="00653BED">
              <w:rPr>
                <w:i/>
              </w:rPr>
              <w:t>х</w:t>
            </w:r>
            <w:r w:rsidRPr="000F5D32">
              <w:t xml:space="preserve"> – 8,5.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 xml:space="preserve">При каком значении переменной 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значение выражения</w:t>
            </w:r>
            <w:r w:rsidRPr="000F5D32">
              <w:br/>
              <w:t>7 – 5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 на 3 меньше значения выражения  6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+ 4?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  <w:t xml:space="preserve">Мастер изготовил в 6 раз больше деталей, чем его </w:t>
            </w:r>
            <w:r w:rsidRPr="000F5D32">
              <w:lastRenderedPageBreak/>
              <w:t>ученик. Сколько деталей изготовил каждый из них, если вместе они изготовили 42 детали?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 w:after="120"/>
              <w:ind w:left="284" w:hanging="284"/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Длина прямоугольника на 3 м больше ширины. Найдите площадь прямоугольника, если его периметр равен 54 м.</w:t>
            </w:r>
          </w:p>
        </w:tc>
        <w:tc>
          <w:tcPr>
            <w:tcW w:w="5529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lastRenderedPageBreak/>
              <w:t>1</w:t>
            </w:r>
            <w:r w:rsidRPr="000F5D32">
              <w:t>.</w:t>
            </w:r>
            <w:r w:rsidRPr="000F5D32">
              <w:tab/>
              <w:t>Решите уравнение:</w:t>
            </w:r>
          </w:p>
          <w:p w:rsidR="002906A9" w:rsidRPr="000F5D32" w:rsidRDefault="002906A9" w:rsidP="00774FB7">
            <w:pPr>
              <w:widowControl/>
              <w:autoSpaceDE/>
              <w:spacing w:before="40"/>
              <w:ind w:left="284"/>
            </w:pPr>
            <w:r w:rsidRPr="000F5D32">
              <w:t xml:space="preserve">а) </w:t>
            </w:r>
            <w:r w:rsidR="00B47AEA" w:rsidRPr="00B47AEA">
              <w:rPr>
                <w:position w:val="-20"/>
              </w:rPr>
              <w:pict>
                <v:shape id="_x0000_i1040" type="#_x0000_t75" style="width:45pt;height:26.5pt">
                  <v:imagedata r:id="rId30" o:title=""/>
                </v:shape>
              </w:pict>
            </w:r>
            <w:r w:rsidRPr="000F5D32">
              <w:t>;</w:t>
            </w:r>
            <w:r>
              <w:t xml:space="preserve"> </w:t>
            </w:r>
            <w:r w:rsidRPr="000F5D32">
              <w:t>б) 7</w:t>
            </w:r>
            <w:r w:rsidRPr="00653BED">
              <w:rPr>
                <w:i/>
              </w:rPr>
              <w:t>х</w:t>
            </w:r>
            <w:r w:rsidRPr="000F5D32">
              <w:t xml:space="preserve"> + 43,4 = 0;</w:t>
            </w:r>
            <w:r>
              <w:t xml:space="preserve"> </w:t>
            </w:r>
            <w:r w:rsidRPr="000F5D32">
              <w:t>в) 3(0,8</w:t>
            </w:r>
            <w:r w:rsidRPr="00653BED">
              <w:rPr>
                <w:i/>
              </w:rPr>
              <w:t>х</w:t>
            </w:r>
            <w:r w:rsidRPr="000F5D32">
              <w:t xml:space="preserve"> + 1,7) – 3,1 = 2,6</w:t>
            </w:r>
            <w:r w:rsidRPr="00653BED">
              <w:rPr>
                <w:i/>
              </w:rPr>
              <w:t>х</w:t>
            </w:r>
            <w:r w:rsidRPr="000F5D32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 xml:space="preserve">При каком значении переменной </w:t>
            </w:r>
            <w:r w:rsidRPr="00653BED">
              <w:rPr>
                <w:i/>
              </w:rPr>
              <w:t>у</w:t>
            </w:r>
            <w:r w:rsidRPr="000F5D32">
              <w:t xml:space="preserve"> значение выражения 3</w:t>
            </w:r>
            <w:r w:rsidRPr="00653BED">
              <w:rPr>
                <w:i/>
              </w:rPr>
              <w:t>у</w:t>
            </w:r>
            <w:r w:rsidRPr="000F5D32">
              <w:t xml:space="preserve"> + 9  на 8 больше значения выражения  7 – 4</w:t>
            </w:r>
            <w:r w:rsidRPr="00653BED">
              <w:rPr>
                <w:i/>
              </w:rPr>
              <w:t>у</w:t>
            </w:r>
            <w:r w:rsidRPr="000F5D32">
              <w:t>?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  <w:t xml:space="preserve">В одном бидоне на 8 л больше молока, чем в другом. Всего в двух бидонах 22 л. Сколько литров молока в </w:t>
            </w:r>
            <w:r w:rsidRPr="000F5D32">
              <w:lastRenderedPageBreak/>
              <w:t>каждом бидоне?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 w:after="120"/>
              <w:ind w:left="284" w:hanging="284"/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Ширина прямоугольника в 3 раза меньше длины. Найдите площадь прямоугольника, если его периметр равен 56 м.</w:t>
            </w:r>
          </w:p>
        </w:tc>
      </w:tr>
    </w:tbl>
    <w:p w:rsidR="002906A9" w:rsidRDefault="002906A9" w:rsidP="002906A9">
      <w:pPr>
        <w:jc w:val="both"/>
        <w:rPr>
          <w:color w:val="000000"/>
          <w:sz w:val="28"/>
          <w:szCs w:val="28"/>
        </w:rPr>
      </w:pPr>
    </w:p>
    <w:tbl>
      <w:tblPr>
        <w:tblStyle w:val="af"/>
        <w:tblW w:w="10598" w:type="dxa"/>
        <w:tblLook w:val="01E0"/>
      </w:tblPr>
      <w:tblGrid>
        <w:gridCol w:w="850"/>
        <w:gridCol w:w="5212"/>
        <w:gridCol w:w="498"/>
        <w:gridCol w:w="4038"/>
      </w:tblGrid>
      <w:tr w:rsidR="002906A9" w:rsidRPr="00653BED" w:rsidTr="009513F4">
        <w:tc>
          <w:tcPr>
            <w:tcW w:w="850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5212" w:type="dxa"/>
          </w:tcPr>
          <w:p w:rsidR="002906A9" w:rsidRPr="0044524A" w:rsidRDefault="002906A9" w:rsidP="00774FB7">
            <w:pPr>
              <w:widowControl/>
              <w:autoSpaceDE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44524A">
              <w:rPr>
                <w:b/>
                <w:sz w:val="22"/>
                <w:szCs w:val="22"/>
              </w:rPr>
              <w:t>КР–3 «Функции»</w:t>
            </w:r>
            <w:r w:rsidRPr="0044524A">
              <w:rPr>
                <w:b/>
                <w:sz w:val="22"/>
                <w:szCs w:val="22"/>
              </w:rPr>
              <w:br/>
            </w:r>
            <w:r w:rsidRPr="0044524A">
              <w:rPr>
                <w:rFonts w:ascii="Arial" w:hAnsi="Arial" w:cs="Arial"/>
                <w:b/>
                <w:sz w:val="22"/>
                <w:szCs w:val="22"/>
              </w:rPr>
              <w:t>ВАРИАНТ 1</w:t>
            </w:r>
          </w:p>
        </w:tc>
        <w:tc>
          <w:tcPr>
            <w:tcW w:w="498" w:type="dxa"/>
          </w:tcPr>
          <w:p w:rsidR="002906A9" w:rsidRPr="0044524A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24A">
              <w:rPr>
                <w:rFonts w:ascii="Arial" w:hAnsi="Arial" w:cs="Arial"/>
                <w:b/>
                <w:sz w:val="22"/>
                <w:szCs w:val="22"/>
              </w:rPr>
              <w:t>А–7</w:t>
            </w:r>
          </w:p>
        </w:tc>
        <w:tc>
          <w:tcPr>
            <w:tcW w:w="4038" w:type="dxa"/>
          </w:tcPr>
          <w:p w:rsidR="002906A9" w:rsidRPr="0044524A" w:rsidRDefault="002906A9" w:rsidP="00774FB7">
            <w:pPr>
              <w:widowControl/>
              <w:autoSpaceDE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44524A">
              <w:rPr>
                <w:b/>
                <w:sz w:val="22"/>
                <w:szCs w:val="22"/>
              </w:rPr>
              <w:t>КР–3 «Функции»</w:t>
            </w:r>
            <w:r w:rsidRPr="0044524A">
              <w:rPr>
                <w:b/>
                <w:sz w:val="22"/>
                <w:szCs w:val="22"/>
              </w:rPr>
              <w:br/>
            </w:r>
            <w:r w:rsidRPr="0044524A">
              <w:rPr>
                <w:rFonts w:ascii="Arial" w:hAnsi="Arial" w:cs="Arial"/>
                <w:b/>
                <w:sz w:val="22"/>
                <w:szCs w:val="22"/>
              </w:rPr>
              <w:t>ВАРИАНТ 2</w:t>
            </w:r>
          </w:p>
        </w:tc>
      </w:tr>
      <w:tr w:rsidR="002906A9" w:rsidRPr="00653BED" w:rsidTr="009513F4">
        <w:tc>
          <w:tcPr>
            <w:tcW w:w="6062" w:type="dxa"/>
            <w:gridSpan w:val="2"/>
          </w:tcPr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1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 xml:space="preserve">Функция задана формулой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</w:t>
            </w:r>
            <w:r w:rsidR="00B47AEA" w:rsidRPr="00653BED">
              <w:rPr>
                <w:sz w:val="18"/>
                <w:szCs w:val="18"/>
              </w:rPr>
              <w:fldChar w:fldCharType="begin"/>
            </w:r>
            <w:r w:rsidRPr="00653BED">
              <w:rPr>
                <w:sz w:val="18"/>
                <w:szCs w:val="18"/>
              </w:rPr>
              <w:instrText xml:space="preserve"> EQ \F(1;2)</w:instrText>
            </w:r>
            <w:r w:rsidR="00B47AEA" w:rsidRPr="00653BED">
              <w:rPr>
                <w:sz w:val="18"/>
                <w:szCs w:val="18"/>
              </w:rPr>
              <w:fldChar w:fldCharType="end"/>
            </w:r>
            <w:r w:rsidRPr="00653BED">
              <w:rPr>
                <w:sz w:val="18"/>
                <w:szCs w:val="18"/>
              </w:rPr>
              <w:t xml:space="preserve"> 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 xml:space="preserve"> – 7. Найдите: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sz w:val="18"/>
                <w:szCs w:val="18"/>
              </w:rPr>
            </w:pPr>
            <w:r w:rsidRPr="00653BED">
              <w:rPr>
                <w:sz w:val="18"/>
                <w:szCs w:val="18"/>
              </w:rPr>
              <w:t>а)</w:t>
            </w:r>
            <w:r w:rsidRPr="00653BED">
              <w:rPr>
                <w:sz w:val="18"/>
                <w:szCs w:val="18"/>
              </w:rPr>
              <w:tab/>
              <w:t>значение функции, соответствующее значению аргумента, равному 4;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sz w:val="18"/>
                <w:szCs w:val="18"/>
              </w:rPr>
            </w:pPr>
            <w:r w:rsidRPr="00653BED">
              <w:rPr>
                <w:sz w:val="18"/>
                <w:szCs w:val="18"/>
              </w:rPr>
              <w:t>б)</w:t>
            </w:r>
            <w:r w:rsidRPr="00653BED">
              <w:rPr>
                <w:sz w:val="18"/>
                <w:szCs w:val="18"/>
              </w:rPr>
              <w:tab/>
              <w:t>значение аргумента, при котором значение функции равно –8.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spacing w:before="60"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2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>а)</w:t>
            </w:r>
            <w:r w:rsidRPr="00653BED">
              <w:rPr>
                <w:sz w:val="18"/>
                <w:szCs w:val="18"/>
              </w:rPr>
              <w:tab/>
              <w:t xml:space="preserve">Постройте график функции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3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 xml:space="preserve"> – 4.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sz w:val="18"/>
                <w:szCs w:val="18"/>
              </w:rPr>
            </w:pPr>
            <w:r w:rsidRPr="00653BED">
              <w:rPr>
                <w:sz w:val="18"/>
                <w:szCs w:val="18"/>
              </w:rPr>
              <w:t>б)</w:t>
            </w:r>
            <w:r w:rsidRPr="00653BED">
              <w:rPr>
                <w:sz w:val="18"/>
                <w:szCs w:val="18"/>
              </w:rPr>
              <w:tab/>
              <w:t>С помощью графика найдите значение функции, соответствующее значению аргумента 2,5.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spacing w:before="60"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3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>В одной системе координат постройте графики функций:</w:t>
            </w:r>
            <w:r>
              <w:rPr>
                <w:sz w:val="18"/>
                <w:szCs w:val="18"/>
              </w:rPr>
              <w:t xml:space="preserve"> </w:t>
            </w:r>
            <w:r w:rsidRPr="00653BED">
              <w:rPr>
                <w:sz w:val="18"/>
                <w:szCs w:val="18"/>
              </w:rPr>
              <w:t xml:space="preserve">а)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–0,5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>;</w:t>
            </w:r>
            <w:r w:rsidRPr="00653BED">
              <w:rPr>
                <w:sz w:val="18"/>
                <w:szCs w:val="18"/>
              </w:rPr>
              <w:tab/>
              <w:t xml:space="preserve"> б)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2.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spacing w:before="60"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4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 xml:space="preserve">Проходит ли график функции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–5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 xml:space="preserve"> + 11 через точку:</w:t>
            </w:r>
          </w:p>
          <w:p w:rsidR="002906A9" w:rsidRPr="00653BED" w:rsidRDefault="002906A9" w:rsidP="00774FB7">
            <w:pPr>
              <w:widowControl/>
              <w:tabs>
                <w:tab w:val="left" w:pos="284"/>
                <w:tab w:val="left" w:pos="1701"/>
              </w:tabs>
              <w:autoSpaceDE/>
              <w:ind w:left="284"/>
              <w:rPr>
                <w:sz w:val="18"/>
                <w:szCs w:val="18"/>
              </w:rPr>
            </w:pPr>
            <w:r w:rsidRPr="00653BED">
              <w:rPr>
                <w:sz w:val="18"/>
                <w:szCs w:val="18"/>
              </w:rPr>
              <w:t xml:space="preserve">а) </w:t>
            </w:r>
            <w:r w:rsidRPr="00653BED">
              <w:rPr>
                <w:i/>
                <w:sz w:val="18"/>
                <w:szCs w:val="18"/>
              </w:rPr>
              <w:t>М</w:t>
            </w:r>
            <w:r w:rsidRPr="00653BED">
              <w:rPr>
                <w:sz w:val="18"/>
                <w:szCs w:val="18"/>
              </w:rPr>
              <w:t>(6; –41);</w:t>
            </w:r>
            <w:r w:rsidRPr="00653BED">
              <w:rPr>
                <w:sz w:val="18"/>
                <w:szCs w:val="18"/>
              </w:rPr>
              <w:tab/>
              <w:t xml:space="preserve">б) </w:t>
            </w:r>
            <w:r w:rsidRPr="00653BED">
              <w:rPr>
                <w:i/>
                <w:sz w:val="18"/>
                <w:szCs w:val="18"/>
                <w:lang w:val="en-US"/>
              </w:rPr>
              <w:t>N</w:t>
            </w:r>
            <w:r w:rsidRPr="00653BED">
              <w:rPr>
                <w:sz w:val="18"/>
                <w:szCs w:val="18"/>
              </w:rPr>
              <w:t>(–5; 36) ?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spacing w:before="60" w:after="60"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5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>Каково взаимное расположение графиков функций</w:t>
            </w:r>
            <w:r w:rsidRPr="00653BED">
              <w:rPr>
                <w:sz w:val="18"/>
                <w:szCs w:val="18"/>
              </w:rPr>
              <w:br/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15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 xml:space="preserve"> – 51 и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–15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 xml:space="preserve"> + 39? В случае пересечения графиков найдите координаты точки их пересечения.</w:t>
            </w:r>
          </w:p>
        </w:tc>
        <w:tc>
          <w:tcPr>
            <w:tcW w:w="4536" w:type="dxa"/>
            <w:gridSpan w:val="2"/>
          </w:tcPr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1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 xml:space="preserve">Функция задана формулой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5 – </w:t>
            </w:r>
            <w:r w:rsidR="00B47AEA" w:rsidRPr="00653BED">
              <w:rPr>
                <w:sz w:val="18"/>
                <w:szCs w:val="18"/>
              </w:rPr>
              <w:fldChar w:fldCharType="begin"/>
            </w:r>
            <w:r w:rsidRPr="00653BED">
              <w:rPr>
                <w:sz w:val="18"/>
                <w:szCs w:val="18"/>
              </w:rPr>
              <w:instrText xml:space="preserve"> EQ \F(1;3)</w:instrText>
            </w:r>
            <w:r w:rsidR="00B47AEA" w:rsidRPr="00653BED">
              <w:rPr>
                <w:sz w:val="18"/>
                <w:szCs w:val="18"/>
              </w:rPr>
              <w:fldChar w:fldCharType="end"/>
            </w:r>
            <w:r w:rsidRPr="00653BED">
              <w:rPr>
                <w:sz w:val="18"/>
                <w:szCs w:val="18"/>
              </w:rPr>
              <w:t xml:space="preserve"> 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>. Найдите: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sz w:val="18"/>
                <w:szCs w:val="18"/>
              </w:rPr>
            </w:pPr>
            <w:r w:rsidRPr="00653BED">
              <w:rPr>
                <w:sz w:val="18"/>
                <w:szCs w:val="18"/>
              </w:rPr>
              <w:t>а)</w:t>
            </w:r>
            <w:r w:rsidRPr="00653BED">
              <w:rPr>
                <w:sz w:val="18"/>
                <w:szCs w:val="18"/>
              </w:rPr>
              <w:tab/>
              <w:t>значение функции, соответствующее значению аргумента, равному 6;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sz w:val="18"/>
                <w:szCs w:val="18"/>
              </w:rPr>
            </w:pPr>
            <w:r w:rsidRPr="00653BED">
              <w:rPr>
                <w:sz w:val="18"/>
                <w:szCs w:val="18"/>
              </w:rPr>
              <w:t>б)</w:t>
            </w:r>
            <w:r w:rsidRPr="00653BED">
              <w:rPr>
                <w:sz w:val="18"/>
                <w:szCs w:val="18"/>
              </w:rPr>
              <w:tab/>
              <w:t>значение аргумента, при котором значение функции равно –1.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spacing w:before="60"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2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>а)</w:t>
            </w:r>
            <w:r w:rsidRPr="00653BED">
              <w:rPr>
                <w:sz w:val="18"/>
                <w:szCs w:val="18"/>
              </w:rPr>
              <w:tab/>
              <w:t xml:space="preserve">Постройте график функции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–2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 xml:space="preserve"> + 5.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sz w:val="18"/>
                <w:szCs w:val="18"/>
              </w:rPr>
            </w:pPr>
            <w:r w:rsidRPr="00653BED">
              <w:rPr>
                <w:sz w:val="18"/>
                <w:szCs w:val="18"/>
              </w:rPr>
              <w:t>б)</w:t>
            </w:r>
            <w:r w:rsidRPr="00653BED">
              <w:rPr>
                <w:sz w:val="18"/>
                <w:szCs w:val="18"/>
              </w:rPr>
              <w:tab/>
              <w:t>С помощью графика найдите значение функции, соответствующее значению аргумента –0,5.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spacing w:before="60"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3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>В одной системе координат постройте графики функций:</w:t>
            </w:r>
            <w:r>
              <w:rPr>
                <w:sz w:val="18"/>
                <w:szCs w:val="18"/>
              </w:rPr>
              <w:t xml:space="preserve"> </w:t>
            </w:r>
            <w:r w:rsidRPr="00653BED">
              <w:rPr>
                <w:sz w:val="18"/>
                <w:szCs w:val="18"/>
              </w:rPr>
              <w:t xml:space="preserve">а)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3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>;</w:t>
            </w:r>
            <w:r w:rsidRPr="00653BED">
              <w:rPr>
                <w:sz w:val="18"/>
                <w:szCs w:val="18"/>
              </w:rPr>
              <w:tab/>
              <w:t xml:space="preserve"> б)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–5.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spacing w:before="60"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4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 xml:space="preserve">Проходит ли график функции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–7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 xml:space="preserve"> – 3 через точку:</w:t>
            </w:r>
          </w:p>
          <w:p w:rsidR="002906A9" w:rsidRPr="00653BED" w:rsidRDefault="002906A9" w:rsidP="00774FB7">
            <w:pPr>
              <w:widowControl/>
              <w:tabs>
                <w:tab w:val="left" w:pos="284"/>
                <w:tab w:val="left" w:pos="1701"/>
              </w:tabs>
              <w:autoSpaceDE/>
              <w:ind w:left="284"/>
              <w:rPr>
                <w:sz w:val="18"/>
                <w:szCs w:val="18"/>
              </w:rPr>
            </w:pPr>
            <w:r w:rsidRPr="00653BED">
              <w:rPr>
                <w:sz w:val="18"/>
                <w:szCs w:val="18"/>
              </w:rPr>
              <w:t xml:space="preserve">а) </w:t>
            </w:r>
            <w:r w:rsidRPr="00653BED">
              <w:rPr>
                <w:i/>
                <w:sz w:val="18"/>
                <w:szCs w:val="18"/>
              </w:rPr>
              <w:t>С</w:t>
            </w:r>
            <w:r w:rsidRPr="00653BED">
              <w:rPr>
                <w:sz w:val="18"/>
                <w:szCs w:val="18"/>
              </w:rPr>
              <w:t>(–8; –53);</w:t>
            </w:r>
            <w:r w:rsidRPr="00653BED">
              <w:rPr>
                <w:sz w:val="18"/>
                <w:szCs w:val="18"/>
              </w:rPr>
              <w:tab/>
              <w:t xml:space="preserve">б) </w:t>
            </w:r>
            <w:r w:rsidRPr="00653BED">
              <w:rPr>
                <w:i/>
                <w:sz w:val="18"/>
                <w:szCs w:val="18"/>
                <w:lang w:val="en-US"/>
              </w:rPr>
              <w:t>D</w:t>
            </w:r>
            <w:r w:rsidRPr="00653BED">
              <w:rPr>
                <w:sz w:val="18"/>
                <w:szCs w:val="18"/>
              </w:rPr>
              <w:t>(4; –25) ?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spacing w:before="60" w:after="60"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5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>Каково взаимное расположение графиков функций</w:t>
            </w:r>
            <w:r w:rsidRPr="00653BED">
              <w:rPr>
                <w:sz w:val="18"/>
                <w:szCs w:val="18"/>
              </w:rPr>
              <w:br/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–21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 xml:space="preserve"> – 15 и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21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 xml:space="preserve"> + 69? В случае пересечения графиков найдите координаты точки их пересечения.</w:t>
            </w:r>
          </w:p>
        </w:tc>
      </w:tr>
      <w:tr w:rsidR="002906A9" w:rsidRPr="00653BED" w:rsidTr="009513F4">
        <w:tc>
          <w:tcPr>
            <w:tcW w:w="850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5212" w:type="dxa"/>
          </w:tcPr>
          <w:p w:rsidR="002906A9" w:rsidRPr="00653BED" w:rsidRDefault="002906A9" w:rsidP="00774FB7">
            <w:pPr>
              <w:widowControl/>
              <w:autoSpaceDE/>
              <w:spacing w:before="40" w:after="40"/>
              <w:jc w:val="center"/>
              <w:rPr>
                <w:sz w:val="16"/>
                <w:szCs w:val="16"/>
              </w:rPr>
            </w:pPr>
            <w:r w:rsidRPr="00653BED">
              <w:rPr>
                <w:sz w:val="16"/>
                <w:szCs w:val="16"/>
              </w:rPr>
              <w:t>КР–3 «Функции»</w:t>
            </w:r>
            <w:r w:rsidRPr="00653BED">
              <w:rPr>
                <w:sz w:val="16"/>
                <w:szCs w:val="16"/>
              </w:rPr>
              <w:br/>
            </w:r>
            <w:r w:rsidRPr="00653BED">
              <w:rPr>
                <w:rFonts w:ascii="Arial" w:hAnsi="Arial" w:cs="Arial"/>
                <w:b/>
                <w:sz w:val="16"/>
                <w:szCs w:val="16"/>
              </w:rPr>
              <w:t>ВАРИАНТ 3</w:t>
            </w:r>
          </w:p>
        </w:tc>
        <w:tc>
          <w:tcPr>
            <w:tcW w:w="498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4038" w:type="dxa"/>
          </w:tcPr>
          <w:p w:rsidR="002906A9" w:rsidRPr="00653BED" w:rsidRDefault="002906A9" w:rsidP="00774FB7">
            <w:pPr>
              <w:widowControl/>
              <w:autoSpaceDE/>
              <w:spacing w:before="40" w:after="40"/>
              <w:jc w:val="center"/>
              <w:rPr>
                <w:sz w:val="16"/>
                <w:szCs w:val="16"/>
              </w:rPr>
            </w:pPr>
            <w:r w:rsidRPr="00653BED">
              <w:rPr>
                <w:sz w:val="16"/>
                <w:szCs w:val="16"/>
              </w:rPr>
              <w:t>КР–3 «Функции»</w:t>
            </w:r>
            <w:r w:rsidRPr="00653BED">
              <w:rPr>
                <w:sz w:val="16"/>
                <w:szCs w:val="16"/>
              </w:rPr>
              <w:br/>
            </w:r>
            <w:r w:rsidRPr="00653BED">
              <w:rPr>
                <w:rFonts w:ascii="Arial" w:hAnsi="Arial" w:cs="Arial"/>
                <w:b/>
                <w:sz w:val="16"/>
                <w:szCs w:val="16"/>
              </w:rPr>
              <w:t>ВАРИАНТ 4</w:t>
            </w:r>
          </w:p>
        </w:tc>
      </w:tr>
      <w:tr w:rsidR="002906A9" w:rsidRPr="00653BED" w:rsidTr="009513F4">
        <w:tc>
          <w:tcPr>
            <w:tcW w:w="6062" w:type="dxa"/>
            <w:gridSpan w:val="2"/>
          </w:tcPr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1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 xml:space="preserve">Функция задана формулой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</w:t>
            </w:r>
            <w:r w:rsidR="00B47AEA" w:rsidRPr="00653BED">
              <w:rPr>
                <w:sz w:val="18"/>
                <w:szCs w:val="18"/>
              </w:rPr>
              <w:fldChar w:fldCharType="begin"/>
            </w:r>
            <w:r w:rsidRPr="00653BED">
              <w:rPr>
                <w:sz w:val="18"/>
                <w:szCs w:val="18"/>
              </w:rPr>
              <w:instrText xml:space="preserve"> EQ \F(1;4)</w:instrText>
            </w:r>
            <w:r w:rsidR="00B47AEA" w:rsidRPr="00653BED">
              <w:rPr>
                <w:sz w:val="18"/>
                <w:szCs w:val="18"/>
              </w:rPr>
              <w:fldChar w:fldCharType="end"/>
            </w:r>
            <w:r w:rsidRPr="00653BED">
              <w:rPr>
                <w:sz w:val="18"/>
                <w:szCs w:val="18"/>
              </w:rPr>
              <w:t xml:space="preserve"> 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 xml:space="preserve"> – 3. Найдите: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sz w:val="18"/>
                <w:szCs w:val="18"/>
              </w:rPr>
            </w:pPr>
            <w:r w:rsidRPr="00653BED">
              <w:rPr>
                <w:sz w:val="18"/>
                <w:szCs w:val="18"/>
              </w:rPr>
              <w:t>а)</w:t>
            </w:r>
            <w:r w:rsidRPr="00653BED">
              <w:rPr>
                <w:sz w:val="18"/>
                <w:szCs w:val="18"/>
              </w:rPr>
              <w:tab/>
              <w:t>значение функции, соответствующее значению аргумента, равному 8;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sz w:val="18"/>
                <w:szCs w:val="18"/>
              </w:rPr>
            </w:pPr>
            <w:r w:rsidRPr="00653BED">
              <w:rPr>
                <w:sz w:val="18"/>
                <w:szCs w:val="18"/>
              </w:rPr>
              <w:t>б)</w:t>
            </w:r>
            <w:r w:rsidRPr="00653BED">
              <w:rPr>
                <w:sz w:val="18"/>
                <w:szCs w:val="18"/>
              </w:rPr>
              <w:tab/>
              <w:t>значение аргумента, при котором значение функции равно –3.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spacing w:before="60"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2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>а)</w:t>
            </w:r>
            <w:r w:rsidRPr="00653BED">
              <w:rPr>
                <w:sz w:val="18"/>
                <w:szCs w:val="18"/>
              </w:rPr>
              <w:tab/>
              <w:t xml:space="preserve">Постройте график функции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5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 xml:space="preserve"> – 3.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sz w:val="18"/>
                <w:szCs w:val="18"/>
              </w:rPr>
            </w:pPr>
            <w:r w:rsidRPr="00653BED">
              <w:rPr>
                <w:sz w:val="18"/>
                <w:szCs w:val="18"/>
              </w:rPr>
              <w:t>б)</w:t>
            </w:r>
            <w:r w:rsidRPr="00653BED">
              <w:rPr>
                <w:sz w:val="18"/>
                <w:szCs w:val="18"/>
              </w:rPr>
              <w:tab/>
              <w:t>С помощью графика найдите значение фу</w:t>
            </w:r>
            <w:r>
              <w:rPr>
                <w:sz w:val="18"/>
                <w:szCs w:val="18"/>
              </w:rPr>
              <w:t xml:space="preserve">нкции, соответствующее значению </w:t>
            </w:r>
            <w:r w:rsidRPr="00653BED">
              <w:rPr>
                <w:sz w:val="18"/>
                <w:szCs w:val="18"/>
              </w:rPr>
              <w:t>аргумента 1,5.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spacing w:before="60"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3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>В одной системе координат постройте графики функций:</w:t>
            </w:r>
            <w:r>
              <w:rPr>
                <w:sz w:val="18"/>
                <w:szCs w:val="18"/>
              </w:rPr>
              <w:t xml:space="preserve"> </w:t>
            </w:r>
            <w:r w:rsidRPr="00653BED">
              <w:rPr>
                <w:sz w:val="18"/>
                <w:szCs w:val="18"/>
              </w:rPr>
              <w:t xml:space="preserve">а)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– </w:t>
            </w:r>
            <w:r w:rsidRPr="00653BED">
              <w:rPr>
                <w:sz w:val="18"/>
                <w:szCs w:val="18"/>
                <w:vertAlign w:val="superscript"/>
              </w:rPr>
              <w:t>1</w:t>
            </w:r>
            <w:r w:rsidRPr="00653BED">
              <w:rPr>
                <w:sz w:val="18"/>
                <w:szCs w:val="18"/>
              </w:rPr>
              <w:t>/</w:t>
            </w:r>
            <w:r w:rsidRPr="00653BED">
              <w:rPr>
                <w:sz w:val="18"/>
                <w:szCs w:val="18"/>
                <w:vertAlign w:val="subscript"/>
              </w:rPr>
              <w:t xml:space="preserve">2  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>;</w:t>
            </w:r>
            <w:r w:rsidRPr="00653BED">
              <w:rPr>
                <w:sz w:val="18"/>
                <w:szCs w:val="18"/>
              </w:rPr>
              <w:tab/>
              <w:t xml:space="preserve"> б)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3.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spacing w:before="60"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4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 xml:space="preserve">Проходит ли график функции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6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 xml:space="preserve"> + 13 через точку:</w:t>
            </w:r>
            <w:r>
              <w:rPr>
                <w:sz w:val="18"/>
                <w:szCs w:val="18"/>
              </w:rPr>
              <w:t xml:space="preserve"> </w:t>
            </w:r>
            <w:r w:rsidRPr="00653BED">
              <w:rPr>
                <w:sz w:val="18"/>
                <w:szCs w:val="18"/>
              </w:rPr>
              <w:t xml:space="preserve">а) </w:t>
            </w:r>
            <w:r w:rsidRPr="00653BED">
              <w:rPr>
                <w:i/>
                <w:sz w:val="18"/>
                <w:szCs w:val="18"/>
              </w:rPr>
              <w:t>А</w:t>
            </w:r>
            <w:r w:rsidRPr="00653BED">
              <w:rPr>
                <w:sz w:val="18"/>
                <w:szCs w:val="18"/>
              </w:rPr>
              <w:t>(–8; 61);</w:t>
            </w:r>
            <w:r w:rsidRPr="00653BED">
              <w:rPr>
                <w:sz w:val="18"/>
                <w:szCs w:val="18"/>
              </w:rPr>
              <w:tab/>
              <w:t xml:space="preserve">б) </w:t>
            </w:r>
            <w:r w:rsidRPr="00653BED">
              <w:rPr>
                <w:i/>
                <w:sz w:val="18"/>
                <w:szCs w:val="18"/>
                <w:lang w:val="en-US"/>
              </w:rPr>
              <w:t>D</w:t>
            </w:r>
            <w:r w:rsidRPr="00653BED">
              <w:rPr>
                <w:i/>
                <w:sz w:val="18"/>
                <w:szCs w:val="18"/>
              </w:rPr>
              <w:t xml:space="preserve"> </w:t>
            </w:r>
            <w:r w:rsidRPr="00653BED">
              <w:rPr>
                <w:sz w:val="18"/>
                <w:szCs w:val="18"/>
              </w:rPr>
              <w:t>(7; –55) ?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spacing w:before="60" w:after="60"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5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 xml:space="preserve">Каково взаимное расположение графиков функций </w:t>
            </w:r>
            <w:r w:rsidRPr="00653BED">
              <w:rPr>
                <w:sz w:val="18"/>
                <w:szCs w:val="18"/>
              </w:rPr>
              <w:br/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17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 xml:space="preserve"> – 22 и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–17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 xml:space="preserve"> + 46? В случае пересечения графиков найдите координаты точки их пересечения.</w:t>
            </w:r>
          </w:p>
        </w:tc>
        <w:tc>
          <w:tcPr>
            <w:tcW w:w="4536" w:type="dxa"/>
            <w:gridSpan w:val="2"/>
          </w:tcPr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1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 xml:space="preserve">Функция задана формулой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9 – </w:t>
            </w:r>
            <w:r w:rsidR="00B47AEA" w:rsidRPr="00653BED">
              <w:rPr>
                <w:sz w:val="18"/>
                <w:szCs w:val="18"/>
              </w:rPr>
              <w:fldChar w:fldCharType="begin"/>
            </w:r>
            <w:r w:rsidRPr="00653BED">
              <w:rPr>
                <w:sz w:val="18"/>
                <w:szCs w:val="18"/>
              </w:rPr>
              <w:instrText xml:space="preserve"> EQ \F(1;5)</w:instrText>
            </w:r>
            <w:r w:rsidR="00B47AEA" w:rsidRPr="00653BED">
              <w:rPr>
                <w:sz w:val="18"/>
                <w:szCs w:val="18"/>
              </w:rPr>
              <w:fldChar w:fldCharType="end"/>
            </w:r>
            <w:r w:rsidRPr="00653BED">
              <w:rPr>
                <w:sz w:val="18"/>
                <w:szCs w:val="18"/>
              </w:rPr>
              <w:t xml:space="preserve"> 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>. Найдите: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sz w:val="18"/>
                <w:szCs w:val="18"/>
              </w:rPr>
            </w:pPr>
            <w:r w:rsidRPr="00653BED">
              <w:rPr>
                <w:sz w:val="18"/>
                <w:szCs w:val="18"/>
              </w:rPr>
              <w:t>а)</w:t>
            </w:r>
            <w:r w:rsidRPr="00653BED">
              <w:rPr>
                <w:sz w:val="18"/>
                <w:szCs w:val="18"/>
              </w:rPr>
              <w:tab/>
              <w:t>значение функции, соответствующее значению аргумента, равному 10;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sz w:val="18"/>
                <w:szCs w:val="18"/>
              </w:rPr>
            </w:pPr>
            <w:r w:rsidRPr="00653BED">
              <w:rPr>
                <w:sz w:val="18"/>
                <w:szCs w:val="18"/>
              </w:rPr>
              <w:t>б)</w:t>
            </w:r>
            <w:r w:rsidRPr="00653BED">
              <w:rPr>
                <w:sz w:val="18"/>
                <w:szCs w:val="18"/>
              </w:rPr>
              <w:tab/>
              <w:t>значение аргумента, при котором значение функции равно –2.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spacing w:before="60"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2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>а)</w:t>
            </w:r>
            <w:r w:rsidRPr="00653BED">
              <w:rPr>
                <w:sz w:val="18"/>
                <w:szCs w:val="18"/>
              </w:rPr>
              <w:tab/>
              <w:t xml:space="preserve">Постройте график функции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–4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 xml:space="preserve"> + 5.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sz w:val="18"/>
                <w:szCs w:val="18"/>
              </w:rPr>
            </w:pPr>
            <w:r w:rsidRPr="00653BED">
              <w:rPr>
                <w:sz w:val="18"/>
                <w:szCs w:val="18"/>
              </w:rPr>
              <w:t>б)</w:t>
            </w:r>
            <w:r w:rsidRPr="00653BED">
              <w:rPr>
                <w:sz w:val="18"/>
                <w:szCs w:val="18"/>
              </w:rPr>
              <w:tab/>
              <w:t>С помощью графика найдите значение функции, соответствующее значению аргумента –1,5.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spacing w:before="60"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3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>В одной системе координат постройте графики функций:</w:t>
            </w:r>
            <w:r>
              <w:rPr>
                <w:sz w:val="18"/>
                <w:szCs w:val="18"/>
              </w:rPr>
              <w:t xml:space="preserve"> </w:t>
            </w:r>
            <w:r w:rsidRPr="00653BED">
              <w:rPr>
                <w:sz w:val="18"/>
                <w:szCs w:val="18"/>
              </w:rPr>
              <w:t xml:space="preserve">а)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</w:t>
            </w:r>
            <w:r w:rsidRPr="00653BED">
              <w:rPr>
                <w:sz w:val="18"/>
                <w:szCs w:val="18"/>
                <w:vertAlign w:val="superscript"/>
              </w:rPr>
              <w:t>1</w:t>
            </w:r>
            <w:r w:rsidRPr="00653BED">
              <w:rPr>
                <w:sz w:val="18"/>
                <w:szCs w:val="18"/>
              </w:rPr>
              <w:t>/</w:t>
            </w:r>
            <w:r w:rsidRPr="00653BED">
              <w:rPr>
                <w:sz w:val="18"/>
                <w:szCs w:val="18"/>
                <w:vertAlign w:val="subscript"/>
              </w:rPr>
              <w:t xml:space="preserve">4  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>;</w:t>
            </w:r>
            <w:r w:rsidRPr="00653BED">
              <w:rPr>
                <w:sz w:val="18"/>
                <w:szCs w:val="18"/>
              </w:rPr>
              <w:tab/>
              <w:t xml:space="preserve"> б)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–2.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spacing w:before="60"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4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 xml:space="preserve">Проходит ли график функции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–8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 xml:space="preserve"> – 5 через точку:</w:t>
            </w:r>
            <w:r>
              <w:rPr>
                <w:sz w:val="18"/>
                <w:szCs w:val="18"/>
              </w:rPr>
              <w:t xml:space="preserve"> </w:t>
            </w:r>
            <w:r w:rsidRPr="00653BED">
              <w:rPr>
                <w:sz w:val="18"/>
                <w:szCs w:val="18"/>
              </w:rPr>
              <w:t xml:space="preserve">а) </w:t>
            </w:r>
            <w:r w:rsidRPr="00653BED">
              <w:rPr>
                <w:i/>
                <w:sz w:val="18"/>
                <w:szCs w:val="18"/>
              </w:rPr>
              <w:t>В</w:t>
            </w:r>
            <w:r w:rsidRPr="00653BED">
              <w:rPr>
                <w:sz w:val="18"/>
                <w:szCs w:val="18"/>
              </w:rPr>
              <w:t>(6; 43);</w:t>
            </w:r>
            <w:r w:rsidRPr="00653BED">
              <w:rPr>
                <w:sz w:val="18"/>
                <w:szCs w:val="18"/>
              </w:rPr>
              <w:tab/>
              <w:t xml:space="preserve">б) </w:t>
            </w:r>
            <w:r w:rsidRPr="00653BED">
              <w:rPr>
                <w:i/>
                <w:sz w:val="18"/>
                <w:szCs w:val="18"/>
              </w:rPr>
              <w:t>Р</w:t>
            </w:r>
            <w:r w:rsidRPr="00653BED">
              <w:rPr>
                <w:sz w:val="18"/>
                <w:szCs w:val="18"/>
              </w:rPr>
              <w:t>(–9; 67) ?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spacing w:before="60" w:after="60"/>
              <w:ind w:left="284" w:hanging="284"/>
              <w:rPr>
                <w:sz w:val="18"/>
                <w:szCs w:val="18"/>
              </w:rPr>
            </w:pPr>
            <w:r w:rsidRPr="00653BED">
              <w:rPr>
                <w:b/>
                <w:bCs/>
                <w:sz w:val="18"/>
                <w:szCs w:val="18"/>
              </w:rPr>
              <w:t>5</w:t>
            </w:r>
            <w:r w:rsidRPr="00653BED">
              <w:rPr>
                <w:sz w:val="18"/>
                <w:szCs w:val="18"/>
              </w:rPr>
              <w:t>.</w:t>
            </w:r>
            <w:r w:rsidRPr="00653BED">
              <w:rPr>
                <w:sz w:val="18"/>
                <w:szCs w:val="18"/>
              </w:rPr>
              <w:tab/>
              <w:t>Каково взаимное расположение графиков функций</w:t>
            </w:r>
            <w:r w:rsidRPr="00653BED">
              <w:rPr>
                <w:sz w:val="18"/>
                <w:szCs w:val="18"/>
              </w:rPr>
              <w:br/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–27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 xml:space="preserve"> – 33 и </w:t>
            </w:r>
            <w:r w:rsidRPr="00653BED">
              <w:rPr>
                <w:i/>
                <w:sz w:val="18"/>
                <w:szCs w:val="18"/>
              </w:rPr>
              <w:t>у</w:t>
            </w:r>
            <w:r w:rsidRPr="00653BED">
              <w:rPr>
                <w:sz w:val="18"/>
                <w:szCs w:val="18"/>
              </w:rPr>
              <w:t xml:space="preserve"> = 27</w:t>
            </w:r>
            <w:r w:rsidRPr="00653BED">
              <w:rPr>
                <w:i/>
                <w:sz w:val="18"/>
                <w:szCs w:val="18"/>
              </w:rPr>
              <w:t>х</w:t>
            </w:r>
            <w:r w:rsidRPr="00653BED">
              <w:rPr>
                <w:sz w:val="18"/>
                <w:szCs w:val="18"/>
              </w:rPr>
              <w:t xml:space="preserve"> + 75? В случае пересечения графиков найдите координаты точки их пересечения.</w:t>
            </w:r>
          </w:p>
        </w:tc>
      </w:tr>
    </w:tbl>
    <w:p w:rsidR="002906A9" w:rsidRDefault="002906A9" w:rsidP="002906A9">
      <w:pPr>
        <w:jc w:val="both"/>
        <w:rPr>
          <w:color w:val="000000"/>
          <w:sz w:val="28"/>
          <w:szCs w:val="28"/>
        </w:rPr>
      </w:pPr>
    </w:p>
    <w:tbl>
      <w:tblPr>
        <w:tblStyle w:val="af"/>
        <w:tblW w:w="10598" w:type="dxa"/>
        <w:tblLook w:val="01E0"/>
      </w:tblPr>
      <w:tblGrid>
        <w:gridCol w:w="851"/>
        <w:gridCol w:w="5211"/>
        <w:gridCol w:w="498"/>
        <w:gridCol w:w="4038"/>
      </w:tblGrid>
      <w:tr w:rsidR="002906A9" w:rsidRPr="00653BED" w:rsidTr="009513F4">
        <w:tc>
          <w:tcPr>
            <w:tcW w:w="851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5211" w:type="dxa"/>
          </w:tcPr>
          <w:p w:rsidR="002906A9" w:rsidRPr="0044524A" w:rsidRDefault="002906A9" w:rsidP="00774FB7">
            <w:pPr>
              <w:widowControl/>
              <w:autoSpaceDE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44524A">
              <w:rPr>
                <w:b/>
                <w:sz w:val="22"/>
                <w:szCs w:val="22"/>
              </w:rPr>
              <w:t>КР–4 «Одночлены»</w:t>
            </w:r>
            <w:r w:rsidRPr="0044524A">
              <w:rPr>
                <w:b/>
                <w:sz w:val="22"/>
                <w:szCs w:val="22"/>
              </w:rPr>
              <w:br/>
            </w:r>
            <w:r w:rsidRPr="0044524A">
              <w:rPr>
                <w:rFonts w:ascii="Arial" w:hAnsi="Arial" w:cs="Arial"/>
                <w:b/>
                <w:sz w:val="22"/>
                <w:szCs w:val="22"/>
              </w:rPr>
              <w:t>ВАРИАНТ 1</w:t>
            </w:r>
          </w:p>
        </w:tc>
        <w:tc>
          <w:tcPr>
            <w:tcW w:w="498" w:type="dxa"/>
          </w:tcPr>
          <w:p w:rsidR="002906A9" w:rsidRPr="0044524A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24A">
              <w:rPr>
                <w:rFonts w:ascii="Arial" w:hAnsi="Arial" w:cs="Arial"/>
                <w:b/>
                <w:sz w:val="22"/>
                <w:szCs w:val="22"/>
              </w:rPr>
              <w:t>А–7</w:t>
            </w:r>
          </w:p>
        </w:tc>
        <w:tc>
          <w:tcPr>
            <w:tcW w:w="4038" w:type="dxa"/>
          </w:tcPr>
          <w:p w:rsidR="002906A9" w:rsidRPr="0044524A" w:rsidRDefault="002906A9" w:rsidP="00774FB7">
            <w:pPr>
              <w:widowControl/>
              <w:autoSpaceDE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44524A">
              <w:rPr>
                <w:b/>
                <w:sz w:val="22"/>
                <w:szCs w:val="22"/>
              </w:rPr>
              <w:t>КР–4 «Одночлены»</w:t>
            </w:r>
            <w:r w:rsidRPr="0044524A">
              <w:rPr>
                <w:b/>
                <w:sz w:val="22"/>
                <w:szCs w:val="22"/>
              </w:rPr>
              <w:br/>
            </w:r>
            <w:r w:rsidRPr="0044524A">
              <w:rPr>
                <w:rFonts w:ascii="Arial" w:hAnsi="Arial" w:cs="Arial"/>
                <w:b/>
                <w:sz w:val="22"/>
                <w:szCs w:val="22"/>
              </w:rPr>
              <w:t>ВАРИАНТ 2</w:t>
            </w:r>
          </w:p>
        </w:tc>
      </w:tr>
      <w:tr w:rsidR="002906A9" w:rsidRPr="00653BED" w:rsidTr="009513F4">
        <w:tc>
          <w:tcPr>
            <w:tcW w:w="6062" w:type="dxa"/>
            <w:gridSpan w:val="2"/>
          </w:tcPr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44"/>
              <w:rPr>
                <w:sz w:val="18"/>
                <w:szCs w:val="24"/>
              </w:rPr>
            </w:pPr>
            <w:r w:rsidRPr="00653BED">
              <w:rPr>
                <w:b/>
                <w:bCs/>
                <w:iCs/>
                <w:noProof/>
                <w:sz w:val="18"/>
                <w:szCs w:val="24"/>
              </w:rPr>
              <w:t>1</w:t>
            </w:r>
            <w:r w:rsidRPr="00653BED">
              <w:rPr>
                <w:iCs/>
                <w:noProof/>
                <w:sz w:val="18"/>
                <w:szCs w:val="24"/>
              </w:rPr>
              <w:t>.</w:t>
            </w:r>
            <w:r w:rsidRPr="00653BED">
              <w:rPr>
                <w:iCs/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Выполните действия:</w:t>
            </w:r>
            <w:r>
              <w:rPr>
                <w:sz w:val="18"/>
                <w:szCs w:val="24"/>
              </w:rPr>
              <w:t xml:space="preserve"> </w:t>
            </w:r>
            <w:r w:rsidRPr="00653BED">
              <w:rPr>
                <w:sz w:val="18"/>
                <w:szCs w:val="24"/>
              </w:rPr>
              <w:t xml:space="preserve">а) </w:t>
            </w:r>
            <w:r w:rsidRPr="00653BED">
              <w:rPr>
                <w:i/>
                <w:sz w:val="18"/>
                <w:szCs w:val="24"/>
              </w:rPr>
              <w:t>х</w:t>
            </w:r>
            <w:r w:rsidRPr="00653BED">
              <w:rPr>
                <w:iCs/>
                <w:sz w:val="18"/>
                <w:szCs w:val="24"/>
                <w:vertAlign w:val="superscript"/>
              </w:rPr>
              <w:t>5</w:t>
            </w:r>
            <w:r w:rsidRPr="00653BED">
              <w:rPr>
                <w:iCs/>
                <w:noProof/>
                <w:sz w:val="18"/>
                <w:szCs w:val="24"/>
              </w:rPr>
              <w:t xml:space="preserve"> </w:t>
            </w:r>
            <w:r w:rsidRPr="00653BED">
              <w:rPr>
                <w:iCs/>
                <w:noProof/>
                <w:sz w:val="18"/>
                <w:szCs w:val="24"/>
              </w:rPr>
              <w:sym w:font="Symbol" w:char="F0D7"/>
            </w:r>
            <w:r w:rsidRPr="00653BED">
              <w:rPr>
                <w:iCs/>
                <w:sz w:val="18"/>
                <w:szCs w:val="24"/>
              </w:rPr>
              <w:t xml:space="preserve"> </w:t>
            </w:r>
            <w:r w:rsidRPr="00653BED">
              <w:rPr>
                <w:i/>
                <w:sz w:val="18"/>
                <w:szCs w:val="24"/>
              </w:rPr>
              <w:t>х</w:t>
            </w:r>
            <w:r w:rsidRPr="00653BED">
              <w:rPr>
                <w:iCs/>
                <w:sz w:val="18"/>
                <w:szCs w:val="24"/>
                <w:vertAlign w:val="superscript"/>
              </w:rPr>
              <w:t>11</w:t>
            </w:r>
            <w:r w:rsidRPr="00653BED">
              <w:rPr>
                <w:iCs/>
                <w:sz w:val="18"/>
                <w:szCs w:val="24"/>
              </w:rPr>
              <w:t>;</w:t>
            </w:r>
            <w:r w:rsidRPr="00653BED">
              <w:rPr>
                <w:iCs/>
                <w:sz w:val="18"/>
                <w:szCs w:val="24"/>
              </w:rPr>
              <w:tab/>
              <w:t>б</w:t>
            </w:r>
            <w:r w:rsidRPr="00653BED">
              <w:rPr>
                <w:sz w:val="18"/>
                <w:szCs w:val="24"/>
              </w:rPr>
              <w:t xml:space="preserve">) </w:t>
            </w:r>
            <w:r w:rsidRPr="00653BED">
              <w:rPr>
                <w:i/>
                <w:iCs/>
                <w:sz w:val="18"/>
                <w:szCs w:val="24"/>
              </w:rPr>
              <w:t>х</w:t>
            </w:r>
            <w:r w:rsidRPr="00653BED">
              <w:rPr>
                <w:sz w:val="18"/>
                <w:szCs w:val="24"/>
                <w:vertAlign w:val="superscript"/>
              </w:rPr>
              <w:t>15</w:t>
            </w:r>
            <w:r w:rsidRPr="00653BED">
              <w:rPr>
                <w:noProof/>
                <w:sz w:val="18"/>
                <w:szCs w:val="24"/>
              </w:rPr>
              <w:t xml:space="preserve"> :</w:t>
            </w:r>
            <w:r w:rsidRPr="00653BED">
              <w:rPr>
                <w:sz w:val="18"/>
                <w:szCs w:val="24"/>
              </w:rPr>
              <w:t xml:space="preserve"> </w:t>
            </w:r>
            <w:r w:rsidRPr="00653BED">
              <w:rPr>
                <w:i/>
                <w:sz w:val="18"/>
                <w:szCs w:val="24"/>
              </w:rPr>
              <w:t>х</w:t>
            </w:r>
            <w:r w:rsidRPr="00653BED">
              <w:rPr>
                <w:iCs/>
                <w:sz w:val="18"/>
                <w:szCs w:val="24"/>
                <w:vertAlign w:val="superscript"/>
              </w:rPr>
              <w:t>3</w:t>
            </w:r>
            <w:r w:rsidRPr="00653BED">
              <w:rPr>
                <w:iCs/>
                <w:sz w:val="18"/>
                <w:szCs w:val="24"/>
              </w:rPr>
              <w:t>;</w:t>
            </w:r>
            <w:r w:rsidRPr="00653BED">
              <w:rPr>
                <w:iCs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в) (</w:t>
            </w:r>
            <w:r w:rsidRPr="00653BED">
              <w:rPr>
                <w:i/>
                <w:iCs/>
                <w:sz w:val="18"/>
                <w:szCs w:val="24"/>
              </w:rPr>
              <w:t>х</w:t>
            </w:r>
            <w:r w:rsidRPr="00653BED">
              <w:rPr>
                <w:sz w:val="18"/>
                <w:szCs w:val="24"/>
                <w:vertAlign w:val="superscript"/>
              </w:rPr>
              <w:t>4</w:t>
            </w:r>
            <w:r w:rsidRPr="00653BED">
              <w:rPr>
                <w:sz w:val="18"/>
                <w:szCs w:val="24"/>
              </w:rPr>
              <w:t>)</w:t>
            </w:r>
            <w:r w:rsidRPr="00653BED">
              <w:rPr>
                <w:sz w:val="18"/>
                <w:szCs w:val="24"/>
                <w:vertAlign w:val="superscript"/>
              </w:rPr>
              <w:t>7</w:t>
            </w:r>
            <w:r w:rsidRPr="00653BED">
              <w:rPr>
                <w:sz w:val="18"/>
                <w:szCs w:val="24"/>
              </w:rPr>
              <w:t>;</w:t>
            </w:r>
            <w:r w:rsidRPr="00653BED">
              <w:rPr>
                <w:sz w:val="18"/>
                <w:szCs w:val="24"/>
              </w:rPr>
              <w:tab/>
            </w:r>
            <w:r w:rsidRPr="00653BED">
              <w:rPr>
                <w:iCs/>
                <w:sz w:val="18"/>
                <w:szCs w:val="24"/>
              </w:rPr>
              <w:t>г</w:t>
            </w:r>
            <w:r w:rsidRPr="00653BED">
              <w:rPr>
                <w:sz w:val="18"/>
                <w:szCs w:val="24"/>
              </w:rPr>
              <w:t>) (3</w:t>
            </w:r>
            <w:r w:rsidRPr="00653BED">
              <w:rPr>
                <w:i/>
                <w:iCs/>
                <w:sz w:val="18"/>
                <w:szCs w:val="24"/>
              </w:rPr>
              <w:t>х</w:t>
            </w:r>
            <w:r w:rsidRPr="00653BED">
              <w:rPr>
                <w:sz w:val="18"/>
                <w:szCs w:val="24"/>
                <w:vertAlign w:val="superscript"/>
              </w:rPr>
              <w:t>6</w:t>
            </w:r>
            <w:r w:rsidRPr="00653BED">
              <w:rPr>
                <w:sz w:val="18"/>
                <w:szCs w:val="24"/>
              </w:rPr>
              <w:t>)</w:t>
            </w:r>
            <w:r w:rsidRPr="00653BED">
              <w:rPr>
                <w:sz w:val="18"/>
                <w:szCs w:val="24"/>
                <w:vertAlign w:val="superscript"/>
              </w:rPr>
              <w:t>3</w:t>
            </w:r>
            <w:r w:rsidRPr="00653BED">
              <w:rPr>
                <w:sz w:val="18"/>
                <w:szCs w:val="24"/>
              </w:rPr>
              <w:t>.</w:t>
            </w:r>
          </w:p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44"/>
              <w:rPr>
                <w:sz w:val="18"/>
                <w:szCs w:val="24"/>
              </w:rPr>
            </w:pPr>
            <w:r w:rsidRPr="00653BED">
              <w:rPr>
                <w:b/>
                <w:bCs/>
                <w:noProof/>
                <w:sz w:val="18"/>
                <w:szCs w:val="24"/>
              </w:rPr>
              <w:t>2</w:t>
            </w:r>
            <w:r w:rsidRPr="00653BED">
              <w:rPr>
                <w:noProof/>
                <w:sz w:val="18"/>
                <w:szCs w:val="24"/>
              </w:rPr>
              <w:t>.</w:t>
            </w:r>
            <w:r w:rsidRPr="00653BED">
              <w:rPr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Упростите выражение:</w:t>
            </w:r>
            <w:r>
              <w:rPr>
                <w:sz w:val="18"/>
                <w:szCs w:val="24"/>
              </w:rPr>
              <w:t xml:space="preserve"> </w:t>
            </w:r>
            <w:r w:rsidRPr="00653BED">
              <w:rPr>
                <w:sz w:val="18"/>
                <w:szCs w:val="24"/>
              </w:rPr>
              <w:t>а)</w:t>
            </w:r>
            <w:r w:rsidRPr="00653BED">
              <w:rPr>
                <w:noProof/>
                <w:sz w:val="18"/>
                <w:szCs w:val="24"/>
              </w:rPr>
              <w:t xml:space="preserve"> 4</w:t>
            </w:r>
            <w:r w:rsidRPr="00653BED">
              <w:rPr>
                <w:i/>
                <w:iCs/>
                <w:noProof/>
                <w:sz w:val="18"/>
                <w:szCs w:val="24"/>
                <w:lang w:val="en-US"/>
              </w:rPr>
              <w:t>b</w:t>
            </w:r>
            <w:r w:rsidRPr="00653BED">
              <w:rPr>
                <w:noProof/>
                <w:sz w:val="18"/>
                <w:szCs w:val="24"/>
                <w:vertAlign w:val="superscript"/>
              </w:rPr>
              <w:t>2</w:t>
            </w:r>
            <w:r w:rsidRPr="00653BED">
              <w:rPr>
                <w:i/>
                <w:iCs/>
                <w:noProof/>
                <w:sz w:val="18"/>
                <w:szCs w:val="24"/>
              </w:rPr>
              <w:t>с</w:t>
            </w:r>
            <w:r w:rsidRPr="00653BED">
              <w:rPr>
                <w:noProof/>
                <w:sz w:val="18"/>
                <w:szCs w:val="24"/>
              </w:rPr>
              <w:t xml:space="preserve"> </w:t>
            </w:r>
            <w:r w:rsidRPr="00653BED">
              <w:rPr>
                <w:noProof/>
                <w:sz w:val="18"/>
                <w:szCs w:val="24"/>
              </w:rPr>
              <w:sym w:font="Symbol" w:char="F0D7"/>
            </w:r>
            <w:r w:rsidRPr="00653BED">
              <w:rPr>
                <w:noProof/>
                <w:sz w:val="18"/>
                <w:szCs w:val="24"/>
              </w:rPr>
              <w:t xml:space="preserve"> (–</w:t>
            </w:r>
            <w:r w:rsidRPr="00653BED">
              <w:rPr>
                <w:iCs/>
                <w:sz w:val="18"/>
                <w:szCs w:val="24"/>
              </w:rPr>
              <w:t>2,5</w:t>
            </w:r>
            <w:r w:rsidRPr="00653BED">
              <w:rPr>
                <w:i/>
                <w:sz w:val="18"/>
                <w:szCs w:val="24"/>
                <w:lang w:val="en-US"/>
              </w:rPr>
              <w:t>b</w:t>
            </w:r>
            <w:r w:rsidRPr="00653BED">
              <w:rPr>
                <w:i/>
                <w:sz w:val="18"/>
                <w:szCs w:val="24"/>
              </w:rPr>
              <w:t>с</w:t>
            </w:r>
            <w:r w:rsidRPr="00653BED">
              <w:rPr>
                <w:iCs/>
                <w:sz w:val="18"/>
                <w:szCs w:val="24"/>
                <w:vertAlign w:val="superscript"/>
              </w:rPr>
              <w:t>4</w:t>
            </w:r>
            <w:r w:rsidRPr="00653BED">
              <w:rPr>
                <w:iCs/>
                <w:sz w:val="18"/>
                <w:szCs w:val="24"/>
              </w:rPr>
              <w:t>);</w:t>
            </w:r>
            <w:r w:rsidRPr="00653BED">
              <w:rPr>
                <w:iCs/>
                <w:sz w:val="18"/>
                <w:szCs w:val="24"/>
              </w:rPr>
              <w:tab/>
              <w:t>б</w:t>
            </w:r>
            <w:r w:rsidRPr="00653BED">
              <w:rPr>
                <w:sz w:val="18"/>
                <w:szCs w:val="24"/>
              </w:rPr>
              <w:t>)</w:t>
            </w:r>
            <w:r w:rsidRPr="00653BED">
              <w:rPr>
                <w:noProof/>
                <w:sz w:val="18"/>
                <w:szCs w:val="24"/>
              </w:rPr>
              <w:t xml:space="preserve"> (–2</w:t>
            </w:r>
            <w:r w:rsidRPr="00653BED">
              <w:rPr>
                <w:i/>
                <w:iCs/>
                <w:noProof/>
                <w:sz w:val="18"/>
                <w:szCs w:val="24"/>
              </w:rPr>
              <w:t>x</w:t>
            </w:r>
            <w:r w:rsidRPr="00653BED">
              <w:rPr>
                <w:noProof/>
                <w:sz w:val="18"/>
                <w:szCs w:val="24"/>
                <w:vertAlign w:val="superscript"/>
              </w:rPr>
              <w:t>10</w:t>
            </w:r>
            <w:r w:rsidRPr="00653BED">
              <w:rPr>
                <w:i/>
                <w:iCs/>
                <w:noProof/>
                <w:sz w:val="18"/>
                <w:szCs w:val="24"/>
              </w:rPr>
              <w:t>у</w:t>
            </w:r>
            <w:r w:rsidRPr="00653BED">
              <w:rPr>
                <w:noProof/>
                <w:sz w:val="18"/>
                <w:szCs w:val="24"/>
                <w:vertAlign w:val="superscript"/>
              </w:rPr>
              <w:t>6</w:t>
            </w:r>
            <w:r w:rsidRPr="00653BED">
              <w:rPr>
                <w:noProof/>
                <w:sz w:val="18"/>
                <w:szCs w:val="24"/>
              </w:rPr>
              <w:t>)</w:t>
            </w:r>
            <w:r w:rsidRPr="00653BED">
              <w:rPr>
                <w:noProof/>
                <w:sz w:val="18"/>
                <w:szCs w:val="24"/>
                <w:vertAlign w:val="superscript"/>
              </w:rPr>
              <w:t>4</w:t>
            </w:r>
            <w:r w:rsidRPr="00653BED">
              <w:rPr>
                <w:noProof/>
                <w:sz w:val="18"/>
                <w:szCs w:val="24"/>
              </w:rPr>
              <w:t>.</w:t>
            </w:r>
          </w:p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44"/>
              <w:rPr>
                <w:sz w:val="18"/>
                <w:szCs w:val="24"/>
              </w:rPr>
            </w:pPr>
            <w:r w:rsidRPr="00653BED">
              <w:rPr>
                <w:b/>
                <w:bCs/>
                <w:noProof/>
                <w:sz w:val="18"/>
                <w:szCs w:val="24"/>
              </w:rPr>
              <w:t>3</w:t>
            </w:r>
            <w:r w:rsidRPr="00653BED">
              <w:rPr>
                <w:noProof/>
                <w:sz w:val="18"/>
                <w:szCs w:val="24"/>
              </w:rPr>
              <w:t>.</w:t>
            </w:r>
            <w:r w:rsidRPr="00653BED">
              <w:rPr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 xml:space="preserve">Постройте график функции </w:t>
            </w:r>
            <w:r w:rsidRPr="00653BED">
              <w:rPr>
                <w:i/>
                <w:sz w:val="18"/>
                <w:szCs w:val="24"/>
              </w:rPr>
              <w:t>у</w:t>
            </w:r>
            <w:r w:rsidRPr="00653BED">
              <w:rPr>
                <w:iCs/>
                <w:noProof/>
                <w:sz w:val="18"/>
                <w:szCs w:val="24"/>
              </w:rPr>
              <w:t xml:space="preserve"> =</w:t>
            </w:r>
            <w:r w:rsidRPr="00653BED">
              <w:rPr>
                <w:iCs/>
                <w:sz w:val="18"/>
                <w:szCs w:val="24"/>
              </w:rPr>
              <w:t xml:space="preserve"> </w:t>
            </w:r>
            <w:r w:rsidRPr="00653BED">
              <w:rPr>
                <w:i/>
                <w:sz w:val="18"/>
                <w:szCs w:val="24"/>
              </w:rPr>
              <w:t>х</w:t>
            </w:r>
            <w:r w:rsidRPr="00653BED">
              <w:rPr>
                <w:iCs/>
                <w:sz w:val="18"/>
                <w:szCs w:val="24"/>
                <w:vertAlign w:val="superscript"/>
              </w:rPr>
              <w:t>2</w:t>
            </w:r>
            <w:r w:rsidRPr="00653BED">
              <w:rPr>
                <w:iCs/>
                <w:sz w:val="18"/>
                <w:szCs w:val="24"/>
              </w:rPr>
              <w:t xml:space="preserve">. </w:t>
            </w:r>
            <w:r w:rsidRPr="00653BED">
              <w:rPr>
                <w:sz w:val="18"/>
                <w:szCs w:val="24"/>
              </w:rPr>
              <w:t>С его помощью определите: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noProof/>
                <w:sz w:val="18"/>
                <w:szCs w:val="24"/>
              </w:rPr>
            </w:pPr>
            <w:r w:rsidRPr="00653BED">
              <w:rPr>
                <w:sz w:val="18"/>
                <w:szCs w:val="24"/>
              </w:rPr>
              <w:t>а)</w:t>
            </w:r>
            <w:r w:rsidRPr="00653BED">
              <w:rPr>
                <w:sz w:val="18"/>
                <w:szCs w:val="24"/>
              </w:rPr>
              <w:tab/>
              <w:t>значение функции, при значении аргумента, равному</w:t>
            </w:r>
            <w:r w:rsidRPr="00653BED">
              <w:rPr>
                <w:noProof/>
                <w:sz w:val="18"/>
                <w:szCs w:val="24"/>
              </w:rPr>
              <w:t xml:space="preserve"> –1,5;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noProof/>
                <w:sz w:val="18"/>
                <w:szCs w:val="24"/>
              </w:rPr>
            </w:pPr>
            <w:r w:rsidRPr="00653BED">
              <w:rPr>
                <w:sz w:val="18"/>
                <w:szCs w:val="24"/>
              </w:rPr>
              <w:t>б)</w:t>
            </w:r>
            <w:r w:rsidRPr="00653BED">
              <w:rPr>
                <w:sz w:val="18"/>
                <w:szCs w:val="24"/>
              </w:rPr>
              <w:tab/>
              <w:t>значения аргумента, при которых значение функции равно</w:t>
            </w:r>
            <w:r w:rsidRPr="00653BED">
              <w:rPr>
                <w:noProof/>
                <w:sz w:val="18"/>
                <w:szCs w:val="24"/>
              </w:rPr>
              <w:t xml:space="preserve"> 3.</w:t>
            </w:r>
          </w:p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  <w:rPr>
                <w:sz w:val="18"/>
                <w:szCs w:val="24"/>
              </w:rPr>
            </w:pPr>
            <w:r w:rsidRPr="00653BED">
              <w:rPr>
                <w:b/>
                <w:bCs/>
                <w:noProof/>
                <w:sz w:val="18"/>
                <w:szCs w:val="24"/>
              </w:rPr>
              <w:t>4</w:t>
            </w:r>
            <w:r w:rsidRPr="00653BED">
              <w:rPr>
                <w:noProof/>
                <w:sz w:val="18"/>
                <w:szCs w:val="24"/>
              </w:rPr>
              <w:t>.</w:t>
            </w:r>
            <w:r w:rsidRPr="00653BED">
              <w:rPr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Найдите значение выражения:</w:t>
            </w:r>
          </w:p>
          <w:p w:rsidR="002906A9" w:rsidRPr="00653BED" w:rsidRDefault="002906A9" w:rsidP="00774FB7">
            <w:pPr>
              <w:widowControl/>
              <w:tabs>
                <w:tab w:val="left" w:pos="2835"/>
              </w:tabs>
              <w:autoSpaceDE/>
              <w:ind w:left="284" w:right="200"/>
              <w:rPr>
                <w:sz w:val="18"/>
                <w:szCs w:val="24"/>
              </w:rPr>
            </w:pPr>
            <w:r w:rsidRPr="00653BED">
              <w:rPr>
                <w:iCs/>
                <w:sz w:val="18"/>
                <w:szCs w:val="24"/>
              </w:rPr>
              <w:t>а</w:t>
            </w:r>
            <w:r w:rsidRPr="00653BED">
              <w:rPr>
                <w:sz w:val="18"/>
                <w:szCs w:val="24"/>
              </w:rPr>
              <w:t xml:space="preserve">) </w:t>
            </w:r>
            <w:r w:rsidR="00B47AEA" w:rsidRPr="00653BED">
              <w:rPr>
                <w:sz w:val="18"/>
                <w:szCs w:val="24"/>
              </w:rPr>
              <w:fldChar w:fldCharType="begin"/>
            </w:r>
            <w:r w:rsidRPr="00653BED">
              <w:rPr>
                <w:sz w:val="18"/>
                <w:szCs w:val="24"/>
              </w:rPr>
              <w:instrText xml:space="preserve"> EQ \F(3</w:instrText>
            </w:r>
            <w:r w:rsidRPr="00653BED">
              <w:rPr>
                <w:sz w:val="18"/>
                <w:szCs w:val="24"/>
                <w:vertAlign w:val="superscript"/>
              </w:rPr>
              <w:instrText>11</w:instrText>
            </w:r>
            <w:r w:rsidRPr="00653BED">
              <w:rPr>
                <w:sz w:val="18"/>
                <w:szCs w:val="24"/>
              </w:rPr>
              <w:instrText xml:space="preserve"> </w:instrText>
            </w:r>
            <w:r w:rsidRPr="00653BED">
              <w:rPr>
                <w:sz w:val="18"/>
                <w:szCs w:val="24"/>
              </w:rPr>
              <w:sym w:font="Symbol" w:char="F0D7"/>
            </w:r>
            <w:r w:rsidRPr="00653BED">
              <w:rPr>
                <w:sz w:val="18"/>
                <w:szCs w:val="24"/>
              </w:rPr>
              <w:instrText xml:space="preserve"> 9</w:instrText>
            </w:r>
            <w:r w:rsidRPr="00653BED">
              <w:rPr>
                <w:sz w:val="18"/>
                <w:szCs w:val="24"/>
                <w:vertAlign w:val="superscript"/>
              </w:rPr>
              <w:instrText>3</w:instrText>
            </w:r>
            <w:r w:rsidRPr="00653BED">
              <w:rPr>
                <w:sz w:val="18"/>
                <w:szCs w:val="24"/>
              </w:rPr>
              <w:instrText>;27</w:instrText>
            </w:r>
            <w:r w:rsidRPr="00653BED">
              <w:rPr>
                <w:sz w:val="18"/>
                <w:szCs w:val="24"/>
                <w:vertAlign w:val="superscript"/>
              </w:rPr>
              <w:instrText>5</w:instrText>
            </w:r>
            <w:r w:rsidRPr="00653BED">
              <w:rPr>
                <w:sz w:val="18"/>
                <w:szCs w:val="24"/>
              </w:rPr>
              <w:instrText>)</w:instrText>
            </w:r>
            <w:r w:rsidR="00B47AEA" w:rsidRPr="00653BED">
              <w:rPr>
                <w:sz w:val="18"/>
                <w:szCs w:val="24"/>
              </w:rPr>
              <w:fldChar w:fldCharType="end"/>
            </w:r>
            <w:r w:rsidRPr="00653BED">
              <w:rPr>
                <w:sz w:val="18"/>
                <w:szCs w:val="24"/>
              </w:rPr>
              <w:t>;</w:t>
            </w:r>
            <w:r w:rsidRPr="00653BED">
              <w:rPr>
                <w:sz w:val="18"/>
                <w:szCs w:val="24"/>
              </w:rPr>
              <w:tab/>
              <w:t>б) 3</w:t>
            </w:r>
            <w:r w:rsidRPr="00653BED">
              <w:rPr>
                <w:i/>
                <w:sz w:val="18"/>
                <w:szCs w:val="24"/>
              </w:rPr>
              <w:t>х</w:t>
            </w:r>
            <w:r w:rsidRPr="00653BED">
              <w:rPr>
                <w:iCs/>
                <w:sz w:val="18"/>
                <w:szCs w:val="24"/>
                <w:vertAlign w:val="superscript"/>
              </w:rPr>
              <w:t>3</w:t>
            </w:r>
            <w:r w:rsidRPr="00653BED">
              <w:rPr>
                <w:iCs/>
                <w:noProof/>
                <w:sz w:val="18"/>
                <w:szCs w:val="24"/>
              </w:rPr>
              <w:t xml:space="preserve"> </w:t>
            </w:r>
            <w:r w:rsidRPr="00653BED">
              <w:rPr>
                <w:noProof/>
                <w:sz w:val="18"/>
                <w:szCs w:val="24"/>
              </w:rPr>
              <w:t>– 1</w:t>
            </w:r>
            <w:r w:rsidRPr="00653BED">
              <w:rPr>
                <w:sz w:val="18"/>
                <w:szCs w:val="24"/>
              </w:rPr>
              <w:t xml:space="preserve"> при </w:t>
            </w:r>
            <w:r w:rsidRPr="00653BED">
              <w:rPr>
                <w:i/>
                <w:sz w:val="18"/>
                <w:szCs w:val="24"/>
              </w:rPr>
              <w:t>х</w:t>
            </w:r>
            <w:r w:rsidRPr="00653BED">
              <w:rPr>
                <w:sz w:val="18"/>
                <w:szCs w:val="24"/>
              </w:rPr>
              <w:t xml:space="preserve"> = </w:t>
            </w:r>
            <w:r w:rsidRPr="00653BED">
              <w:rPr>
                <w:position w:val="2"/>
                <w:sz w:val="18"/>
                <w:szCs w:val="24"/>
              </w:rPr>
              <w:t xml:space="preserve">– </w:t>
            </w:r>
            <w:r w:rsidR="00B47AEA" w:rsidRPr="00653BED">
              <w:rPr>
                <w:sz w:val="18"/>
                <w:szCs w:val="24"/>
              </w:rPr>
              <w:fldChar w:fldCharType="begin"/>
            </w:r>
            <w:r w:rsidRPr="00653BED">
              <w:rPr>
                <w:sz w:val="18"/>
                <w:szCs w:val="24"/>
              </w:rPr>
              <w:instrText xml:space="preserve"> EQ \F(1;3)</w:instrText>
            </w:r>
            <w:r w:rsidR="00B47AEA" w:rsidRPr="00653BED">
              <w:rPr>
                <w:sz w:val="18"/>
                <w:szCs w:val="24"/>
              </w:rPr>
              <w:fldChar w:fldCharType="end"/>
            </w:r>
            <w:r w:rsidRPr="00653BED">
              <w:rPr>
                <w:noProof/>
                <w:sz w:val="18"/>
                <w:szCs w:val="24"/>
              </w:rPr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after="120"/>
              <w:ind w:left="284" w:hanging="284"/>
            </w:pPr>
            <w:r w:rsidRPr="00653BED">
              <w:rPr>
                <w:b/>
                <w:bCs/>
                <w:noProof/>
                <w:sz w:val="18"/>
                <w:szCs w:val="24"/>
              </w:rPr>
              <w:t>5</w:t>
            </w:r>
            <w:r w:rsidRPr="00653BED">
              <w:rPr>
                <w:noProof/>
                <w:sz w:val="18"/>
                <w:szCs w:val="24"/>
              </w:rPr>
              <w:t>.</w:t>
            </w:r>
            <w:r w:rsidRPr="00653BED">
              <w:rPr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Упростите выражение</w:t>
            </w:r>
            <w:r w:rsidRPr="00653BED">
              <w:rPr>
                <w:noProof/>
                <w:sz w:val="18"/>
                <w:szCs w:val="24"/>
              </w:rPr>
              <w:t xml:space="preserve"> </w:t>
            </w:r>
            <w:r w:rsidR="00B47AEA" w:rsidRPr="00B47AEA">
              <w:rPr>
                <w:noProof/>
                <w:position w:val="-22"/>
                <w:sz w:val="18"/>
                <w:szCs w:val="24"/>
              </w:rPr>
              <w:pict>
                <v:shape id="_x0000_i1041" type="#_x0000_t75" style="width:90.5pt;height:30pt">
                  <v:imagedata r:id="rId31" o:title=""/>
                </v:shape>
              </w:pict>
            </w:r>
            <w:r w:rsidRPr="00653BED">
              <w:rPr>
                <w:i/>
                <w:noProof/>
                <w:sz w:val="18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44"/>
              <w:rPr>
                <w:sz w:val="18"/>
                <w:szCs w:val="24"/>
              </w:rPr>
            </w:pPr>
            <w:r w:rsidRPr="00653BED">
              <w:rPr>
                <w:b/>
                <w:bCs/>
                <w:iCs/>
                <w:noProof/>
                <w:sz w:val="18"/>
                <w:szCs w:val="24"/>
              </w:rPr>
              <w:t>1</w:t>
            </w:r>
            <w:r w:rsidRPr="00653BED">
              <w:rPr>
                <w:iCs/>
                <w:noProof/>
                <w:sz w:val="18"/>
                <w:szCs w:val="24"/>
              </w:rPr>
              <w:t>.</w:t>
            </w:r>
            <w:r w:rsidRPr="00653BED">
              <w:rPr>
                <w:iCs/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Выполните действия:</w:t>
            </w:r>
            <w:r>
              <w:rPr>
                <w:sz w:val="18"/>
                <w:szCs w:val="24"/>
              </w:rPr>
              <w:t xml:space="preserve"> </w:t>
            </w:r>
            <w:r w:rsidRPr="00653BED">
              <w:rPr>
                <w:sz w:val="18"/>
                <w:szCs w:val="24"/>
              </w:rPr>
              <w:t xml:space="preserve">а) </w:t>
            </w:r>
            <w:r w:rsidRPr="00653BED">
              <w:rPr>
                <w:i/>
                <w:sz w:val="18"/>
                <w:szCs w:val="24"/>
              </w:rPr>
              <w:t>а</w:t>
            </w:r>
            <w:r w:rsidRPr="00653BED">
              <w:rPr>
                <w:iCs/>
                <w:sz w:val="18"/>
                <w:szCs w:val="24"/>
                <w:vertAlign w:val="superscript"/>
              </w:rPr>
              <w:t>9</w:t>
            </w:r>
            <w:r w:rsidRPr="00653BED">
              <w:rPr>
                <w:iCs/>
                <w:noProof/>
                <w:sz w:val="18"/>
                <w:szCs w:val="24"/>
              </w:rPr>
              <w:t xml:space="preserve"> </w:t>
            </w:r>
            <w:r w:rsidRPr="00653BED">
              <w:rPr>
                <w:iCs/>
                <w:noProof/>
                <w:sz w:val="18"/>
                <w:szCs w:val="24"/>
              </w:rPr>
              <w:sym w:font="Symbol" w:char="F0D7"/>
            </w:r>
            <w:r w:rsidRPr="00653BED">
              <w:rPr>
                <w:iCs/>
                <w:sz w:val="18"/>
                <w:szCs w:val="24"/>
              </w:rPr>
              <w:t xml:space="preserve"> </w:t>
            </w:r>
            <w:r w:rsidRPr="00653BED">
              <w:rPr>
                <w:i/>
                <w:sz w:val="18"/>
                <w:szCs w:val="24"/>
              </w:rPr>
              <w:t>а</w:t>
            </w:r>
            <w:r w:rsidRPr="00653BED">
              <w:rPr>
                <w:iCs/>
                <w:sz w:val="18"/>
                <w:szCs w:val="24"/>
                <w:vertAlign w:val="superscript"/>
              </w:rPr>
              <w:t>13</w:t>
            </w:r>
            <w:r w:rsidRPr="00653BED">
              <w:rPr>
                <w:iCs/>
                <w:sz w:val="18"/>
                <w:szCs w:val="24"/>
              </w:rPr>
              <w:t>;</w:t>
            </w:r>
            <w:r w:rsidRPr="00653BED">
              <w:rPr>
                <w:iCs/>
                <w:sz w:val="18"/>
                <w:szCs w:val="24"/>
              </w:rPr>
              <w:tab/>
              <w:t>б</w:t>
            </w:r>
            <w:r w:rsidRPr="00653BED">
              <w:rPr>
                <w:sz w:val="18"/>
                <w:szCs w:val="24"/>
              </w:rPr>
              <w:t xml:space="preserve">) </w:t>
            </w:r>
            <w:r w:rsidRPr="00653BED">
              <w:rPr>
                <w:i/>
                <w:iCs/>
                <w:sz w:val="18"/>
                <w:szCs w:val="24"/>
              </w:rPr>
              <w:t>а</w:t>
            </w:r>
            <w:r w:rsidRPr="00653BED">
              <w:rPr>
                <w:sz w:val="18"/>
                <w:szCs w:val="24"/>
                <w:vertAlign w:val="superscript"/>
              </w:rPr>
              <w:t>18</w:t>
            </w:r>
            <w:r w:rsidRPr="00653BED">
              <w:rPr>
                <w:noProof/>
                <w:sz w:val="18"/>
                <w:szCs w:val="24"/>
              </w:rPr>
              <w:t xml:space="preserve"> :</w:t>
            </w:r>
            <w:r w:rsidRPr="00653BED">
              <w:rPr>
                <w:sz w:val="18"/>
                <w:szCs w:val="24"/>
              </w:rPr>
              <w:t xml:space="preserve"> </w:t>
            </w:r>
            <w:r w:rsidRPr="00653BED">
              <w:rPr>
                <w:i/>
                <w:sz w:val="18"/>
                <w:szCs w:val="24"/>
              </w:rPr>
              <w:t>а</w:t>
            </w:r>
            <w:r w:rsidRPr="00653BED">
              <w:rPr>
                <w:iCs/>
                <w:sz w:val="18"/>
                <w:szCs w:val="24"/>
                <w:vertAlign w:val="superscript"/>
              </w:rPr>
              <w:t>6</w:t>
            </w:r>
            <w:r w:rsidRPr="00653BED">
              <w:rPr>
                <w:iCs/>
                <w:sz w:val="18"/>
                <w:szCs w:val="24"/>
              </w:rPr>
              <w:t>;</w:t>
            </w:r>
            <w:r w:rsidRPr="00653BED">
              <w:rPr>
                <w:iCs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в) (</w:t>
            </w:r>
            <w:r w:rsidRPr="00653BED">
              <w:rPr>
                <w:i/>
                <w:iCs/>
                <w:sz w:val="18"/>
                <w:szCs w:val="24"/>
              </w:rPr>
              <w:t>а</w:t>
            </w:r>
            <w:r w:rsidRPr="00653BED">
              <w:rPr>
                <w:sz w:val="18"/>
                <w:szCs w:val="24"/>
                <w:vertAlign w:val="superscript"/>
              </w:rPr>
              <w:t>7</w:t>
            </w:r>
            <w:r w:rsidRPr="00653BED">
              <w:rPr>
                <w:sz w:val="18"/>
                <w:szCs w:val="24"/>
              </w:rPr>
              <w:t>)</w:t>
            </w:r>
            <w:r w:rsidRPr="00653BED">
              <w:rPr>
                <w:sz w:val="18"/>
                <w:szCs w:val="24"/>
                <w:vertAlign w:val="superscript"/>
              </w:rPr>
              <w:t>4</w:t>
            </w:r>
            <w:r w:rsidRPr="00653BED">
              <w:rPr>
                <w:sz w:val="18"/>
                <w:szCs w:val="24"/>
              </w:rPr>
              <w:t>;</w:t>
            </w:r>
            <w:r w:rsidRPr="00653BED">
              <w:rPr>
                <w:sz w:val="18"/>
                <w:szCs w:val="24"/>
              </w:rPr>
              <w:tab/>
            </w:r>
            <w:r w:rsidRPr="00653BED">
              <w:rPr>
                <w:iCs/>
                <w:sz w:val="18"/>
                <w:szCs w:val="24"/>
              </w:rPr>
              <w:t>г</w:t>
            </w:r>
            <w:r w:rsidRPr="00653BED">
              <w:rPr>
                <w:sz w:val="18"/>
                <w:szCs w:val="24"/>
              </w:rPr>
              <w:t>) (2</w:t>
            </w:r>
            <w:r w:rsidRPr="00653BED">
              <w:rPr>
                <w:i/>
                <w:iCs/>
                <w:sz w:val="18"/>
                <w:szCs w:val="24"/>
              </w:rPr>
              <w:t>а</w:t>
            </w:r>
            <w:r w:rsidRPr="00653BED">
              <w:rPr>
                <w:sz w:val="18"/>
                <w:szCs w:val="24"/>
                <w:vertAlign w:val="superscript"/>
              </w:rPr>
              <w:t>3</w:t>
            </w:r>
            <w:r w:rsidRPr="00653BED">
              <w:rPr>
                <w:sz w:val="18"/>
                <w:szCs w:val="24"/>
              </w:rPr>
              <w:t>)</w:t>
            </w:r>
            <w:r w:rsidRPr="00653BED">
              <w:rPr>
                <w:sz w:val="18"/>
                <w:szCs w:val="24"/>
                <w:vertAlign w:val="superscript"/>
              </w:rPr>
              <w:t>5</w:t>
            </w:r>
            <w:r w:rsidRPr="00653BED">
              <w:rPr>
                <w:sz w:val="18"/>
                <w:szCs w:val="24"/>
              </w:rPr>
              <w:t>.</w:t>
            </w:r>
          </w:p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44"/>
              <w:rPr>
                <w:sz w:val="18"/>
                <w:szCs w:val="24"/>
              </w:rPr>
            </w:pPr>
            <w:r w:rsidRPr="00653BED">
              <w:rPr>
                <w:b/>
                <w:bCs/>
                <w:noProof/>
                <w:sz w:val="18"/>
                <w:szCs w:val="24"/>
              </w:rPr>
              <w:t>2</w:t>
            </w:r>
            <w:r w:rsidRPr="00653BED">
              <w:rPr>
                <w:noProof/>
                <w:sz w:val="18"/>
                <w:szCs w:val="24"/>
              </w:rPr>
              <w:t>.</w:t>
            </w:r>
            <w:r w:rsidRPr="00653BED">
              <w:rPr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Упростите выражение:</w:t>
            </w:r>
            <w:r>
              <w:rPr>
                <w:sz w:val="18"/>
                <w:szCs w:val="24"/>
              </w:rPr>
              <w:t xml:space="preserve"> </w:t>
            </w:r>
            <w:r w:rsidRPr="00653BED">
              <w:rPr>
                <w:sz w:val="18"/>
                <w:szCs w:val="24"/>
              </w:rPr>
              <w:t>а)</w:t>
            </w:r>
            <w:r w:rsidRPr="00653BED">
              <w:rPr>
                <w:noProof/>
                <w:sz w:val="18"/>
                <w:szCs w:val="24"/>
              </w:rPr>
              <w:t xml:space="preserve"> –7</w:t>
            </w:r>
            <w:r w:rsidRPr="00653BED">
              <w:rPr>
                <w:i/>
                <w:iCs/>
                <w:noProof/>
                <w:sz w:val="18"/>
                <w:szCs w:val="24"/>
              </w:rPr>
              <w:t>х</w:t>
            </w:r>
            <w:r w:rsidRPr="00653BED">
              <w:rPr>
                <w:noProof/>
                <w:sz w:val="18"/>
                <w:szCs w:val="24"/>
                <w:vertAlign w:val="superscript"/>
              </w:rPr>
              <w:t>5</w:t>
            </w:r>
            <w:r w:rsidRPr="00653BED">
              <w:rPr>
                <w:i/>
                <w:iCs/>
                <w:noProof/>
                <w:sz w:val="18"/>
                <w:szCs w:val="24"/>
              </w:rPr>
              <w:t>у</w:t>
            </w:r>
            <w:r w:rsidRPr="00653BED">
              <w:rPr>
                <w:noProof/>
                <w:sz w:val="18"/>
                <w:szCs w:val="24"/>
                <w:vertAlign w:val="superscript"/>
              </w:rPr>
              <w:t>3</w:t>
            </w:r>
            <w:r w:rsidRPr="00653BED">
              <w:rPr>
                <w:noProof/>
                <w:sz w:val="18"/>
                <w:szCs w:val="24"/>
              </w:rPr>
              <w:t xml:space="preserve"> </w:t>
            </w:r>
            <w:r w:rsidRPr="00653BED">
              <w:rPr>
                <w:noProof/>
                <w:sz w:val="18"/>
                <w:szCs w:val="24"/>
              </w:rPr>
              <w:sym w:font="Symbol" w:char="F0D7"/>
            </w:r>
            <w:r w:rsidRPr="00653BED">
              <w:rPr>
                <w:noProof/>
                <w:sz w:val="18"/>
                <w:szCs w:val="24"/>
              </w:rPr>
              <w:t xml:space="preserve"> 1</w:t>
            </w:r>
            <w:r w:rsidRPr="00653BED">
              <w:rPr>
                <w:iCs/>
                <w:sz w:val="18"/>
                <w:szCs w:val="24"/>
              </w:rPr>
              <w:t>,5</w:t>
            </w:r>
            <w:r w:rsidRPr="00653BED">
              <w:rPr>
                <w:i/>
                <w:sz w:val="18"/>
                <w:szCs w:val="24"/>
              </w:rPr>
              <w:t>ху</w:t>
            </w:r>
            <w:r w:rsidRPr="00653BED">
              <w:rPr>
                <w:iCs/>
                <w:sz w:val="18"/>
                <w:szCs w:val="24"/>
              </w:rPr>
              <w:t>;</w:t>
            </w:r>
            <w:r w:rsidRPr="00653BED">
              <w:rPr>
                <w:iCs/>
                <w:sz w:val="18"/>
                <w:szCs w:val="24"/>
              </w:rPr>
              <w:tab/>
              <w:t>б</w:t>
            </w:r>
            <w:r w:rsidRPr="00653BED">
              <w:rPr>
                <w:sz w:val="18"/>
                <w:szCs w:val="24"/>
              </w:rPr>
              <w:t>)</w:t>
            </w:r>
            <w:r w:rsidRPr="00653BED">
              <w:rPr>
                <w:noProof/>
                <w:sz w:val="18"/>
                <w:szCs w:val="24"/>
              </w:rPr>
              <w:t xml:space="preserve"> (–3</w:t>
            </w:r>
            <w:r w:rsidRPr="00653BED">
              <w:rPr>
                <w:i/>
                <w:iCs/>
                <w:noProof/>
                <w:sz w:val="18"/>
                <w:szCs w:val="24"/>
              </w:rPr>
              <w:t>т</w:t>
            </w:r>
            <w:r w:rsidRPr="00653BED">
              <w:rPr>
                <w:noProof/>
                <w:sz w:val="18"/>
                <w:szCs w:val="24"/>
                <w:vertAlign w:val="superscript"/>
              </w:rPr>
              <w:t>4</w:t>
            </w:r>
            <w:r w:rsidRPr="00653BED">
              <w:rPr>
                <w:i/>
                <w:iCs/>
                <w:noProof/>
                <w:sz w:val="18"/>
                <w:szCs w:val="24"/>
              </w:rPr>
              <w:t>п</w:t>
            </w:r>
            <w:r w:rsidRPr="00653BED">
              <w:rPr>
                <w:noProof/>
                <w:sz w:val="18"/>
                <w:szCs w:val="24"/>
                <w:vertAlign w:val="superscript"/>
              </w:rPr>
              <w:t>13</w:t>
            </w:r>
            <w:r w:rsidRPr="00653BED">
              <w:rPr>
                <w:noProof/>
                <w:sz w:val="18"/>
                <w:szCs w:val="24"/>
              </w:rPr>
              <w:t>)</w:t>
            </w:r>
            <w:r w:rsidRPr="00653BED">
              <w:rPr>
                <w:noProof/>
                <w:sz w:val="18"/>
                <w:szCs w:val="24"/>
                <w:vertAlign w:val="superscript"/>
              </w:rPr>
              <w:t>3</w:t>
            </w:r>
            <w:r w:rsidRPr="00653BED">
              <w:rPr>
                <w:noProof/>
                <w:sz w:val="18"/>
                <w:szCs w:val="24"/>
              </w:rPr>
              <w:t>.</w:t>
            </w:r>
          </w:p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44"/>
              <w:rPr>
                <w:sz w:val="18"/>
                <w:szCs w:val="24"/>
              </w:rPr>
            </w:pPr>
            <w:r w:rsidRPr="00653BED">
              <w:rPr>
                <w:b/>
                <w:bCs/>
                <w:noProof/>
                <w:sz w:val="18"/>
                <w:szCs w:val="24"/>
              </w:rPr>
              <w:t>3</w:t>
            </w:r>
            <w:r w:rsidRPr="00653BED">
              <w:rPr>
                <w:noProof/>
                <w:sz w:val="18"/>
                <w:szCs w:val="24"/>
              </w:rPr>
              <w:t>.</w:t>
            </w:r>
            <w:r w:rsidRPr="00653BED">
              <w:rPr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 xml:space="preserve">Постройте график функции </w:t>
            </w:r>
            <w:r w:rsidRPr="00653BED">
              <w:rPr>
                <w:i/>
                <w:sz w:val="18"/>
                <w:szCs w:val="24"/>
              </w:rPr>
              <w:t>у</w:t>
            </w:r>
            <w:r w:rsidRPr="00653BED">
              <w:rPr>
                <w:iCs/>
                <w:noProof/>
                <w:sz w:val="18"/>
                <w:szCs w:val="24"/>
              </w:rPr>
              <w:t xml:space="preserve"> =</w:t>
            </w:r>
            <w:r w:rsidRPr="00653BED">
              <w:rPr>
                <w:iCs/>
                <w:sz w:val="18"/>
                <w:szCs w:val="24"/>
              </w:rPr>
              <w:t xml:space="preserve"> </w:t>
            </w:r>
            <w:r w:rsidRPr="00653BED">
              <w:rPr>
                <w:i/>
                <w:sz w:val="18"/>
                <w:szCs w:val="24"/>
              </w:rPr>
              <w:t>х</w:t>
            </w:r>
            <w:r w:rsidRPr="00653BED">
              <w:rPr>
                <w:iCs/>
                <w:sz w:val="18"/>
                <w:szCs w:val="24"/>
                <w:vertAlign w:val="superscript"/>
              </w:rPr>
              <w:t>2</w:t>
            </w:r>
            <w:r w:rsidRPr="00653BED">
              <w:rPr>
                <w:iCs/>
                <w:sz w:val="18"/>
                <w:szCs w:val="24"/>
              </w:rPr>
              <w:t xml:space="preserve">. </w:t>
            </w:r>
            <w:r w:rsidRPr="00653BED">
              <w:rPr>
                <w:sz w:val="18"/>
                <w:szCs w:val="24"/>
              </w:rPr>
              <w:t>С его помощью определите: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noProof/>
                <w:sz w:val="18"/>
                <w:szCs w:val="24"/>
              </w:rPr>
            </w:pPr>
            <w:r w:rsidRPr="00653BED">
              <w:rPr>
                <w:sz w:val="18"/>
                <w:szCs w:val="24"/>
              </w:rPr>
              <w:t>а)</w:t>
            </w:r>
            <w:r w:rsidRPr="00653BED">
              <w:rPr>
                <w:sz w:val="18"/>
                <w:szCs w:val="24"/>
              </w:rPr>
              <w:tab/>
              <w:t>значение функции, при значении аргумента, равному</w:t>
            </w:r>
            <w:r w:rsidRPr="00653BED">
              <w:rPr>
                <w:noProof/>
                <w:sz w:val="18"/>
                <w:szCs w:val="24"/>
              </w:rPr>
              <w:t xml:space="preserve"> 2,5;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noProof/>
                <w:sz w:val="18"/>
                <w:szCs w:val="24"/>
              </w:rPr>
            </w:pPr>
            <w:r w:rsidRPr="00653BED">
              <w:rPr>
                <w:sz w:val="18"/>
                <w:szCs w:val="24"/>
              </w:rPr>
              <w:t>б)</w:t>
            </w:r>
            <w:r w:rsidRPr="00653BED">
              <w:rPr>
                <w:sz w:val="18"/>
                <w:szCs w:val="24"/>
              </w:rPr>
              <w:tab/>
              <w:t>значения аргумента, при которых значение функции равно</w:t>
            </w:r>
            <w:r w:rsidRPr="00653BED">
              <w:rPr>
                <w:noProof/>
                <w:sz w:val="18"/>
                <w:szCs w:val="24"/>
              </w:rPr>
              <w:t xml:space="preserve"> 5.</w:t>
            </w:r>
          </w:p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  <w:rPr>
                <w:sz w:val="18"/>
                <w:szCs w:val="24"/>
              </w:rPr>
            </w:pPr>
            <w:r w:rsidRPr="00653BED">
              <w:rPr>
                <w:b/>
                <w:bCs/>
                <w:noProof/>
                <w:sz w:val="18"/>
                <w:szCs w:val="24"/>
              </w:rPr>
              <w:t>4</w:t>
            </w:r>
            <w:r w:rsidRPr="00653BED">
              <w:rPr>
                <w:noProof/>
                <w:sz w:val="18"/>
                <w:szCs w:val="24"/>
              </w:rPr>
              <w:t>.</w:t>
            </w:r>
            <w:r w:rsidRPr="00653BED">
              <w:rPr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Найдите значение выражения:</w:t>
            </w:r>
          </w:p>
          <w:p w:rsidR="002906A9" w:rsidRPr="00653BED" w:rsidRDefault="002906A9" w:rsidP="00774FB7">
            <w:pPr>
              <w:widowControl/>
              <w:tabs>
                <w:tab w:val="left" w:pos="2835"/>
              </w:tabs>
              <w:autoSpaceDE/>
              <w:ind w:left="284" w:right="200"/>
              <w:rPr>
                <w:sz w:val="18"/>
                <w:szCs w:val="24"/>
              </w:rPr>
            </w:pPr>
            <w:r w:rsidRPr="00653BED">
              <w:rPr>
                <w:iCs/>
                <w:sz w:val="18"/>
                <w:szCs w:val="24"/>
              </w:rPr>
              <w:t>а</w:t>
            </w:r>
            <w:r w:rsidRPr="00653BED">
              <w:rPr>
                <w:sz w:val="18"/>
                <w:szCs w:val="24"/>
              </w:rPr>
              <w:t xml:space="preserve">) </w:t>
            </w:r>
            <w:r w:rsidR="00B47AEA" w:rsidRPr="00653BED">
              <w:rPr>
                <w:sz w:val="18"/>
                <w:szCs w:val="24"/>
              </w:rPr>
              <w:fldChar w:fldCharType="begin"/>
            </w:r>
            <w:r w:rsidRPr="00653BED">
              <w:rPr>
                <w:sz w:val="18"/>
                <w:szCs w:val="24"/>
              </w:rPr>
              <w:instrText xml:space="preserve"> EQ \F(8</w:instrText>
            </w:r>
            <w:r w:rsidRPr="00653BED">
              <w:rPr>
                <w:sz w:val="18"/>
                <w:szCs w:val="24"/>
                <w:vertAlign w:val="superscript"/>
              </w:rPr>
              <w:instrText>3</w:instrText>
            </w:r>
            <w:r w:rsidRPr="00653BED">
              <w:rPr>
                <w:sz w:val="18"/>
                <w:szCs w:val="24"/>
              </w:rPr>
              <w:instrText xml:space="preserve"> </w:instrText>
            </w:r>
            <w:r w:rsidRPr="00653BED">
              <w:rPr>
                <w:sz w:val="18"/>
                <w:szCs w:val="24"/>
              </w:rPr>
              <w:sym w:font="Symbol" w:char="F0D7"/>
            </w:r>
            <w:r w:rsidRPr="00653BED">
              <w:rPr>
                <w:sz w:val="18"/>
                <w:szCs w:val="24"/>
              </w:rPr>
              <w:instrText xml:space="preserve"> 2</w:instrText>
            </w:r>
            <w:r w:rsidRPr="00653BED">
              <w:rPr>
                <w:sz w:val="18"/>
                <w:szCs w:val="24"/>
                <w:vertAlign w:val="superscript"/>
              </w:rPr>
              <w:instrText>4</w:instrText>
            </w:r>
            <w:r w:rsidRPr="00653BED">
              <w:rPr>
                <w:sz w:val="18"/>
                <w:szCs w:val="24"/>
              </w:rPr>
              <w:instrText>;4</w:instrText>
            </w:r>
            <w:r w:rsidRPr="00653BED">
              <w:rPr>
                <w:sz w:val="18"/>
                <w:szCs w:val="24"/>
                <w:vertAlign w:val="superscript"/>
              </w:rPr>
              <w:instrText>5</w:instrText>
            </w:r>
            <w:r w:rsidRPr="00653BED">
              <w:rPr>
                <w:sz w:val="18"/>
                <w:szCs w:val="24"/>
              </w:rPr>
              <w:instrText>)</w:instrText>
            </w:r>
            <w:r w:rsidR="00B47AEA" w:rsidRPr="00653BED">
              <w:rPr>
                <w:sz w:val="18"/>
                <w:szCs w:val="24"/>
              </w:rPr>
              <w:fldChar w:fldCharType="end"/>
            </w:r>
            <w:r w:rsidRPr="00653BED">
              <w:rPr>
                <w:sz w:val="18"/>
                <w:szCs w:val="24"/>
              </w:rPr>
              <w:t>;</w:t>
            </w:r>
            <w:r w:rsidRPr="00653BED">
              <w:rPr>
                <w:sz w:val="18"/>
                <w:szCs w:val="24"/>
              </w:rPr>
              <w:tab/>
              <w:t>б) 2 – 7</w:t>
            </w:r>
            <w:r w:rsidRPr="00653BED">
              <w:rPr>
                <w:i/>
                <w:sz w:val="18"/>
                <w:szCs w:val="24"/>
              </w:rPr>
              <w:t>х</w:t>
            </w:r>
            <w:r w:rsidRPr="00653BED">
              <w:rPr>
                <w:iCs/>
                <w:sz w:val="18"/>
                <w:szCs w:val="24"/>
                <w:vertAlign w:val="superscript"/>
              </w:rPr>
              <w:t>2</w:t>
            </w:r>
            <w:r w:rsidRPr="00653BED">
              <w:rPr>
                <w:sz w:val="18"/>
                <w:szCs w:val="24"/>
              </w:rPr>
              <w:t xml:space="preserve"> при </w:t>
            </w:r>
            <w:r w:rsidRPr="00653BED">
              <w:rPr>
                <w:i/>
                <w:sz w:val="18"/>
                <w:szCs w:val="24"/>
              </w:rPr>
              <w:t>х</w:t>
            </w:r>
            <w:r w:rsidRPr="00653BED">
              <w:rPr>
                <w:sz w:val="18"/>
                <w:szCs w:val="24"/>
              </w:rPr>
              <w:t xml:space="preserve"> </w:t>
            </w:r>
            <w:r w:rsidRPr="00653BED">
              <w:rPr>
                <w:sz w:val="18"/>
                <w:szCs w:val="24"/>
              </w:rPr>
              <w:lastRenderedPageBreak/>
              <w:t xml:space="preserve">= </w:t>
            </w:r>
            <w:r w:rsidRPr="00653BED">
              <w:rPr>
                <w:position w:val="2"/>
                <w:sz w:val="18"/>
                <w:szCs w:val="24"/>
              </w:rPr>
              <w:t xml:space="preserve">– </w:t>
            </w:r>
            <w:r w:rsidR="00B47AEA" w:rsidRPr="00653BED">
              <w:rPr>
                <w:sz w:val="18"/>
                <w:szCs w:val="24"/>
              </w:rPr>
              <w:fldChar w:fldCharType="begin"/>
            </w:r>
            <w:r w:rsidRPr="00653BED">
              <w:rPr>
                <w:sz w:val="18"/>
                <w:szCs w:val="24"/>
              </w:rPr>
              <w:instrText xml:space="preserve"> EQ \F(1;2)</w:instrText>
            </w:r>
            <w:r w:rsidR="00B47AEA" w:rsidRPr="00653BED">
              <w:rPr>
                <w:sz w:val="18"/>
                <w:szCs w:val="24"/>
              </w:rPr>
              <w:fldChar w:fldCharType="end"/>
            </w:r>
            <w:r w:rsidRPr="00653BED">
              <w:rPr>
                <w:noProof/>
                <w:sz w:val="18"/>
                <w:szCs w:val="24"/>
              </w:rPr>
              <w:t>.</w:t>
            </w:r>
          </w:p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after="120"/>
              <w:ind w:left="284" w:hanging="284"/>
              <w:rPr>
                <w:sz w:val="18"/>
                <w:szCs w:val="24"/>
              </w:rPr>
            </w:pPr>
            <w:r w:rsidRPr="00653BED">
              <w:rPr>
                <w:b/>
                <w:bCs/>
                <w:noProof/>
                <w:sz w:val="18"/>
                <w:szCs w:val="24"/>
              </w:rPr>
              <w:t>5</w:t>
            </w:r>
            <w:r w:rsidRPr="00653BED">
              <w:rPr>
                <w:noProof/>
                <w:sz w:val="18"/>
                <w:szCs w:val="24"/>
              </w:rPr>
              <w:t>.</w:t>
            </w:r>
            <w:r w:rsidRPr="00653BED">
              <w:rPr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Упростите выражение</w:t>
            </w:r>
            <w:r w:rsidRPr="00653BED">
              <w:rPr>
                <w:noProof/>
                <w:sz w:val="18"/>
                <w:szCs w:val="24"/>
              </w:rPr>
              <w:t xml:space="preserve"> </w:t>
            </w:r>
            <w:r w:rsidR="00B47AEA" w:rsidRPr="00B47AEA">
              <w:rPr>
                <w:noProof/>
                <w:position w:val="-22"/>
                <w:sz w:val="18"/>
                <w:szCs w:val="24"/>
              </w:rPr>
              <w:pict>
                <v:shape id="_x0000_i1042" type="#_x0000_t75" style="width:93.5pt;height:27pt">
                  <v:imagedata r:id="rId32" o:title=""/>
                </v:shape>
              </w:pict>
            </w:r>
            <w:r w:rsidRPr="00653BED">
              <w:rPr>
                <w:i/>
                <w:noProof/>
                <w:sz w:val="18"/>
                <w:szCs w:val="24"/>
              </w:rPr>
              <w:t>.</w:t>
            </w:r>
          </w:p>
        </w:tc>
      </w:tr>
      <w:tr w:rsidR="002906A9" w:rsidRPr="00653BED" w:rsidTr="009513F4">
        <w:tc>
          <w:tcPr>
            <w:tcW w:w="851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lastRenderedPageBreak/>
              <w:t>А–7</w:t>
            </w:r>
          </w:p>
        </w:tc>
        <w:tc>
          <w:tcPr>
            <w:tcW w:w="5211" w:type="dxa"/>
          </w:tcPr>
          <w:p w:rsidR="002906A9" w:rsidRPr="00653BED" w:rsidRDefault="002906A9" w:rsidP="00774FB7">
            <w:pPr>
              <w:widowControl/>
              <w:autoSpaceDE/>
              <w:spacing w:before="40" w:after="40"/>
              <w:jc w:val="center"/>
              <w:rPr>
                <w:sz w:val="16"/>
                <w:szCs w:val="16"/>
              </w:rPr>
            </w:pPr>
            <w:r w:rsidRPr="00653BED">
              <w:rPr>
                <w:sz w:val="16"/>
                <w:szCs w:val="16"/>
              </w:rPr>
              <w:t>КР–4 «Одночлены»</w:t>
            </w:r>
            <w:r w:rsidRPr="00653BED">
              <w:rPr>
                <w:sz w:val="16"/>
                <w:szCs w:val="16"/>
              </w:rPr>
              <w:br/>
            </w:r>
            <w:r w:rsidRPr="00653BED">
              <w:rPr>
                <w:rFonts w:ascii="Arial" w:hAnsi="Arial" w:cs="Arial"/>
                <w:b/>
                <w:sz w:val="16"/>
                <w:szCs w:val="16"/>
              </w:rPr>
              <w:t>ВАРИАНТ 3</w:t>
            </w:r>
          </w:p>
        </w:tc>
        <w:tc>
          <w:tcPr>
            <w:tcW w:w="498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4038" w:type="dxa"/>
          </w:tcPr>
          <w:p w:rsidR="002906A9" w:rsidRPr="00653BED" w:rsidRDefault="002906A9" w:rsidP="00774FB7">
            <w:pPr>
              <w:widowControl/>
              <w:autoSpaceDE/>
              <w:spacing w:before="40" w:after="40"/>
              <w:jc w:val="center"/>
              <w:rPr>
                <w:sz w:val="16"/>
                <w:szCs w:val="16"/>
              </w:rPr>
            </w:pPr>
            <w:r w:rsidRPr="00653BED">
              <w:rPr>
                <w:sz w:val="16"/>
                <w:szCs w:val="16"/>
              </w:rPr>
              <w:t>КР–4 «Одночлены»</w:t>
            </w:r>
            <w:r w:rsidRPr="00653BED">
              <w:rPr>
                <w:sz w:val="16"/>
                <w:szCs w:val="16"/>
              </w:rPr>
              <w:br/>
            </w:r>
            <w:r w:rsidRPr="00653BED">
              <w:rPr>
                <w:rFonts w:ascii="Arial" w:hAnsi="Arial" w:cs="Arial"/>
                <w:b/>
                <w:sz w:val="16"/>
                <w:szCs w:val="16"/>
              </w:rPr>
              <w:t>ВАРИАНТ 4</w:t>
            </w:r>
          </w:p>
        </w:tc>
      </w:tr>
      <w:tr w:rsidR="002906A9" w:rsidRPr="00653BED" w:rsidTr="009513F4">
        <w:tc>
          <w:tcPr>
            <w:tcW w:w="6062" w:type="dxa"/>
            <w:gridSpan w:val="2"/>
          </w:tcPr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44"/>
              <w:rPr>
                <w:sz w:val="18"/>
                <w:szCs w:val="24"/>
              </w:rPr>
            </w:pPr>
            <w:r w:rsidRPr="00653BED">
              <w:rPr>
                <w:b/>
                <w:bCs/>
                <w:iCs/>
                <w:noProof/>
                <w:sz w:val="18"/>
                <w:szCs w:val="24"/>
              </w:rPr>
              <w:t>1</w:t>
            </w:r>
            <w:r w:rsidRPr="00653BED">
              <w:rPr>
                <w:iCs/>
                <w:noProof/>
                <w:sz w:val="18"/>
                <w:szCs w:val="24"/>
              </w:rPr>
              <w:t>.</w:t>
            </w:r>
            <w:r w:rsidRPr="00653BED">
              <w:rPr>
                <w:iCs/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Выполните действия:</w:t>
            </w:r>
          </w:p>
          <w:p w:rsidR="002906A9" w:rsidRPr="00653BED" w:rsidRDefault="002906A9" w:rsidP="00774FB7">
            <w:pPr>
              <w:widowControl/>
              <w:tabs>
                <w:tab w:val="left" w:pos="284"/>
                <w:tab w:val="left" w:pos="1418"/>
                <w:tab w:val="left" w:pos="2835"/>
                <w:tab w:val="left" w:pos="4253"/>
              </w:tabs>
              <w:autoSpaceDE/>
              <w:ind w:left="284"/>
              <w:rPr>
                <w:sz w:val="18"/>
                <w:szCs w:val="24"/>
              </w:rPr>
            </w:pPr>
            <w:r w:rsidRPr="00653BED">
              <w:rPr>
                <w:sz w:val="18"/>
                <w:szCs w:val="24"/>
              </w:rPr>
              <w:t xml:space="preserve">а) </w:t>
            </w:r>
            <w:r w:rsidRPr="00653BED">
              <w:rPr>
                <w:i/>
                <w:sz w:val="18"/>
                <w:szCs w:val="24"/>
                <w:lang w:val="en-US"/>
              </w:rPr>
              <w:t>b</w:t>
            </w:r>
            <w:r w:rsidRPr="00653BED">
              <w:rPr>
                <w:iCs/>
                <w:sz w:val="18"/>
                <w:szCs w:val="24"/>
                <w:vertAlign w:val="superscript"/>
              </w:rPr>
              <w:t>8</w:t>
            </w:r>
            <w:r w:rsidRPr="00653BED">
              <w:rPr>
                <w:iCs/>
                <w:noProof/>
                <w:sz w:val="18"/>
                <w:szCs w:val="24"/>
              </w:rPr>
              <w:t xml:space="preserve"> </w:t>
            </w:r>
            <w:r w:rsidRPr="00653BED">
              <w:rPr>
                <w:iCs/>
                <w:noProof/>
                <w:sz w:val="18"/>
                <w:szCs w:val="24"/>
              </w:rPr>
              <w:sym w:font="Symbol" w:char="F0D7"/>
            </w:r>
            <w:r w:rsidRPr="00653BED">
              <w:rPr>
                <w:iCs/>
                <w:sz w:val="18"/>
                <w:szCs w:val="24"/>
              </w:rPr>
              <w:t xml:space="preserve"> </w:t>
            </w:r>
            <w:r w:rsidRPr="00653BED">
              <w:rPr>
                <w:i/>
                <w:sz w:val="18"/>
                <w:szCs w:val="24"/>
                <w:lang w:val="en-US"/>
              </w:rPr>
              <w:t>b</w:t>
            </w:r>
            <w:r w:rsidRPr="00653BED">
              <w:rPr>
                <w:iCs/>
                <w:sz w:val="18"/>
                <w:szCs w:val="24"/>
                <w:vertAlign w:val="superscript"/>
              </w:rPr>
              <w:t>15</w:t>
            </w:r>
            <w:r w:rsidRPr="00653BED">
              <w:rPr>
                <w:iCs/>
                <w:sz w:val="18"/>
                <w:szCs w:val="24"/>
              </w:rPr>
              <w:t>;</w:t>
            </w:r>
            <w:r w:rsidRPr="00653BED">
              <w:rPr>
                <w:iCs/>
                <w:sz w:val="18"/>
                <w:szCs w:val="24"/>
              </w:rPr>
              <w:tab/>
              <w:t>б</w:t>
            </w:r>
            <w:r w:rsidRPr="00653BED">
              <w:rPr>
                <w:sz w:val="18"/>
                <w:szCs w:val="24"/>
              </w:rPr>
              <w:t xml:space="preserve">) </w:t>
            </w:r>
            <w:r w:rsidRPr="00653BED">
              <w:rPr>
                <w:i/>
                <w:iCs/>
                <w:sz w:val="18"/>
                <w:szCs w:val="24"/>
                <w:lang w:val="en-US"/>
              </w:rPr>
              <w:t>b</w:t>
            </w:r>
            <w:r w:rsidRPr="00653BED">
              <w:rPr>
                <w:sz w:val="18"/>
                <w:szCs w:val="24"/>
                <w:vertAlign w:val="superscript"/>
              </w:rPr>
              <w:t>12</w:t>
            </w:r>
            <w:r w:rsidRPr="00653BED">
              <w:rPr>
                <w:noProof/>
                <w:sz w:val="18"/>
                <w:szCs w:val="24"/>
              </w:rPr>
              <w:t xml:space="preserve"> :</w:t>
            </w:r>
            <w:r w:rsidRPr="00653BED">
              <w:rPr>
                <w:sz w:val="18"/>
                <w:szCs w:val="24"/>
              </w:rPr>
              <w:t xml:space="preserve"> </w:t>
            </w:r>
            <w:r w:rsidRPr="00653BED">
              <w:rPr>
                <w:i/>
                <w:sz w:val="18"/>
                <w:szCs w:val="24"/>
                <w:lang w:val="en-US"/>
              </w:rPr>
              <w:t>b</w:t>
            </w:r>
            <w:r w:rsidRPr="00653BED">
              <w:rPr>
                <w:iCs/>
                <w:sz w:val="18"/>
                <w:szCs w:val="24"/>
                <w:vertAlign w:val="superscript"/>
              </w:rPr>
              <w:t>4</w:t>
            </w:r>
            <w:r w:rsidRPr="00653BED">
              <w:rPr>
                <w:iCs/>
                <w:sz w:val="18"/>
                <w:szCs w:val="24"/>
              </w:rPr>
              <w:t>;</w:t>
            </w:r>
            <w:r w:rsidRPr="00653BED">
              <w:rPr>
                <w:iCs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в) (</w:t>
            </w:r>
            <w:r w:rsidRPr="00653BED">
              <w:rPr>
                <w:i/>
                <w:iCs/>
                <w:sz w:val="18"/>
                <w:szCs w:val="24"/>
                <w:lang w:val="en-US"/>
              </w:rPr>
              <w:t>b</w:t>
            </w:r>
            <w:r w:rsidRPr="00653BED">
              <w:rPr>
                <w:sz w:val="18"/>
                <w:szCs w:val="24"/>
                <w:vertAlign w:val="superscript"/>
              </w:rPr>
              <w:t>6</w:t>
            </w:r>
            <w:r w:rsidRPr="00653BED">
              <w:rPr>
                <w:sz w:val="18"/>
                <w:szCs w:val="24"/>
              </w:rPr>
              <w:t>)</w:t>
            </w:r>
            <w:r w:rsidRPr="00653BED">
              <w:rPr>
                <w:sz w:val="18"/>
                <w:szCs w:val="24"/>
                <w:vertAlign w:val="superscript"/>
              </w:rPr>
              <w:t>5</w:t>
            </w:r>
            <w:r w:rsidRPr="00653BED">
              <w:rPr>
                <w:sz w:val="18"/>
                <w:szCs w:val="24"/>
              </w:rPr>
              <w:t>;</w:t>
            </w:r>
            <w:r w:rsidRPr="00653BED">
              <w:rPr>
                <w:sz w:val="18"/>
                <w:szCs w:val="24"/>
              </w:rPr>
              <w:tab/>
            </w:r>
            <w:r w:rsidRPr="00653BED">
              <w:rPr>
                <w:iCs/>
                <w:sz w:val="18"/>
                <w:szCs w:val="24"/>
              </w:rPr>
              <w:t>г</w:t>
            </w:r>
            <w:r w:rsidRPr="00653BED">
              <w:rPr>
                <w:sz w:val="18"/>
                <w:szCs w:val="24"/>
              </w:rPr>
              <w:t>) (3</w:t>
            </w:r>
            <w:r w:rsidRPr="00653BED">
              <w:rPr>
                <w:i/>
                <w:iCs/>
                <w:sz w:val="18"/>
                <w:szCs w:val="24"/>
                <w:lang w:val="en-US"/>
              </w:rPr>
              <w:t>b</w:t>
            </w:r>
            <w:r w:rsidRPr="00653BED">
              <w:rPr>
                <w:sz w:val="18"/>
                <w:szCs w:val="24"/>
                <w:vertAlign w:val="superscript"/>
              </w:rPr>
              <w:t>8</w:t>
            </w:r>
            <w:r w:rsidRPr="00653BED">
              <w:rPr>
                <w:sz w:val="18"/>
                <w:szCs w:val="24"/>
              </w:rPr>
              <w:t>)</w:t>
            </w:r>
            <w:r w:rsidRPr="00653BED">
              <w:rPr>
                <w:sz w:val="18"/>
                <w:szCs w:val="24"/>
                <w:vertAlign w:val="superscript"/>
              </w:rPr>
              <w:t>2</w:t>
            </w:r>
            <w:r w:rsidRPr="00653BED">
              <w:rPr>
                <w:sz w:val="18"/>
                <w:szCs w:val="24"/>
              </w:rPr>
              <w:t>.</w:t>
            </w:r>
          </w:p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44"/>
              <w:rPr>
                <w:sz w:val="18"/>
                <w:szCs w:val="24"/>
              </w:rPr>
            </w:pPr>
            <w:r w:rsidRPr="00653BED">
              <w:rPr>
                <w:b/>
                <w:bCs/>
                <w:noProof/>
                <w:sz w:val="18"/>
                <w:szCs w:val="24"/>
              </w:rPr>
              <w:t>2</w:t>
            </w:r>
            <w:r w:rsidRPr="00653BED">
              <w:rPr>
                <w:noProof/>
                <w:sz w:val="18"/>
                <w:szCs w:val="24"/>
              </w:rPr>
              <w:t>.</w:t>
            </w:r>
            <w:r w:rsidRPr="00653BED">
              <w:rPr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Упростите выражение:</w:t>
            </w:r>
            <w:r>
              <w:rPr>
                <w:sz w:val="18"/>
                <w:szCs w:val="24"/>
              </w:rPr>
              <w:t xml:space="preserve"> </w:t>
            </w:r>
            <w:r w:rsidRPr="00653BED">
              <w:rPr>
                <w:sz w:val="18"/>
                <w:szCs w:val="24"/>
              </w:rPr>
              <w:t>а)</w:t>
            </w:r>
            <w:r w:rsidRPr="00653BED">
              <w:rPr>
                <w:noProof/>
                <w:sz w:val="18"/>
                <w:szCs w:val="24"/>
              </w:rPr>
              <w:t xml:space="preserve"> 3</w:t>
            </w:r>
            <w:r w:rsidRPr="00653BED">
              <w:rPr>
                <w:i/>
                <w:iCs/>
                <w:noProof/>
                <w:sz w:val="18"/>
                <w:szCs w:val="24"/>
                <w:lang w:val="en-US"/>
              </w:rPr>
              <w:t>x</w:t>
            </w:r>
            <w:r w:rsidRPr="00653BED">
              <w:rPr>
                <w:noProof/>
                <w:sz w:val="18"/>
                <w:szCs w:val="24"/>
                <w:vertAlign w:val="superscript"/>
              </w:rPr>
              <w:t>3</w:t>
            </w:r>
            <w:r w:rsidRPr="00653BED">
              <w:rPr>
                <w:i/>
                <w:iCs/>
                <w:noProof/>
                <w:sz w:val="18"/>
                <w:szCs w:val="24"/>
                <w:lang w:val="en-US"/>
              </w:rPr>
              <w:t>y</w:t>
            </w:r>
            <w:r w:rsidRPr="00653BED">
              <w:rPr>
                <w:iCs/>
                <w:noProof/>
                <w:sz w:val="18"/>
                <w:szCs w:val="24"/>
                <w:vertAlign w:val="superscript"/>
              </w:rPr>
              <w:t>2</w:t>
            </w:r>
            <w:r w:rsidRPr="00653BED">
              <w:rPr>
                <w:noProof/>
                <w:sz w:val="18"/>
                <w:szCs w:val="24"/>
              </w:rPr>
              <w:t xml:space="preserve"> </w:t>
            </w:r>
            <w:r w:rsidRPr="00653BED">
              <w:rPr>
                <w:noProof/>
                <w:sz w:val="18"/>
                <w:szCs w:val="24"/>
              </w:rPr>
              <w:sym w:font="Symbol" w:char="F0D7"/>
            </w:r>
            <w:r w:rsidRPr="00653BED">
              <w:rPr>
                <w:noProof/>
                <w:sz w:val="18"/>
                <w:szCs w:val="24"/>
              </w:rPr>
              <w:t xml:space="preserve"> (–3</w:t>
            </w:r>
            <w:r w:rsidRPr="00653BED">
              <w:rPr>
                <w:iCs/>
                <w:sz w:val="18"/>
                <w:szCs w:val="24"/>
              </w:rPr>
              <w:t>,5</w:t>
            </w:r>
            <w:r w:rsidRPr="00653BED">
              <w:rPr>
                <w:i/>
                <w:sz w:val="18"/>
                <w:szCs w:val="24"/>
                <w:lang w:val="en-US"/>
              </w:rPr>
              <w:t>xy</w:t>
            </w:r>
            <w:r w:rsidRPr="00653BED">
              <w:rPr>
                <w:iCs/>
                <w:sz w:val="18"/>
                <w:szCs w:val="24"/>
                <w:vertAlign w:val="superscript"/>
              </w:rPr>
              <w:t>6</w:t>
            </w:r>
            <w:r w:rsidRPr="00653BED">
              <w:rPr>
                <w:iCs/>
                <w:sz w:val="18"/>
                <w:szCs w:val="24"/>
              </w:rPr>
              <w:t>);</w:t>
            </w:r>
            <w:r w:rsidRPr="00653BED">
              <w:rPr>
                <w:iCs/>
                <w:sz w:val="18"/>
                <w:szCs w:val="24"/>
              </w:rPr>
              <w:tab/>
              <w:t>б</w:t>
            </w:r>
            <w:r w:rsidRPr="00653BED">
              <w:rPr>
                <w:sz w:val="18"/>
                <w:szCs w:val="24"/>
              </w:rPr>
              <w:t>)</w:t>
            </w:r>
            <w:r w:rsidRPr="00653BED">
              <w:rPr>
                <w:noProof/>
                <w:sz w:val="18"/>
                <w:szCs w:val="24"/>
              </w:rPr>
              <w:t xml:space="preserve"> (–2</w:t>
            </w:r>
            <w:r w:rsidRPr="00653BED">
              <w:rPr>
                <w:i/>
                <w:iCs/>
                <w:noProof/>
                <w:sz w:val="18"/>
                <w:szCs w:val="24"/>
                <w:lang w:val="en-US"/>
              </w:rPr>
              <w:t>a</w:t>
            </w:r>
            <w:r w:rsidRPr="00653BED">
              <w:rPr>
                <w:noProof/>
                <w:sz w:val="18"/>
                <w:szCs w:val="24"/>
                <w:vertAlign w:val="superscript"/>
              </w:rPr>
              <w:t>7</w:t>
            </w:r>
            <w:r w:rsidRPr="00653BED">
              <w:rPr>
                <w:i/>
                <w:iCs/>
                <w:noProof/>
                <w:sz w:val="18"/>
                <w:szCs w:val="24"/>
                <w:lang w:val="en-US"/>
              </w:rPr>
              <w:t>b</w:t>
            </w:r>
            <w:r w:rsidRPr="00653BED">
              <w:rPr>
                <w:noProof/>
                <w:sz w:val="18"/>
                <w:szCs w:val="24"/>
                <w:vertAlign w:val="superscript"/>
              </w:rPr>
              <w:t>11</w:t>
            </w:r>
            <w:r w:rsidRPr="00653BED">
              <w:rPr>
                <w:noProof/>
                <w:sz w:val="18"/>
                <w:szCs w:val="24"/>
              </w:rPr>
              <w:t>)</w:t>
            </w:r>
            <w:r w:rsidRPr="00653BED">
              <w:rPr>
                <w:noProof/>
                <w:sz w:val="18"/>
                <w:szCs w:val="24"/>
                <w:vertAlign w:val="superscript"/>
              </w:rPr>
              <w:t>5</w:t>
            </w:r>
            <w:r w:rsidRPr="00653BED">
              <w:rPr>
                <w:noProof/>
                <w:sz w:val="18"/>
                <w:szCs w:val="24"/>
              </w:rPr>
              <w:t>.</w:t>
            </w:r>
          </w:p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44"/>
              <w:rPr>
                <w:sz w:val="18"/>
                <w:szCs w:val="24"/>
              </w:rPr>
            </w:pPr>
            <w:r w:rsidRPr="00653BED">
              <w:rPr>
                <w:b/>
                <w:bCs/>
                <w:noProof/>
                <w:sz w:val="18"/>
                <w:szCs w:val="24"/>
              </w:rPr>
              <w:t>3</w:t>
            </w:r>
            <w:r w:rsidRPr="00653BED">
              <w:rPr>
                <w:noProof/>
                <w:sz w:val="18"/>
                <w:szCs w:val="24"/>
              </w:rPr>
              <w:t>.</w:t>
            </w:r>
            <w:r w:rsidRPr="00653BED">
              <w:rPr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 xml:space="preserve">Постройте график функции </w:t>
            </w:r>
            <w:r w:rsidRPr="00653BED">
              <w:rPr>
                <w:i/>
                <w:sz w:val="18"/>
                <w:szCs w:val="24"/>
              </w:rPr>
              <w:t>у</w:t>
            </w:r>
            <w:r w:rsidRPr="00653BED">
              <w:rPr>
                <w:iCs/>
                <w:noProof/>
                <w:sz w:val="18"/>
                <w:szCs w:val="24"/>
              </w:rPr>
              <w:t xml:space="preserve"> =</w:t>
            </w:r>
            <w:r w:rsidRPr="00653BED">
              <w:rPr>
                <w:iCs/>
                <w:sz w:val="18"/>
                <w:szCs w:val="24"/>
              </w:rPr>
              <w:t xml:space="preserve"> </w:t>
            </w:r>
            <w:r w:rsidRPr="00653BED">
              <w:rPr>
                <w:i/>
                <w:sz w:val="18"/>
                <w:szCs w:val="24"/>
              </w:rPr>
              <w:t>х</w:t>
            </w:r>
            <w:r w:rsidRPr="00653BED">
              <w:rPr>
                <w:iCs/>
                <w:sz w:val="18"/>
                <w:szCs w:val="24"/>
                <w:vertAlign w:val="superscript"/>
              </w:rPr>
              <w:t>2</w:t>
            </w:r>
            <w:r w:rsidRPr="00653BED">
              <w:rPr>
                <w:iCs/>
                <w:sz w:val="18"/>
                <w:szCs w:val="24"/>
              </w:rPr>
              <w:t xml:space="preserve">. </w:t>
            </w:r>
            <w:r w:rsidRPr="00653BED">
              <w:rPr>
                <w:sz w:val="18"/>
                <w:szCs w:val="24"/>
              </w:rPr>
              <w:t>С его помощью определите: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noProof/>
                <w:sz w:val="18"/>
                <w:szCs w:val="24"/>
              </w:rPr>
            </w:pPr>
            <w:r w:rsidRPr="00653BED">
              <w:rPr>
                <w:sz w:val="18"/>
                <w:szCs w:val="24"/>
              </w:rPr>
              <w:t>а)</w:t>
            </w:r>
            <w:r w:rsidRPr="00653BED">
              <w:rPr>
                <w:sz w:val="18"/>
                <w:szCs w:val="24"/>
              </w:rPr>
              <w:tab/>
              <w:t>значение функции, при значении аргумента, равному</w:t>
            </w:r>
            <w:r w:rsidRPr="00653BED">
              <w:rPr>
                <w:noProof/>
                <w:sz w:val="18"/>
                <w:szCs w:val="24"/>
              </w:rPr>
              <w:t xml:space="preserve"> 1,5;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noProof/>
                <w:sz w:val="18"/>
                <w:szCs w:val="24"/>
              </w:rPr>
            </w:pPr>
            <w:r w:rsidRPr="00653BED">
              <w:rPr>
                <w:sz w:val="18"/>
                <w:szCs w:val="24"/>
              </w:rPr>
              <w:t>б)</w:t>
            </w:r>
            <w:r w:rsidRPr="00653BED">
              <w:rPr>
                <w:sz w:val="18"/>
                <w:szCs w:val="24"/>
              </w:rPr>
              <w:tab/>
              <w:t>значения аргумента, при которых значение функции равно</w:t>
            </w:r>
            <w:r w:rsidRPr="00653BED">
              <w:rPr>
                <w:noProof/>
                <w:sz w:val="18"/>
                <w:szCs w:val="24"/>
              </w:rPr>
              <w:t xml:space="preserve"> 2.</w:t>
            </w:r>
          </w:p>
          <w:p w:rsidR="002906A9" w:rsidRPr="00653BED" w:rsidRDefault="002906A9" w:rsidP="0044524A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  <w:rPr>
                <w:sz w:val="18"/>
                <w:szCs w:val="24"/>
              </w:rPr>
            </w:pPr>
            <w:r w:rsidRPr="00653BED">
              <w:rPr>
                <w:b/>
                <w:bCs/>
                <w:noProof/>
                <w:sz w:val="18"/>
                <w:szCs w:val="24"/>
              </w:rPr>
              <w:t>4</w:t>
            </w:r>
            <w:r w:rsidRPr="00653BED">
              <w:rPr>
                <w:noProof/>
                <w:sz w:val="18"/>
                <w:szCs w:val="24"/>
              </w:rPr>
              <w:t>.</w:t>
            </w:r>
            <w:r w:rsidRPr="00653BED">
              <w:rPr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Найдите значение выражения:</w:t>
            </w:r>
            <w:r w:rsidR="0044524A">
              <w:rPr>
                <w:sz w:val="18"/>
                <w:szCs w:val="24"/>
              </w:rPr>
              <w:t xml:space="preserve"> </w:t>
            </w:r>
            <w:r w:rsidRPr="00653BED">
              <w:rPr>
                <w:iCs/>
                <w:sz w:val="18"/>
                <w:szCs w:val="24"/>
              </w:rPr>
              <w:t>а</w:t>
            </w:r>
            <w:r w:rsidRPr="00653BED">
              <w:rPr>
                <w:sz w:val="18"/>
                <w:szCs w:val="24"/>
              </w:rPr>
              <w:t xml:space="preserve">) </w:t>
            </w:r>
            <w:r w:rsidR="00B47AEA" w:rsidRPr="00653BED">
              <w:rPr>
                <w:sz w:val="18"/>
                <w:szCs w:val="24"/>
              </w:rPr>
              <w:fldChar w:fldCharType="begin"/>
            </w:r>
            <w:r w:rsidRPr="00653BED">
              <w:rPr>
                <w:sz w:val="18"/>
                <w:szCs w:val="24"/>
              </w:rPr>
              <w:instrText xml:space="preserve"> EQ \F(5</w:instrText>
            </w:r>
            <w:r w:rsidRPr="00653BED">
              <w:rPr>
                <w:sz w:val="18"/>
                <w:szCs w:val="24"/>
                <w:vertAlign w:val="superscript"/>
              </w:rPr>
              <w:instrText>15</w:instrText>
            </w:r>
            <w:r w:rsidRPr="00653BED">
              <w:rPr>
                <w:sz w:val="18"/>
                <w:szCs w:val="24"/>
              </w:rPr>
              <w:instrText xml:space="preserve"> </w:instrText>
            </w:r>
            <w:r w:rsidRPr="00653BED">
              <w:rPr>
                <w:sz w:val="18"/>
                <w:szCs w:val="24"/>
              </w:rPr>
              <w:sym w:font="Symbol" w:char="F0D7"/>
            </w:r>
            <w:r w:rsidRPr="00653BED">
              <w:rPr>
                <w:sz w:val="18"/>
                <w:szCs w:val="24"/>
              </w:rPr>
              <w:instrText xml:space="preserve"> 25</w:instrText>
            </w:r>
            <w:r w:rsidRPr="00653BED">
              <w:rPr>
                <w:sz w:val="18"/>
                <w:szCs w:val="24"/>
                <w:vertAlign w:val="superscript"/>
              </w:rPr>
              <w:instrText>4</w:instrText>
            </w:r>
            <w:r w:rsidRPr="00653BED">
              <w:rPr>
                <w:sz w:val="18"/>
                <w:szCs w:val="24"/>
              </w:rPr>
              <w:instrText>;125</w:instrText>
            </w:r>
            <w:r w:rsidRPr="00653BED">
              <w:rPr>
                <w:sz w:val="18"/>
                <w:szCs w:val="24"/>
                <w:vertAlign w:val="superscript"/>
              </w:rPr>
              <w:instrText>7</w:instrText>
            </w:r>
            <w:r w:rsidRPr="00653BED">
              <w:rPr>
                <w:sz w:val="18"/>
                <w:szCs w:val="24"/>
              </w:rPr>
              <w:instrText>)</w:instrText>
            </w:r>
            <w:r w:rsidR="00B47AEA" w:rsidRPr="00653BED">
              <w:rPr>
                <w:sz w:val="18"/>
                <w:szCs w:val="24"/>
              </w:rPr>
              <w:fldChar w:fldCharType="end"/>
            </w:r>
            <w:r w:rsidRPr="00653BED">
              <w:rPr>
                <w:sz w:val="18"/>
                <w:szCs w:val="24"/>
              </w:rPr>
              <w:t>;</w:t>
            </w:r>
            <w:r w:rsidRPr="00653BED">
              <w:rPr>
                <w:sz w:val="18"/>
                <w:szCs w:val="24"/>
              </w:rPr>
              <w:tab/>
              <w:t>б) 4</w:t>
            </w:r>
            <w:r w:rsidRPr="00653BED">
              <w:rPr>
                <w:i/>
                <w:sz w:val="18"/>
                <w:szCs w:val="24"/>
              </w:rPr>
              <w:t>х</w:t>
            </w:r>
            <w:r w:rsidRPr="00653BED">
              <w:rPr>
                <w:iCs/>
                <w:sz w:val="18"/>
                <w:szCs w:val="24"/>
                <w:vertAlign w:val="superscript"/>
              </w:rPr>
              <w:t>3</w:t>
            </w:r>
            <w:r w:rsidRPr="00653BED">
              <w:rPr>
                <w:iCs/>
                <w:noProof/>
                <w:sz w:val="18"/>
                <w:szCs w:val="24"/>
              </w:rPr>
              <w:t xml:space="preserve"> </w:t>
            </w:r>
            <w:r w:rsidRPr="00653BED">
              <w:rPr>
                <w:noProof/>
                <w:sz w:val="18"/>
                <w:szCs w:val="24"/>
              </w:rPr>
              <w:t>– 2</w:t>
            </w:r>
            <w:r w:rsidRPr="00653BED">
              <w:rPr>
                <w:sz w:val="18"/>
                <w:szCs w:val="24"/>
              </w:rPr>
              <w:t xml:space="preserve"> при </w:t>
            </w:r>
            <w:r w:rsidRPr="00653BED">
              <w:rPr>
                <w:i/>
                <w:sz w:val="18"/>
                <w:szCs w:val="24"/>
              </w:rPr>
              <w:t>х</w:t>
            </w:r>
            <w:r w:rsidRPr="00653BED">
              <w:rPr>
                <w:sz w:val="18"/>
                <w:szCs w:val="24"/>
              </w:rPr>
              <w:t xml:space="preserve"> = </w:t>
            </w:r>
            <w:r w:rsidRPr="00653BED">
              <w:rPr>
                <w:position w:val="2"/>
                <w:sz w:val="18"/>
                <w:szCs w:val="24"/>
              </w:rPr>
              <w:t xml:space="preserve">– </w:t>
            </w:r>
            <w:r w:rsidR="00B47AEA" w:rsidRPr="00653BED">
              <w:rPr>
                <w:sz w:val="18"/>
                <w:szCs w:val="24"/>
              </w:rPr>
              <w:fldChar w:fldCharType="begin"/>
            </w:r>
            <w:r w:rsidRPr="00653BED">
              <w:rPr>
                <w:sz w:val="18"/>
                <w:szCs w:val="24"/>
              </w:rPr>
              <w:instrText xml:space="preserve"> EQ \F(1;4)</w:instrText>
            </w:r>
            <w:r w:rsidR="00B47AEA" w:rsidRPr="00653BED">
              <w:rPr>
                <w:sz w:val="18"/>
                <w:szCs w:val="24"/>
              </w:rPr>
              <w:fldChar w:fldCharType="end"/>
            </w:r>
            <w:r w:rsidRPr="00653BED">
              <w:rPr>
                <w:noProof/>
                <w:sz w:val="18"/>
                <w:szCs w:val="24"/>
              </w:rPr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after="120"/>
              <w:ind w:left="284" w:hanging="284"/>
            </w:pPr>
            <w:r w:rsidRPr="00653BED">
              <w:rPr>
                <w:b/>
                <w:bCs/>
                <w:noProof/>
                <w:sz w:val="18"/>
                <w:szCs w:val="24"/>
              </w:rPr>
              <w:t>5</w:t>
            </w:r>
            <w:r w:rsidRPr="00653BED">
              <w:rPr>
                <w:noProof/>
                <w:sz w:val="18"/>
                <w:szCs w:val="24"/>
              </w:rPr>
              <w:t>.</w:t>
            </w:r>
            <w:r w:rsidRPr="00653BED">
              <w:rPr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Упростите выражение</w:t>
            </w:r>
            <w:r w:rsidRPr="00653BED">
              <w:rPr>
                <w:noProof/>
                <w:sz w:val="18"/>
                <w:szCs w:val="24"/>
              </w:rPr>
              <w:t xml:space="preserve"> </w:t>
            </w:r>
            <w:r w:rsidR="00B47AEA" w:rsidRPr="00B47AEA">
              <w:rPr>
                <w:noProof/>
                <w:position w:val="-22"/>
                <w:sz w:val="18"/>
                <w:szCs w:val="24"/>
              </w:rPr>
              <w:pict>
                <v:shape id="_x0000_i1043" type="#_x0000_t75" style="width:89pt;height:30pt">
                  <v:imagedata r:id="rId33" o:title=""/>
                </v:shape>
              </w:pict>
            </w:r>
            <w:r w:rsidRPr="00653BED">
              <w:rPr>
                <w:i/>
                <w:noProof/>
                <w:sz w:val="18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44"/>
              <w:rPr>
                <w:sz w:val="18"/>
                <w:szCs w:val="24"/>
              </w:rPr>
            </w:pPr>
            <w:r w:rsidRPr="00653BED">
              <w:rPr>
                <w:b/>
                <w:bCs/>
                <w:iCs/>
                <w:noProof/>
                <w:sz w:val="18"/>
                <w:szCs w:val="24"/>
              </w:rPr>
              <w:t>1</w:t>
            </w:r>
            <w:r w:rsidRPr="00653BED">
              <w:rPr>
                <w:iCs/>
                <w:noProof/>
                <w:sz w:val="18"/>
                <w:szCs w:val="24"/>
              </w:rPr>
              <w:t>.</w:t>
            </w:r>
            <w:r w:rsidRPr="00653BED">
              <w:rPr>
                <w:iCs/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Выполните действия:</w:t>
            </w:r>
          </w:p>
          <w:p w:rsidR="002906A9" w:rsidRPr="00653BED" w:rsidRDefault="002906A9" w:rsidP="00774FB7">
            <w:pPr>
              <w:widowControl/>
              <w:tabs>
                <w:tab w:val="left" w:pos="284"/>
                <w:tab w:val="left" w:pos="1418"/>
                <w:tab w:val="left" w:pos="2835"/>
                <w:tab w:val="left" w:pos="4253"/>
              </w:tabs>
              <w:autoSpaceDE/>
              <w:ind w:left="284"/>
              <w:rPr>
                <w:sz w:val="18"/>
                <w:szCs w:val="24"/>
              </w:rPr>
            </w:pPr>
            <w:r w:rsidRPr="00653BED">
              <w:rPr>
                <w:sz w:val="18"/>
                <w:szCs w:val="24"/>
              </w:rPr>
              <w:t xml:space="preserve">а) </w:t>
            </w:r>
            <w:r w:rsidRPr="00653BED">
              <w:rPr>
                <w:i/>
                <w:sz w:val="18"/>
                <w:szCs w:val="24"/>
              </w:rPr>
              <w:t>с</w:t>
            </w:r>
            <w:r w:rsidRPr="00653BED">
              <w:rPr>
                <w:iCs/>
                <w:sz w:val="18"/>
                <w:szCs w:val="24"/>
                <w:vertAlign w:val="superscript"/>
              </w:rPr>
              <w:t>6</w:t>
            </w:r>
            <w:r w:rsidRPr="00653BED">
              <w:rPr>
                <w:iCs/>
                <w:noProof/>
                <w:sz w:val="18"/>
                <w:szCs w:val="24"/>
              </w:rPr>
              <w:t xml:space="preserve"> </w:t>
            </w:r>
            <w:r w:rsidRPr="00653BED">
              <w:rPr>
                <w:iCs/>
                <w:noProof/>
                <w:sz w:val="18"/>
                <w:szCs w:val="24"/>
              </w:rPr>
              <w:sym w:font="Symbol" w:char="F0D7"/>
            </w:r>
            <w:r w:rsidRPr="00653BED">
              <w:rPr>
                <w:iCs/>
                <w:sz w:val="18"/>
                <w:szCs w:val="24"/>
              </w:rPr>
              <w:t xml:space="preserve"> </w:t>
            </w:r>
            <w:r w:rsidRPr="00653BED">
              <w:rPr>
                <w:i/>
                <w:sz w:val="18"/>
                <w:szCs w:val="24"/>
              </w:rPr>
              <w:t>с</w:t>
            </w:r>
            <w:r w:rsidRPr="00653BED">
              <w:rPr>
                <w:iCs/>
                <w:sz w:val="18"/>
                <w:szCs w:val="24"/>
                <w:vertAlign w:val="superscript"/>
              </w:rPr>
              <w:t>17</w:t>
            </w:r>
            <w:r w:rsidRPr="00653BED">
              <w:rPr>
                <w:iCs/>
                <w:sz w:val="18"/>
                <w:szCs w:val="24"/>
              </w:rPr>
              <w:t>;</w:t>
            </w:r>
            <w:r w:rsidRPr="00653BED">
              <w:rPr>
                <w:iCs/>
                <w:sz w:val="18"/>
                <w:szCs w:val="24"/>
              </w:rPr>
              <w:tab/>
              <w:t>б</w:t>
            </w:r>
            <w:r w:rsidRPr="00653BED">
              <w:rPr>
                <w:sz w:val="18"/>
                <w:szCs w:val="24"/>
              </w:rPr>
              <w:t xml:space="preserve">) </w:t>
            </w:r>
            <w:r w:rsidRPr="00653BED">
              <w:rPr>
                <w:i/>
                <w:iCs/>
                <w:sz w:val="18"/>
                <w:szCs w:val="24"/>
              </w:rPr>
              <w:t>с</w:t>
            </w:r>
            <w:r w:rsidRPr="00653BED">
              <w:rPr>
                <w:sz w:val="18"/>
                <w:szCs w:val="24"/>
                <w:vertAlign w:val="superscript"/>
              </w:rPr>
              <w:t>20</w:t>
            </w:r>
            <w:r w:rsidRPr="00653BED">
              <w:rPr>
                <w:noProof/>
                <w:sz w:val="18"/>
                <w:szCs w:val="24"/>
              </w:rPr>
              <w:t xml:space="preserve"> :</w:t>
            </w:r>
            <w:r w:rsidRPr="00653BED">
              <w:rPr>
                <w:sz w:val="18"/>
                <w:szCs w:val="24"/>
              </w:rPr>
              <w:t xml:space="preserve"> </w:t>
            </w:r>
            <w:r w:rsidRPr="00653BED">
              <w:rPr>
                <w:i/>
                <w:sz w:val="18"/>
                <w:szCs w:val="24"/>
              </w:rPr>
              <w:t>с</w:t>
            </w:r>
            <w:r w:rsidRPr="00653BED">
              <w:rPr>
                <w:iCs/>
                <w:sz w:val="18"/>
                <w:szCs w:val="24"/>
                <w:vertAlign w:val="superscript"/>
              </w:rPr>
              <w:t>5</w:t>
            </w:r>
            <w:r w:rsidRPr="00653BED">
              <w:rPr>
                <w:iCs/>
                <w:sz w:val="18"/>
                <w:szCs w:val="24"/>
              </w:rPr>
              <w:t>;</w:t>
            </w:r>
            <w:r w:rsidRPr="00653BED">
              <w:rPr>
                <w:iCs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в) (</w:t>
            </w:r>
            <w:r w:rsidRPr="00653BED">
              <w:rPr>
                <w:i/>
                <w:iCs/>
                <w:sz w:val="18"/>
                <w:szCs w:val="24"/>
              </w:rPr>
              <w:t>с</w:t>
            </w:r>
            <w:r w:rsidRPr="00653BED">
              <w:rPr>
                <w:sz w:val="18"/>
                <w:szCs w:val="24"/>
                <w:vertAlign w:val="superscript"/>
              </w:rPr>
              <w:t>6</w:t>
            </w:r>
            <w:r w:rsidRPr="00653BED">
              <w:rPr>
                <w:sz w:val="18"/>
                <w:szCs w:val="24"/>
              </w:rPr>
              <w:t>)</w:t>
            </w:r>
            <w:r w:rsidRPr="00653BED">
              <w:rPr>
                <w:sz w:val="18"/>
                <w:szCs w:val="24"/>
                <w:vertAlign w:val="superscript"/>
              </w:rPr>
              <w:t>3</w:t>
            </w:r>
            <w:r w:rsidRPr="00653BED">
              <w:rPr>
                <w:sz w:val="18"/>
                <w:szCs w:val="24"/>
              </w:rPr>
              <w:t>;</w:t>
            </w:r>
            <w:r w:rsidRPr="00653BED">
              <w:rPr>
                <w:sz w:val="18"/>
                <w:szCs w:val="24"/>
              </w:rPr>
              <w:tab/>
            </w:r>
            <w:r w:rsidRPr="00653BED">
              <w:rPr>
                <w:iCs/>
                <w:sz w:val="18"/>
                <w:szCs w:val="24"/>
              </w:rPr>
              <w:t>г</w:t>
            </w:r>
            <w:r w:rsidRPr="00653BED">
              <w:rPr>
                <w:sz w:val="18"/>
                <w:szCs w:val="24"/>
              </w:rPr>
              <w:t>) (2</w:t>
            </w:r>
            <w:r w:rsidRPr="00653BED">
              <w:rPr>
                <w:i/>
                <w:iCs/>
                <w:sz w:val="18"/>
                <w:szCs w:val="24"/>
              </w:rPr>
              <w:t>с</w:t>
            </w:r>
            <w:r w:rsidRPr="00653BED">
              <w:rPr>
                <w:sz w:val="18"/>
                <w:szCs w:val="24"/>
                <w:vertAlign w:val="superscript"/>
              </w:rPr>
              <w:t>7</w:t>
            </w:r>
            <w:r w:rsidRPr="00653BED">
              <w:rPr>
                <w:sz w:val="18"/>
                <w:szCs w:val="24"/>
              </w:rPr>
              <w:t>)</w:t>
            </w:r>
            <w:r w:rsidRPr="00653BED">
              <w:rPr>
                <w:sz w:val="18"/>
                <w:szCs w:val="24"/>
                <w:vertAlign w:val="superscript"/>
              </w:rPr>
              <w:t>4</w:t>
            </w:r>
            <w:r w:rsidRPr="00653BED">
              <w:rPr>
                <w:sz w:val="18"/>
                <w:szCs w:val="24"/>
              </w:rPr>
              <w:t>.</w:t>
            </w:r>
          </w:p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44"/>
              <w:rPr>
                <w:sz w:val="18"/>
                <w:szCs w:val="24"/>
              </w:rPr>
            </w:pPr>
            <w:r w:rsidRPr="00653BED">
              <w:rPr>
                <w:b/>
                <w:bCs/>
                <w:noProof/>
                <w:sz w:val="18"/>
                <w:szCs w:val="24"/>
              </w:rPr>
              <w:t>2</w:t>
            </w:r>
            <w:r w:rsidRPr="00653BED">
              <w:rPr>
                <w:noProof/>
                <w:sz w:val="18"/>
                <w:szCs w:val="24"/>
              </w:rPr>
              <w:t>.</w:t>
            </w:r>
            <w:r w:rsidRPr="00653BED">
              <w:rPr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Упростите выражение:</w:t>
            </w:r>
            <w:r>
              <w:rPr>
                <w:sz w:val="18"/>
                <w:szCs w:val="24"/>
              </w:rPr>
              <w:t xml:space="preserve"> </w:t>
            </w:r>
            <w:r w:rsidRPr="00653BED">
              <w:rPr>
                <w:sz w:val="18"/>
                <w:szCs w:val="24"/>
              </w:rPr>
              <w:t>а)</w:t>
            </w:r>
            <w:r w:rsidRPr="00653BED">
              <w:rPr>
                <w:noProof/>
                <w:sz w:val="18"/>
                <w:szCs w:val="24"/>
              </w:rPr>
              <w:t xml:space="preserve"> –9</w:t>
            </w:r>
            <w:r w:rsidRPr="00653BED">
              <w:rPr>
                <w:i/>
                <w:iCs/>
                <w:noProof/>
                <w:sz w:val="18"/>
                <w:szCs w:val="24"/>
                <w:lang w:val="en-US"/>
              </w:rPr>
              <w:t>a</w:t>
            </w:r>
            <w:r w:rsidRPr="00653BED">
              <w:rPr>
                <w:noProof/>
                <w:sz w:val="18"/>
                <w:szCs w:val="24"/>
                <w:vertAlign w:val="superscript"/>
              </w:rPr>
              <w:t>7</w:t>
            </w:r>
            <w:r w:rsidRPr="00653BED">
              <w:rPr>
                <w:i/>
                <w:iCs/>
                <w:noProof/>
                <w:sz w:val="18"/>
                <w:szCs w:val="24"/>
                <w:lang w:val="en-US"/>
              </w:rPr>
              <w:t>b</w:t>
            </w:r>
            <w:r w:rsidRPr="00653BED">
              <w:rPr>
                <w:noProof/>
                <w:sz w:val="18"/>
                <w:szCs w:val="24"/>
                <w:vertAlign w:val="superscript"/>
              </w:rPr>
              <w:t>4</w:t>
            </w:r>
            <w:r w:rsidRPr="00653BED">
              <w:rPr>
                <w:noProof/>
                <w:sz w:val="18"/>
                <w:szCs w:val="24"/>
              </w:rPr>
              <w:t xml:space="preserve"> </w:t>
            </w:r>
            <w:r w:rsidRPr="00653BED">
              <w:rPr>
                <w:noProof/>
                <w:sz w:val="18"/>
                <w:szCs w:val="24"/>
              </w:rPr>
              <w:sym w:font="Symbol" w:char="F0D7"/>
            </w:r>
            <w:r w:rsidRPr="00653BED">
              <w:rPr>
                <w:noProof/>
                <w:sz w:val="18"/>
                <w:szCs w:val="24"/>
              </w:rPr>
              <w:t xml:space="preserve"> 0</w:t>
            </w:r>
            <w:r w:rsidRPr="00653BED">
              <w:rPr>
                <w:iCs/>
                <w:sz w:val="18"/>
                <w:szCs w:val="24"/>
              </w:rPr>
              <w:t>,5</w:t>
            </w:r>
            <w:r w:rsidRPr="00653BED">
              <w:rPr>
                <w:i/>
                <w:sz w:val="18"/>
                <w:szCs w:val="24"/>
                <w:lang w:val="en-US"/>
              </w:rPr>
              <w:t>ab</w:t>
            </w:r>
            <w:r w:rsidRPr="00653BED">
              <w:rPr>
                <w:sz w:val="18"/>
                <w:szCs w:val="24"/>
                <w:vertAlign w:val="superscript"/>
              </w:rPr>
              <w:t>2</w:t>
            </w:r>
            <w:r w:rsidRPr="00653BED">
              <w:rPr>
                <w:iCs/>
                <w:sz w:val="18"/>
                <w:szCs w:val="24"/>
              </w:rPr>
              <w:t>;</w:t>
            </w:r>
            <w:r w:rsidRPr="00653BED">
              <w:rPr>
                <w:iCs/>
                <w:sz w:val="18"/>
                <w:szCs w:val="24"/>
              </w:rPr>
              <w:tab/>
              <w:t>б</w:t>
            </w:r>
            <w:r w:rsidRPr="00653BED">
              <w:rPr>
                <w:sz w:val="18"/>
                <w:szCs w:val="24"/>
              </w:rPr>
              <w:t>)</w:t>
            </w:r>
            <w:r w:rsidRPr="00653BED">
              <w:rPr>
                <w:noProof/>
                <w:sz w:val="18"/>
                <w:szCs w:val="24"/>
              </w:rPr>
              <w:t xml:space="preserve"> (–3</w:t>
            </w:r>
            <w:r w:rsidRPr="00653BED">
              <w:rPr>
                <w:i/>
                <w:iCs/>
                <w:noProof/>
                <w:sz w:val="18"/>
                <w:szCs w:val="24"/>
                <w:lang w:val="en-US"/>
              </w:rPr>
              <w:t>c</w:t>
            </w:r>
            <w:r w:rsidRPr="00653BED">
              <w:rPr>
                <w:noProof/>
                <w:sz w:val="18"/>
                <w:szCs w:val="24"/>
                <w:vertAlign w:val="superscript"/>
              </w:rPr>
              <w:t>8</w:t>
            </w:r>
            <w:r w:rsidRPr="00653BED">
              <w:rPr>
                <w:i/>
                <w:iCs/>
                <w:noProof/>
                <w:sz w:val="18"/>
                <w:szCs w:val="24"/>
                <w:lang w:val="en-US"/>
              </w:rPr>
              <w:t>d</w:t>
            </w:r>
            <w:r w:rsidRPr="00653BED">
              <w:rPr>
                <w:noProof/>
                <w:sz w:val="18"/>
                <w:szCs w:val="24"/>
                <w:vertAlign w:val="superscript"/>
              </w:rPr>
              <w:t xml:space="preserve"> 12</w:t>
            </w:r>
            <w:r w:rsidRPr="00653BED">
              <w:rPr>
                <w:noProof/>
                <w:sz w:val="18"/>
                <w:szCs w:val="24"/>
              </w:rPr>
              <w:t>)</w:t>
            </w:r>
            <w:r w:rsidRPr="00653BED">
              <w:rPr>
                <w:noProof/>
                <w:sz w:val="18"/>
                <w:szCs w:val="24"/>
                <w:vertAlign w:val="superscript"/>
              </w:rPr>
              <w:t>4</w:t>
            </w:r>
            <w:r w:rsidRPr="00653BED">
              <w:rPr>
                <w:noProof/>
                <w:sz w:val="18"/>
                <w:szCs w:val="24"/>
              </w:rPr>
              <w:t>.</w:t>
            </w:r>
          </w:p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44"/>
              <w:rPr>
                <w:sz w:val="18"/>
                <w:szCs w:val="24"/>
              </w:rPr>
            </w:pPr>
            <w:r w:rsidRPr="00653BED">
              <w:rPr>
                <w:b/>
                <w:bCs/>
                <w:noProof/>
                <w:sz w:val="18"/>
                <w:szCs w:val="24"/>
              </w:rPr>
              <w:t>3</w:t>
            </w:r>
            <w:r w:rsidRPr="00653BED">
              <w:rPr>
                <w:noProof/>
                <w:sz w:val="18"/>
                <w:szCs w:val="24"/>
              </w:rPr>
              <w:t>.</w:t>
            </w:r>
            <w:r w:rsidRPr="00653BED">
              <w:rPr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 xml:space="preserve">Постройте график функции </w:t>
            </w:r>
            <w:r w:rsidRPr="00653BED">
              <w:rPr>
                <w:i/>
                <w:sz w:val="18"/>
                <w:szCs w:val="24"/>
              </w:rPr>
              <w:t>у</w:t>
            </w:r>
            <w:r w:rsidRPr="00653BED">
              <w:rPr>
                <w:iCs/>
                <w:noProof/>
                <w:sz w:val="18"/>
                <w:szCs w:val="24"/>
              </w:rPr>
              <w:t xml:space="preserve"> =</w:t>
            </w:r>
            <w:r w:rsidRPr="00653BED">
              <w:rPr>
                <w:iCs/>
                <w:sz w:val="18"/>
                <w:szCs w:val="24"/>
              </w:rPr>
              <w:t xml:space="preserve"> </w:t>
            </w:r>
            <w:r w:rsidRPr="00653BED">
              <w:rPr>
                <w:i/>
                <w:sz w:val="18"/>
                <w:szCs w:val="24"/>
              </w:rPr>
              <w:t>х</w:t>
            </w:r>
            <w:r w:rsidRPr="00653BED">
              <w:rPr>
                <w:iCs/>
                <w:sz w:val="18"/>
                <w:szCs w:val="24"/>
                <w:vertAlign w:val="superscript"/>
              </w:rPr>
              <w:t>2</w:t>
            </w:r>
            <w:r w:rsidRPr="00653BED">
              <w:rPr>
                <w:iCs/>
                <w:sz w:val="18"/>
                <w:szCs w:val="24"/>
              </w:rPr>
              <w:t xml:space="preserve">. </w:t>
            </w:r>
            <w:r w:rsidRPr="00653BED">
              <w:rPr>
                <w:sz w:val="18"/>
                <w:szCs w:val="24"/>
              </w:rPr>
              <w:t>С его помощью определите: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noProof/>
                <w:sz w:val="18"/>
                <w:szCs w:val="24"/>
              </w:rPr>
            </w:pPr>
            <w:r w:rsidRPr="00653BED">
              <w:rPr>
                <w:sz w:val="18"/>
                <w:szCs w:val="24"/>
              </w:rPr>
              <w:t>а)</w:t>
            </w:r>
            <w:r w:rsidRPr="00653BED">
              <w:rPr>
                <w:sz w:val="18"/>
                <w:szCs w:val="24"/>
              </w:rPr>
              <w:tab/>
              <w:t>значение функции, при значении аргумента, равному</w:t>
            </w:r>
            <w:r w:rsidRPr="00653BED">
              <w:rPr>
                <w:noProof/>
                <w:sz w:val="18"/>
                <w:szCs w:val="24"/>
              </w:rPr>
              <w:t xml:space="preserve"> –2,5;</w:t>
            </w:r>
          </w:p>
          <w:p w:rsidR="002906A9" w:rsidRPr="00653BED" w:rsidRDefault="002906A9" w:rsidP="00774FB7">
            <w:pPr>
              <w:widowControl/>
              <w:tabs>
                <w:tab w:val="left" w:pos="567"/>
              </w:tabs>
              <w:autoSpaceDE/>
              <w:ind w:left="567" w:hanging="283"/>
              <w:rPr>
                <w:noProof/>
                <w:sz w:val="18"/>
                <w:szCs w:val="24"/>
              </w:rPr>
            </w:pPr>
            <w:r w:rsidRPr="00653BED">
              <w:rPr>
                <w:sz w:val="18"/>
                <w:szCs w:val="24"/>
              </w:rPr>
              <w:t>б)</w:t>
            </w:r>
            <w:r w:rsidRPr="00653BED">
              <w:rPr>
                <w:sz w:val="18"/>
                <w:szCs w:val="24"/>
              </w:rPr>
              <w:tab/>
              <w:t>значения аргумента, при которых значение функции равно</w:t>
            </w:r>
            <w:r w:rsidRPr="00653BED">
              <w:rPr>
                <w:noProof/>
                <w:sz w:val="18"/>
                <w:szCs w:val="24"/>
              </w:rPr>
              <w:t xml:space="preserve"> 6.</w:t>
            </w:r>
          </w:p>
          <w:p w:rsidR="002906A9" w:rsidRPr="00653BED" w:rsidRDefault="002906A9" w:rsidP="0044524A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  <w:rPr>
                <w:sz w:val="18"/>
                <w:szCs w:val="24"/>
              </w:rPr>
            </w:pPr>
            <w:r w:rsidRPr="00653BED">
              <w:rPr>
                <w:b/>
                <w:bCs/>
                <w:noProof/>
                <w:sz w:val="18"/>
                <w:szCs w:val="24"/>
              </w:rPr>
              <w:t>4</w:t>
            </w:r>
            <w:r w:rsidRPr="00653BED">
              <w:rPr>
                <w:noProof/>
                <w:sz w:val="18"/>
                <w:szCs w:val="24"/>
              </w:rPr>
              <w:t>.</w:t>
            </w:r>
            <w:r w:rsidRPr="00653BED">
              <w:rPr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Найдите значение выражения:</w:t>
            </w:r>
            <w:r w:rsidR="0044524A">
              <w:rPr>
                <w:sz w:val="18"/>
                <w:szCs w:val="24"/>
              </w:rPr>
              <w:t xml:space="preserve">  </w:t>
            </w:r>
            <w:r w:rsidRPr="00653BED">
              <w:rPr>
                <w:iCs/>
                <w:sz w:val="18"/>
                <w:szCs w:val="24"/>
              </w:rPr>
              <w:t>а</w:t>
            </w:r>
            <w:r w:rsidRPr="00653BED">
              <w:rPr>
                <w:sz w:val="18"/>
                <w:szCs w:val="24"/>
              </w:rPr>
              <w:t xml:space="preserve">) </w:t>
            </w:r>
            <w:r w:rsidR="00B47AEA" w:rsidRPr="00653BED">
              <w:rPr>
                <w:sz w:val="18"/>
                <w:szCs w:val="24"/>
              </w:rPr>
              <w:fldChar w:fldCharType="begin"/>
            </w:r>
            <w:r w:rsidRPr="00653BED">
              <w:rPr>
                <w:sz w:val="18"/>
                <w:szCs w:val="24"/>
              </w:rPr>
              <w:instrText xml:space="preserve"> EQ \F(3</w:instrText>
            </w:r>
            <w:r w:rsidRPr="00653BED">
              <w:rPr>
                <w:sz w:val="18"/>
                <w:szCs w:val="24"/>
                <w:vertAlign w:val="superscript"/>
              </w:rPr>
              <w:instrText>13</w:instrText>
            </w:r>
            <w:r w:rsidRPr="00653BED">
              <w:rPr>
                <w:sz w:val="18"/>
                <w:szCs w:val="24"/>
              </w:rPr>
              <w:instrText xml:space="preserve"> </w:instrText>
            </w:r>
            <w:r w:rsidRPr="00653BED">
              <w:rPr>
                <w:sz w:val="18"/>
                <w:szCs w:val="24"/>
              </w:rPr>
              <w:sym w:font="Symbol" w:char="F0D7"/>
            </w:r>
            <w:r w:rsidRPr="00653BED">
              <w:rPr>
                <w:sz w:val="18"/>
                <w:szCs w:val="24"/>
              </w:rPr>
              <w:instrText xml:space="preserve"> 27</w:instrText>
            </w:r>
            <w:r w:rsidRPr="00653BED">
              <w:rPr>
                <w:sz w:val="18"/>
                <w:szCs w:val="24"/>
                <w:vertAlign w:val="superscript"/>
              </w:rPr>
              <w:instrText>2</w:instrText>
            </w:r>
            <w:r w:rsidRPr="00653BED">
              <w:rPr>
                <w:sz w:val="18"/>
                <w:szCs w:val="24"/>
              </w:rPr>
              <w:instrText>;81</w:instrText>
            </w:r>
            <w:r w:rsidRPr="00653BED">
              <w:rPr>
                <w:sz w:val="18"/>
                <w:szCs w:val="24"/>
                <w:vertAlign w:val="superscript"/>
              </w:rPr>
              <w:instrText>4</w:instrText>
            </w:r>
            <w:r w:rsidRPr="00653BED">
              <w:rPr>
                <w:sz w:val="18"/>
                <w:szCs w:val="24"/>
              </w:rPr>
              <w:instrText>)</w:instrText>
            </w:r>
            <w:r w:rsidR="00B47AEA" w:rsidRPr="00653BED">
              <w:rPr>
                <w:sz w:val="18"/>
                <w:szCs w:val="24"/>
              </w:rPr>
              <w:fldChar w:fldCharType="end"/>
            </w:r>
            <w:r w:rsidRPr="00653BED">
              <w:rPr>
                <w:sz w:val="18"/>
                <w:szCs w:val="24"/>
              </w:rPr>
              <w:t>;</w:t>
            </w:r>
            <w:r w:rsidRPr="00653BED">
              <w:rPr>
                <w:sz w:val="18"/>
                <w:szCs w:val="24"/>
              </w:rPr>
              <w:tab/>
            </w:r>
            <w:r w:rsidR="0044524A">
              <w:rPr>
                <w:sz w:val="18"/>
                <w:szCs w:val="24"/>
              </w:rPr>
              <w:t xml:space="preserve">  </w:t>
            </w:r>
            <w:r w:rsidRPr="00653BED">
              <w:rPr>
                <w:sz w:val="18"/>
                <w:szCs w:val="24"/>
              </w:rPr>
              <w:t>б) 5 – 6</w:t>
            </w:r>
            <w:r w:rsidRPr="00653BED">
              <w:rPr>
                <w:i/>
                <w:sz w:val="18"/>
                <w:szCs w:val="24"/>
              </w:rPr>
              <w:t>х</w:t>
            </w:r>
            <w:r w:rsidRPr="00653BED">
              <w:rPr>
                <w:iCs/>
                <w:sz w:val="18"/>
                <w:szCs w:val="24"/>
                <w:vertAlign w:val="superscript"/>
              </w:rPr>
              <w:t>2</w:t>
            </w:r>
            <w:r w:rsidRPr="00653BED">
              <w:rPr>
                <w:sz w:val="18"/>
                <w:szCs w:val="24"/>
              </w:rPr>
              <w:t xml:space="preserve"> при </w:t>
            </w:r>
            <w:r w:rsidRPr="00653BED">
              <w:rPr>
                <w:i/>
                <w:sz w:val="18"/>
                <w:szCs w:val="24"/>
              </w:rPr>
              <w:t>х</w:t>
            </w:r>
            <w:r w:rsidRPr="00653BED">
              <w:rPr>
                <w:sz w:val="18"/>
                <w:szCs w:val="24"/>
              </w:rPr>
              <w:t xml:space="preserve"> = </w:t>
            </w:r>
            <w:r w:rsidRPr="00653BED">
              <w:rPr>
                <w:position w:val="2"/>
                <w:sz w:val="18"/>
                <w:szCs w:val="24"/>
              </w:rPr>
              <w:t xml:space="preserve">– </w:t>
            </w:r>
            <w:r w:rsidR="00B47AEA" w:rsidRPr="00653BED">
              <w:rPr>
                <w:sz w:val="18"/>
                <w:szCs w:val="24"/>
              </w:rPr>
              <w:fldChar w:fldCharType="begin"/>
            </w:r>
            <w:r w:rsidRPr="00653BED">
              <w:rPr>
                <w:sz w:val="18"/>
                <w:szCs w:val="24"/>
              </w:rPr>
              <w:instrText xml:space="preserve"> EQ \F(1;3)</w:instrText>
            </w:r>
            <w:r w:rsidR="00B47AEA" w:rsidRPr="00653BED">
              <w:rPr>
                <w:sz w:val="18"/>
                <w:szCs w:val="24"/>
              </w:rPr>
              <w:fldChar w:fldCharType="end"/>
            </w:r>
            <w:r w:rsidRPr="00653BED">
              <w:rPr>
                <w:noProof/>
                <w:sz w:val="18"/>
                <w:szCs w:val="24"/>
              </w:rPr>
              <w:t>.</w:t>
            </w:r>
          </w:p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after="120"/>
              <w:ind w:left="284" w:hanging="284"/>
              <w:rPr>
                <w:sz w:val="18"/>
                <w:szCs w:val="24"/>
              </w:rPr>
            </w:pPr>
            <w:r w:rsidRPr="00653BED">
              <w:rPr>
                <w:b/>
                <w:bCs/>
                <w:noProof/>
                <w:sz w:val="18"/>
                <w:szCs w:val="24"/>
              </w:rPr>
              <w:t>5</w:t>
            </w:r>
            <w:r w:rsidRPr="00653BED">
              <w:rPr>
                <w:noProof/>
                <w:sz w:val="18"/>
                <w:szCs w:val="24"/>
              </w:rPr>
              <w:t>.</w:t>
            </w:r>
            <w:r w:rsidRPr="00653BED">
              <w:rPr>
                <w:noProof/>
                <w:sz w:val="18"/>
                <w:szCs w:val="24"/>
              </w:rPr>
              <w:tab/>
            </w:r>
            <w:r w:rsidRPr="00653BED">
              <w:rPr>
                <w:sz w:val="18"/>
                <w:szCs w:val="24"/>
              </w:rPr>
              <w:t>Упростите выражение</w:t>
            </w:r>
            <w:r w:rsidRPr="00653BED">
              <w:rPr>
                <w:noProof/>
                <w:sz w:val="18"/>
                <w:szCs w:val="24"/>
              </w:rPr>
              <w:t xml:space="preserve"> </w:t>
            </w:r>
            <w:r w:rsidR="00B47AEA" w:rsidRPr="00B47AEA">
              <w:rPr>
                <w:noProof/>
                <w:position w:val="-22"/>
                <w:sz w:val="18"/>
                <w:szCs w:val="24"/>
              </w:rPr>
              <w:pict>
                <v:shape id="_x0000_i1044" type="#_x0000_t75" style="width:92pt;height:27pt">
                  <v:imagedata r:id="rId34" o:title=""/>
                </v:shape>
              </w:pict>
            </w:r>
            <w:r w:rsidRPr="00653BED">
              <w:rPr>
                <w:i/>
                <w:noProof/>
                <w:sz w:val="18"/>
                <w:szCs w:val="24"/>
              </w:rPr>
              <w:t>.</w:t>
            </w:r>
          </w:p>
        </w:tc>
      </w:tr>
    </w:tbl>
    <w:p w:rsidR="002906A9" w:rsidRDefault="002906A9" w:rsidP="002906A9">
      <w:pPr>
        <w:jc w:val="both"/>
        <w:rPr>
          <w:color w:val="000000"/>
          <w:sz w:val="28"/>
          <w:szCs w:val="28"/>
        </w:rPr>
      </w:pPr>
    </w:p>
    <w:tbl>
      <w:tblPr>
        <w:tblStyle w:val="af"/>
        <w:tblW w:w="10740" w:type="dxa"/>
        <w:tblLook w:val="01E0"/>
      </w:tblPr>
      <w:tblGrid>
        <w:gridCol w:w="848"/>
        <w:gridCol w:w="5214"/>
        <w:gridCol w:w="498"/>
        <w:gridCol w:w="4180"/>
      </w:tblGrid>
      <w:tr w:rsidR="002906A9" w:rsidRPr="00653BED" w:rsidTr="009513F4">
        <w:tc>
          <w:tcPr>
            <w:tcW w:w="848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5214" w:type="dxa"/>
          </w:tcPr>
          <w:p w:rsidR="002906A9" w:rsidRPr="0044524A" w:rsidRDefault="002906A9" w:rsidP="00774FB7">
            <w:pPr>
              <w:widowControl/>
              <w:autoSpaceDE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44524A">
              <w:rPr>
                <w:b/>
                <w:sz w:val="22"/>
                <w:szCs w:val="22"/>
              </w:rPr>
              <w:t>КР–5 «Одночлены и многочлены»</w:t>
            </w:r>
            <w:r w:rsidRPr="0044524A">
              <w:rPr>
                <w:b/>
                <w:sz w:val="22"/>
                <w:szCs w:val="22"/>
              </w:rPr>
              <w:br/>
            </w:r>
            <w:r w:rsidRPr="0044524A">
              <w:rPr>
                <w:rFonts w:ascii="Arial" w:hAnsi="Arial" w:cs="Arial"/>
                <w:b/>
                <w:sz w:val="22"/>
                <w:szCs w:val="22"/>
              </w:rPr>
              <w:t>ВАРИАНТ 1</w:t>
            </w:r>
          </w:p>
        </w:tc>
        <w:tc>
          <w:tcPr>
            <w:tcW w:w="498" w:type="dxa"/>
          </w:tcPr>
          <w:p w:rsidR="002906A9" w:rsidRPr="0044524A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24A">
              <w:rPr>
                <w:rFonts w:ascii="Arial" w:hAnsi="Arial" w:cs="Arial"/>
                <w:b/>
                <w:sz w:val="22"/>
                <w:szCs w:val="22"/>
              </w:rPr>
              <w:t>А–7</w:t>
            </w:r>
          </w:p>
        </w:tc>
        <w:tc>
          <w:tcPr>
            <w:tcW w:w="4180" w:type="dxa"/>
          </w:tcPr>
          <w:p w:rsidR="002906A9" w:rsidRPr="0044524A" w:rsidRDefault="002906A9" w:rsidP="00774FB7">
            <w:pPr>
              <w:widowControl/>
              <w:autoSpaceDE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44524A">
              <w:rPr>
                <w:b/>
                <w:sz w:val="22"/>
                <w:szCs w:val="22"/>
              </w:rPr>
              <w:t>КР–5 «Одночлены и многочлены»</w:t>
            </w:r>
            <w:r w:rsidRPr="0044524A">
              <w:rPr>
                <w:b/>
                <w:sz w:val="22"/>
                <w:szCs w:val="22"/>
              </w:rPr>
              <w:br/>
            </w:r>
            <w:r w:rsidRPr="0044524A">
              <w:rPr>
                <w:rFonts w:ascii="Arial" w:hAnsi="Arial" w:cs="Arial"/>
                <w:b/>
                <w:sz w:val="22"/>
                <w:szCs w:val="22"/>
              </w:rPr>
              <w:t>ВАРИАНТ 2</w:t>
            </w:r>
          </w:p>
        </w:tc>
      </w:tr>
      <w:tr w:rsidR="002906A9" w:rsidRPr="000F5D32" w:rsidTr="009513F4">
        <w:tc>
          <w:tcPr>
            <w:tcW w:w="6062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</w:pPr>
            <w:r w:rsidRPr="00653BED">
              <w:rPr>
                <w:b/>
                <w:bCs/>
                <w:iCs/>
                <w:noProof/>
              </w:rPr>
              <w:t>1</w:t>
            </w:r>
            <w:r w:rsidRPr="00653BED">
              <w:rPr>
                <w:iCs/>
                <w:noProof/>
              </w:rPr>
              <w:t>.</w:t>
            </w:r>
            <w:r w:rsidRPr="00653BED">
              <w:rPr>
                <w:iCs/>
                <w:noProof/>
              </w:rPr>
              <w:tab/>
            </w:r>
            <w:r w:rsidRPr="000F5D32">
              <w:t>Упростите выражение:</w:t>
            </w:r>
            <w:r>
              <w:t xml:space="preserve"> </w:t>
            </w:r>
            <w:r w:rsidRPr="000F5D32">
              <w:t xml:space="preserve">а) </w:t>
            </w:r>
            <w:r w:rsidRPr="00653BED">
              <w:rPr>
                <w:iCs/>
              </w:rPr>
              <w:t>(7</w:t>
            </w:r>
            <w:r w:rsidRPr="00653BED">
              <w:rPr>
                <w:i/>
              </w:rPr>
              <w:t>х</w:t>
            </w:r>
            <w:r w:rsidRPr="00653BED">
              <w:rPr>
                <w:iCs/>
                <w:vertAlign w:val="superscript"/>
              </w:rPr>
              <w:t>2</w:t>
            </w:r>
            <w:r w:rsidRPr="00653BED">
              <w:rPr>
                <w:iCs/>
                <w:noProof/>
              </w:rPr>
              <w:t xml:space="preserve"> –</w:t>
            </w:r>
            <w:r w:rsidRPr="000F5D32">
              <w:t xml:space="preserve"> 5</w:t>
            </w:r>
            <w:r w:rsidRPr="00653BED">
              <w:rPr>
                <w:i/>
              </w:rPr>
              <w:t>х</w:t>
            </w:r>
            <w:r w:rsidRPr="000F5D32">
              <w:rPr>
                <w:noProof/>
              </w:rPr>
              <w:t xml:space="preserve"> + 3) –</w:t>
            </w:r>
            <w:r w:rsidRPr="000F5D32">
              <w:t xml:space="preserve"> </w:t>
            </w:r>
            <w:r w:rsidRPr="00653BED">
              <w:rPr>
                <w:iCs/>
              </w:rPr>
              <w:t>(</w:t>
            </w:r>
            <w:r w:rsidRPr="000F5D32">
              <w:t>5</w:t>
            </w:r>
            <w:r w:rsidRPr="00653BED">
              <w:rPr>
                <w:i/>
              </w:rPr>
              <w:t>х</w:t>
            </w:r>
            <w:r w:rsidRPr="00653BED">
              <w:rPr>
                <w:iCs/>
                <w:vertAlign w:val="superscript"/>
              </w:rPr>
              <w:t>2</w:t>
            </w:r>
            <w:r w:rsidRPr="00653BED">
              <w:rPr>
                <w:iCs/>
                <w:noProof/>
              </w:rPr>
              <w:t xml:space="preserve"> –</w:t>
            </w:r>
            <w:r w:rsidRPr="000F5D32">
              <w:rPr>
                <w:noProof/>
              </w:rPr>
              <w:t xml:space="preserve"> 4);</w:t>
            </w:r>
            <w:r w:rsidRPr="000F5D32">
              <w:rPr>
                <w:noProof/>
              </w:rPr>
              <w:tab/>
            </w:r>
            <w:r w:rsidRPr="000F5D32">
              <w:t>б) 5</w:t>
            </w:r>
            <w:r w:rsidRPr="00653BED">
              <w:rPr>
                <w:i/>
                <w:iCs/>
              </w:rPr>
              <w:t>а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(2</w:t>
            </w:r>
            <w:r w:rsidRPr="00653BED">
              <w:rPr>
                <w:i/>
                <w:iCs/>
              </w:rPr>
              <w:t>а</w:t>
            </w:r>
            <w:r w:rsidRPr="000F5D32">
              <w:rPr>
                <w:noProof/>
              </w:rPr>
              <w:t xml:space="preserve"> –</w:t>
            </w:r>
            <w:r w:rsidRPr="000F5D32">
              <w:t xml:space="preserve"> </w:t>
            </w:r>
            <w:r w:rsidRPr="00653BED">
              <w:rPr>
                <w:i/>
                <w:iCs/>
              </w:rPr>
              <w:t>а</w:t>
            </w:r>
            <w:r w:rsidRPr="00653BED">
              <w:rPr>
                <w:vertAlign w:val="superscript"/>
              </w:rPr>
              <w:t>4</w:t>
            </w:r>
            <w:r w:rsidRPr="000F5D32">
              <w:t>).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00"/>
              <w:ind w:left="284" w:hanging="284"/>
              <w:rPr>
                <w:noProof/>
              </w:rPr>
            </w:pPr>
            <w:r w:rsidRPr="00653BED">
              <w:rPr>
                <w:b/>
                <w:bCs/>
                <w:noProof/>
              </w:rPr>
              <w:t>2</w:t>
            </w:r>
            <w:r w:rsidRPr="000F5D32">
              <w:rPr>
                <w:noProof/>
              </w:rPr>
              <w:t>.</w:t>
            </w:r>
            <w:r w:rsidRPr="000F5D32">
              <w:rPr>
                <w:noProof/>
              </w:rPr>
              <w:tab/>
            </w:r>
            <w:r w:rsidRPr="000F5D32">
              <w:t>Решите уравнение</w:t>
            </w:r>
            <w:r w:rsidRPr="000F5D32">
              <w:rPr>
                <w:noProof/>
              </w:rPr>
              <w:t xml:space="preserve"> 30 +</w:t>
            </w:r>
            <w:r w:rsidRPr="000F5D32">
              <w:t xml:space="preserve"> 5(3</w:t>
            </w:r>
            <w:r w:rsidRPr="00653BED">
              <w:rPr>
                <w:i/>
              </w:rPr>
              <w:t>х</w:t>
            </w:r>
            <w:r w:rsidRPr="000F5D32">
              <w:rPr>
                <w:noProof/>
              </w:rPr>
              <w:t xml:space="preserve"> – 1) =</w:t>
            </w:r>
            <w:r w:rsidRPr="000F5D32">
              <w:t xml:space="preserve"> 35</w:t>
            </w:r>
            <w:r w:rsidRPr="00653BED">
              <w:rPr>
                <w:i/>
              </w:rPr>
              <w:t>х</w:t>
            </w:r>
            <w:r w:rsidRPr="000F5D32">
              <w:t xml:space="preserve"> </w:t>
            </w:r>
            <w:r w:rsidRPr="000F5D32">
              <w:rPr>
                <w:noProof/>
              </w:rPr>
              <w:t>– 15.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00"/>
              <w:ind w:left="284" w:hanging="284"/>
            </w:pPr>
            <w:r w:rsidRPr="00653BED">
              <w:rPr>
                <w:b/>
                <w:bCs/>
                <w:noProof/>
              </w:rPr>
              <w:t>3</w:t>
            </w:r>
            <w:r w:rsidRPr="000F5D32">
              <w:rPr>
                <w:noProof/>
              </w:rPr>
              <w:t>.</w:t>
            </w:r>
            <w:r w:rsidRPr="000F5D32">
              <w:rPr>
                <w:noProof/>
              </w:rPr>
              <w:tab/>
            </w:r>
            <w:r w:rsidRPr="000F5D32">
              <w:t>Вынесите общий множитель за скобки:</w:t>
            </w:r>
            <w:r>
              <w:t xml:space="preserve"> </w:t>
            </w:r>
            <w:r w:rsidRPr="000F5D32">
              <w:t xml:space="preserve">а) </w:t>
            </w:r>
            <w:r w:rsidRPr="00653BED">
              <w:rPr>
                <w:iCs/>
              </w:rPr>
              <w:t>7</w:t>
            </w:r>
            <w:r w:rsidRPr="00653BED">
              <w:rPr>
                <w:i/>
              </w:rPr>
              <w:t>ха</w:t>
            </w:r>
            <w:r w:rsidRPr="00653BED">
              <w:rPr>
                <w:iCs/>
                <w:noProof/>
              </w:rPr>
              <w:t xml:space="preserve"> –</w:t>
            </w:r>
            <w:r w:rsidRPr="00653BED">
              <w:rPr>
                <w:iCs/>
              </w:rPr>
              <w:t xml:space="preserve"> 7</w:t>
            </w:r>
            <w:r w:rsidRPr="00653BED">
              <w:rPr>
                <w:i/>
              </w:rPr>
              <w:t>х</w:t>
            </w:r>
            <w:r w:rsidRPr="00653BED">
              <w:rPr>
                <w:i/>
                <w:lang w:val="en-US"/>
              </w:rPr>
              <w:t>b</w:t>
            </w:r>
            <w:r w:rsidRPr="00653BED">
              <w:rPr>
                <w:iCs/>
              </w:rPr>
              <w:t>;</w:t>
            </w:r>
            <w:r w:rsidRPr="00653BED">
              <w:rPr>
                <w:iCs/>
              </w:rPr>
              <w:tab/>
              <w:t>б) 16</w:t>
            </w:r>
            <w:r w:rsidRPr="00653BED">
              <w:rPr>
                <w:i/>
              </w:rPr>
              <w:t>ху</w:t>
            </w:r>
            <w:r w:rsidRPr="00653BED">
              <w:rPr>
                <w:iCs/>
                <w:vertAlign w:val="superscript"/>
              </w:rPr>
              <w:t>2</w:t>
            </w:r>
            <w:r w:rsidRPr="00653BED">
              <w:rPr>
                <w:iCs/>
                <w:noProof/>
              </w:rPr>
              <w:t xml:space="preserve"> +</w:t>
            </w:r>
            <w:r w:rsidRPr="000F5D32">
              <w:t xml:space="preserve"> 12</w:t>
            </w:r>
            <w:r w:rsidRPr="00653BED">
              <w:rPr>
                <w:i/>
                <w:iCs/>
              </w:rPr>
              <w:t>х</w:t>
            </w:r>
            <w:r w:rsidRPr="00653BED">
              <w:rPr>
                <w:vertAlign w:val="superscript"/>
              </w:rPr>
              <w:t>2</w:t>
            </w:r>
            <w:r w:rsidRPr="00653BED">
              <w:rPr>
                <w:i/>
                <w:iCs/>
              </w:rPr>
              <w:t>у</w:t>
            </w:r>
            <w:r w:rsidRPr="000F5D32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00"/>
              <w:ind w:left="284" w:hanging="284"/>
            </w:pPr>
            <w:r w:rsidRPr="00653BED">
              <w:rPr>
                <w:b/>
                <w:bCs/>
                <w:noProof/>
              </w:rPr>
              <w:t>4</w:t>
            </w:r>
            <w:r w:rsidRPr="000F5D32">
              <w:rPr>
                <w:noProof/>
              </w:rPr>
              <w:t>.</w:t>
            </w:r>
            <w:r w:rsidRPr="000F5D32">
              <w:rPr>
                <w:noProof/>
              </w:rPr>
              <w:tab/>
            </w:r>
            <w:r w:rsidRPr="000F5D32">
              <w:t>По плану тракторная бригада должна была вспахать поле за</w:t>
            </w:r>
            <w:r w:rsidRPr="000F5D32">
              <w:rPr>
                <w:noProof/>
              </w:rPr>
              <w:t xml:space="preserve"> 14</w:t>
            </w:r>
            <w:r w:rsidRPr="000F5D32">
              <w:t xml:space="preserve"> дней. Бригада вспахивала ежедневно на</w:t>
            </w:r>
            <w:r w:rsidRPr="000F5D32">
              <w:rPr>
                <w:noProof/>
              </w:rPr>
              <w:t xml:space="preserve"> 5</w:t>
            </w:r>
            <w:r w:rsidRPr="000F5D32">
              <w:t xml:space="preserve"> га больше, чем намечалось по плану, и потому закончила пахоту за</w:t>
            </w:r>
            <w:r w:rsidRPr="000F5D32">
              <w:rPr>
                <w:noProof/>
              </w:rPr>
              <w:t xml:space="preserve"> 12 </w:t>
            </w:r>
            <w:r w:rsidRPr="000F5D32">
              <w:t>дней. Сколько гектаров было вспахано?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00"/>
              <w:ind w:left="284" w:hanging="284"/>
            </w:pPr>
            <w:r w:rsidRPr="00653BED">
              <w:rPr>
                <w:b/>
                <w:bCs/>
                <w:noProof/>
              </w:rPr>
              <w:t>5</w:t>
            </w:r>
            <w:r w:rsidRPr="000F5D32">
              <w:rPr>
                <w:noProof/>
              </w:rPr>
              <w:t>.</w:t>
            </w:r>
            <w:r w:rsidRPr="000F5D32">
              <w:rPr>
                <w:noProof/>
              </w:rPr>
              <w:tab/>
            </w:r>
            <w:r w:rsidRPr="000F5D32">
              <w:t>Решите уравнение:</w:t>
            </w:r>
            <w:r>
              <w:t xml:space="preserve"> </w:t>
            </w:r>
            <w:r w:rsidRPr="000F5D32">
              <w:t xml:space="preserve">а) </w:t>
            </w:r>
            <w:r w:rsidR="00B47AEA" w:rsidRPr="00B47AEA">
              <w:rPr>
                <w:position w:val="-20"/>
              </w:rPr>
              <w:pict>
                <v:shape id="_x0000_i1045" type="#_x0000_t75" style="width:102pt;height:26.5pt">
                  <v:imagedata r:id="rId35" o:title=""/>
                </v:shape>
              </w:pict>
            </w:r>
            <w:r w:rsidRPr="000F5D32">
              <w:t>;</w:t>
            </w:r>
            <w:r w:rsidRPr="000F5D32">
              <w:tab/>
              <w:t>б)</w:t>
            </w:r>
            <w:r w:rsidRPr="000F5D32">
              <w:rPr>
                <w:noProof/>
              </w:rPr>
              <w:t xml:space="preserve"> </w:t>
            </w:r>
            <w:r w:rsidRPr="00653BED">
              <w:rPr>
                <w:i/>
                <w:iCs/>
                <w:noProof/>
              </w:rPr>
              <w:t>х</w:t>
            </w:r>
            <w:r w:rsidRPr="00653BED">
              <w:rPr>
                <w:noProof/>
                <w:vertAlign w:val="superscript"/>
              </w:rPr>
              <w:t>2</w:t>
            </w:r>
            <w:r w:rsidRPr="000F5D32">
              <w:rPr>
                <w:noProof/>
              </w:rPr>
              <w:t xml:space="preserve"> + </w:t>
            </w:r>
            <w:r w:rsidR="00B47AEA" w:rsidRPr="000F5D32">
              <w:rPr>
                <w:noProof/>
              </w:rPr>
              <w:fldChar w:fldCharType="begin"/>
            </w:r>
            <w:r w:rsidRPr="000F5D32">
              <w:rPr>
                <w:noProof/>
              </w:rPr>
              <w:instrText xml:space="preserve"> EQ \F(1;7) </w:instrText>
            </w:r>
            <w:r w:rsidR="00B47AEA" w:rsidRPr="000F5D32">
              <w:rPr>
                <w:noProof/>
              </w:rPr>
              <w:fldChar w:fldCharType="end"/>
            </w:r>
            <w:r w:rsidRPr="00653BED">
              <w:rPr>
                <w:i/>
                <w:noProof/>
              </w:rPr>
              <w:t>х</w:t>
            </w:r>
            <w:r w:rsidRPr="000F5D32">
              <w:rPr>
                <w:noProof/>
              </w:rPr>
              <w:t xml:space="preserve"> = 0.</w:t>
            </w:r>
          </w:p>
        </w:tc>
        <w:tc>
          <w:tcPr>
            <w:tcW w:w="4678" w:type="dxa"/>
            <w:gridSpan w:val="2"/>
          </w:tcPr>
          <w:p w:rsidR="002906A9" w:rsidRPr="00A409E5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  <w:bCs/>
                <w:iCs/>
                <w:noProof/>
              </w:rPr>
              <w:t>1</w:t>
            </w:r>
            <w:r w:rsidRPr="00653BED">
              <w:rPr>
                <w:iCs/>
                <w:noProof/>
              </w:rPr>
              <w:t>.</w:t>
            </w:r>
            <w:r w:rsidRPr="00653BED">
              <w:rPr>
                <w:iCs/>
                <w:noProof/>
              </w:rPr>
              <w:tab/>
            </w:r>
            <w:r w:rsidRPr="000F5D32">
              <w:t>Упростите выражение:</w:t>
            </w:r>
            <w:r>
              <w:t xml:space="preserve"> </w:t>
            </w:r>
            <w:r w:rsidRPr="000F5D32">
              <w:t>а) (3</w:t>
            </w:r>
            <w:r w:rsidRPr="00653BED">
              <w:rPr>
                <w:i/>
              </w:rPr>
              <w:t>у</w:t>
            </w:r>
            <w:r w:rsidRPr="00653BED">
              <w:rPr>
                <w:iCs/>
                <w:vertAlign w:val="superscript"/>
              </w:rPr>
              <w:t>2</w:t>
            </w:r>
            <w:r w:rsidRPr="00653BED">
              <w:rPr>
                <w:iCs/>
                <w:noProof/>
              </w:rPr>
              <w:t xml:space="preserve"> –</w:t>
            </w:r>
            <w:r w:rsidRPr="00653BED">
              <w:rPr>
                <w:iCs/>
              </w:rPr>
              <w:t xml:space="preserve"> 3</w:t>
            </w:r>
            <w:r w:rsidRPr="00653BED">
              <w:rPr>
                <w:i/>
              </w:rPr>
              <w:t>у</w:t>
            </w:r>
            <w:r w:rsidRPr="00653BED">
              <w:rPr>
                <w:iCs/>
                <w:noProof/>
              </w:rPr>
              <w:t xml:space="preserve"> + </w:t>
            </w:r>
            <w:r w:rsidRPr="000F5D32">
              <w:rPr>
                <w:noProof/>
              </w:rPr>
              <w:t>1) –</w:t>
            </w:r>
            <w:r w:rsidRPr="000F5D32">
              <w:t xml:space="preserve"> (4</w:t>
            </w:r>
            <w:r w:rsidRPr="00653BED">
              <w:rPr>
                <w:i/>
                <w:iCs/>
              </w:rPr>
              <w:t>у</w:t>
            </w:r>
            <w:r w:rsidRPr="000F5D32">
              <w:rPr>
                <w:noProof/>
              </w:rPr>
              <w:t xml:space="preserve"> – 2);</w:t>
            </w:r>
            <w:r w:rsidRPr="000F5D32">
              <w:rPr>
                <w:noProof/>
              </w:rPr>
              <w:tab/>
            </w:r>
            <w:r w:rsidRPr="000F5D32">
              <w:t>б)</w:t>
            </w:r>
            <w:r w:rsidRPr="000F5D32">
              <w:rPr>
                <w:noProof/>
              </w:rPr>
              <w:t xml:space="preserve"> 4</w:t>
            </w:r>
            <w:r w:rsidRPr="00653BED">
              <w:rPr>
                <w:i/>
                <w:iCs/>
                <w:noProof/>
                <w:lang w:val="en-US"/>
              </w:rPr>
              <w:t>b</w:t>
            </w:r>
            <w:r w:rsidRPr="00653BED">
              <w:rPr>
                <w:noProof/>
                <w:vertAlign w:val="superscript"/>
              </w:rPr>
              <w:t>3</w:t>
            </w:r>
            <w:r w:rsidRPr="000F5D32">
              <w:rPr>
                <w:noProof/>
              </w:rPr>
              <w:t>(3</w:t>
            </w:r>
            <w:r w:rsidRPr="00653BED">
              <w:rPr>
                <w:i/>
                <w:iCs/>
                <w:noProof/>
                <w:lang w:val="en-US"/>
              </w:rPr>
              <w:t>b</w:t>
            </w:r>
            <w:r w:rsidRPr="00653BED">
              <w:rPr>
                <w:noProof/>
                <w:vertAlign w:val="superscript"/>
              </w:rPr>
              <w:t>2</w:t>
            </w:r>
            <w:r w:rsidRPr="000F5D32">
              <w:rPr>
                <w:noProof/>
              </w:rPr>
              <w:t xml:space="preserve"> +</w:t>
            </w:r>
            <w:r w:rsidRPr="000F5D32">
              <w:t xml:space="preserve"> </w:t>
            </w:r>
            <w:r w:rsidRPr="00653BED">
              <w:rPr>
                <w:i/>
                <w:lang w:val="en-US"/>
              </w:rPr>
              <w:t>b</w:t>
            </w:r>
            <w:r w:rsidRPr="00653BED">
              <w:rPr>
                <w:iCs/>
              </w:rPr>
              <w:t>).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00"/>
              <w:ind w:left="284" w:hanging="284"/>
            </w:pPr>
            <w:r w:rsidRPr="00653BED">
              <w:rPr>
                <w:b/>
                <w:bCs/>
                <w:noProof/>
              </w:rPr>
              <w:t>2</w:t>
            </w:r>
            <w:r w:rsidRPr="000F5D32">
              <w:rPr>
                <w:noProof/>
              </w:rPr>
              <w:t>.</w:t>
            </w:r>
            <w:r w:rsidRPr="000F5D32">
              <w:rPr>
                <w:noProof/>
              </w:rPr>
              <w:tab/>
            </w:r>
            <w:r w:rsidRPr="000F5D32">
              <w:t xml:space="preserve">Решите уравнение </w:t>
            </w:r>
            <w:r w:rsidRPr="00653BED">
              <w:rPr>
                <w:iCs/>
              </w:rPr>
              <w:t>10</w:t>
            </w:r>
            <w:r w:rsidRPr="00653BED">
              <w:rPr>
                <w:i/>
              </w:rPr>
              <w:t>х</w:t>
            </w:r>
            <w:r w:rsidRPr="000F5D32">
              <w:rPr>
                <w:noProof/>
              </w:rPr>
              <w:t xml:space="preserve"> – 5 = 2(8</w:t>
            </w:r>
            <w:r w:rsidRPr="00653BED">
              <w:rPr>
                <w:i/>
                <w:iCs/>
                <w:noProof/>
              </w:rPr>
              <w:t>х</w:t>
            </w:r>
            <w:r w:rsidRPr="000F5D32">
              <w:rPr>
                <w:noProof/>
              </w:rPr>
              <w:t xml:space="preserve"> + 3) –</w:t>
            </w:r>
            <w:r w:rsidRPr="000F5D32">
              <w:t xml:space="preserve"> 5</w:t>
            </w:r>
            <w:r w:rsidRPr="00653BED">
              <w:rPr>
                <w:i/>
                <w:iCs/>
              </w:rPr>
              <w:t>х</w:t>
            </w:r>
            <w:r w:rsidRPr="000F5D32">
              <w:t>.</w:t>
            </w:r>
          </w:p>
          <w:p w:rsidR="002906A9" w:rsidRPr="00A409E5" w:rsidRDefault="002906A9" w:rsidP="00774FB7">
            <w:pPr>
              <w:widowControl/>
              <w:tabs>
                <w:tab w:val="left" w:pos="284"/>
              </w:tabs>
              <w:autoSpaceDE/>
              <w:spacing w:before="100"/>
              <w:ind w:left="284" w:hanging="284"/>
            </w:pPr>
            <w:r w:rsidRPr="00653BED">
              <w:rPr>
                <w:b/>
                <w:bCs/>
                <w:noProof/>
              </w:rPr>
              <w:t>3</w:t>
            </w:r>
            <w:r w:rsidRPr="000F5D32">
              <w:rPr>
                <w:noProof/>
              </w:rPr>
              <w:t>.</w:t>
            </w:r>
            <w:r w:rsidRPr="000F5D32">
              <w:rPr>
                <w:noProof/>
              </w:rPr>
              <w:tab/>
            </w:r>
            <w:r w:rsidRPr="000F5D32">
              <w:t>Вынесите общий множитель за скобки:</w:t>
            </w:r>
            <w:r>
              <w:t xml:space="preserve"> </w:t>
            </w:r>
            <w:r w:rsidRPr="000F5D32">
              <w:t xml:space="preserve">а) </w:t>
            </w:r>
            <w:r w:rsidRPr="00653BED">
              <w:rPr>
                <w:iCs/>
              </w:rPr>
              <w:t>8</w:t>
            </w:r>
            <w:r w:rsidRPr="00653BED">
              <w:rPr>
                <w:i/>
              </w:rPr>
              <w:t>а</w:t>
            </w:r>
            <w:r w:rsidRPr="00653BED">
              <w:rPr>
                <w:i/>
                <w:lang w:val="en-US"/>
              </w:rPr>
              <w:t>b</w:t>
            </w:r>
            <w:r w:rsidRPr="00653BED">
              <w:rPr>
                <w:i/>
                <w:noProof/>
              </w:rPr>
              <w:t xml:space="preserve"> +</w:t>
            </w:r>
            <w:r w:rsidRPr="000F5D32">
              <w:t xml:space="preserve"> 4</w:t>
            </w:r>
            <w:r w:rsidRPr="00653BED">
              <w:rPr>
                <w:i/>
                <w:iCs/>
              </w:rPr>
              <w:t>а</w:t>
            </w:r>
            <w:r w:rsidRPr="000F5D32">
              <w:t>;</w:t>
            </w:r>
            <w:r w:rsidRPr="000F5D32">
              <w:tab/>
              <w:t>б) 18</w:t>
            </w:r>
            <w:r w:rsidRPr="00653BED">
              <w:rPr>
                <w:i/>
                <w:lang w:val="en-US"/>
              </w:rPr>
              <w:t>ab</w:t>
            </w:r>
            <w:r w:rsidRPr="00653BED">
              <w:rPr>
                <w:iCs/>
                <w:vertAlign w:val="superscript"/>
              </w:rPr>
              <w:t>3</w:t>
            </w:r>
            <w:r w:rsidRPr="00653BED">
              <w:rPr>
                <w:iCs/>
              </w:rPr>
              <w:t xml:space="preserve"> – 9</w:t>
            </w:r>
            <w:r w:rsidRPr="00653BED">
              <w:rPr>
                <w:i/>
                <w:lang w:val="en-US"/>
              </w:rPr>
              <w:t>a</w:t>
            </w:r>
            <w:r w:rsidRPr="00653BED">
              <w:rPr>
                <w:iCs/>
                <w:vertAlign w:val="superscript"/>
              </w:rPr>
              <w:t>2</w:t>
            </w:r>
            <w:r w:rsidRPr="00653BED">
              <w:rPr>
                <w:i/>
                <w:lang w:val="en-US"/>
              </w:rPr>
              <w:t>b</w:t>
            </w:r>
            <w:r w:rsidRPr="00653BED">
              <w:rPr>
                <w:iCs/>
              </w:rPr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00"/>
              <w:ind w:left="284" w:hanging="284"/>
            </w:pPr>
            <w:r w:rsidRPr="00653BED">
              <w:rPr>
                <w:b/>
                <w:bCs/>
                <w:noProof/>
              </w:rPr>
              <w:t>4</w:t>
            </w:r>
            <w:r w:rsidRPr="000F5D32">
              <w:rPr>
                <w:noProof/>
              </w:rPr>
              <w:t>.</w:t>
            </w:r>
            <w:r w:rsidRPr="000F5D32">
              <w:rPr>
                <w:noProof/>
              </w:rPr>
              <w:tab/>
            </w:r>
            <w:r w:rsidRPr="000F5D32">
              <w:t>Заказ по выпуску машин должен быть выполнен по плану за</w:t>
            </w:r>
            <w:r w:rsidRPr="000F5D32">
              <w:rPr>
                <w:noProof/>
              </w:rPr>
              <w:t xml:space="preserve"> 20</w:t>
            </w:r>
            <w:r w:rsidRPr="000F5D32">
              <w:t xml:space="preserve"> дней. Но завод выпускал ежедневно по</w:t>
            </w:r>
            <w:r w:rsidRPr="000F5D32">
              <w:rPr>
                <w:noProof/>
              </w:rPr>
              <w:t xml:space="preserve"> 2 </w:t>
            </w:r>
            <w:r w:rsidRPr="000F5D32">
              <w:t>машины сверх плана и поэтому выполнил заказ за</w:t>
            </w:r>
            <w:r w:rsidRPr="000F5D32">
              <w:rPr>
                <w:noProof/>
              </w:rPr>
              <w:t xml:space="preserve"> 18 </w:t>
            </w:r>
            <w:r w:rsidRPr="000F5D32">
              <w:t>дней. Сколько машин должен был выпускать завод ежедневно по плану?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00"/>
              <w:ind w:left="284" w:hanging="284"/>
            </w:pPr>
            <w:r w:rsidRPr="00653BED">
              <w:rPr>
                <w:b/>
                <w:bCs/>
                <w:noProof/>
              </w:rPr>
              <w:t>5</w:t>
            </w:r>
            <w:r w:rsidRPr="000F5D32">
              <w:rPr>
                <w:noProof/>
              </w:rPr>
              <w:t>.</w:t>
            </w:r>
            <w:r w:rsidRPr="000F5D32">
              <w:rPr>
                <w:noProof/>
              </w:rPr>
              <w:tab/>
            </w:r>
            <w:r w:rsidRPr="000F5D32">
              <w:t>Решите уравнение:</w:t>
            </w:r>
            <w:r>
              <w:t xml:space="preserve"> </w:t>
            </w:r>
            <w:r w:rsidRPr="000F5D32">
              <w:t>а)</w:t>
            </w:r>
            <w:r w:rsidRPr="000F5D32">
              <w:rPr>
                <w:noProof/>
              </w:rPr>
              <w:t xml:space="preserve"> </w:t>
            </w:r>
            <w:r w:rsidR="00B47AEA" w:rsidRPr="00B47AEA">
              <w:rPr>
                <w:noProof/>
                <w:position w:val="-20"/>
              </w:rPr>
              <w:pict>
                <v:shape id="_x0000_i1046" type="#_x0000_t75" style="width:104.5pt;height:26.5pt">
                  <v:imagedata r:id="rId36" o:title=""/>
                </v:shape>
              </w:pict>
            </w:r>
            <w:r w:rsidRPr="000F5D32">
              <w:rPr>
                <w:noProof/>
              </w:rPr>
              <w:t>;</w:t>
            </w:r>
            <w:r w:rsidRPr="000F5D32">
              <w:rPr>
                <w:noProof/>
              </w:rPr>
              <w:tab/>
              <w:t>б) 2</w:t>
            </w:r>
            <w:r w:rsidRPr="00653BED">
              <w:rPr>
                <w:i/>
                <w:iCs/>
                <w:noProof/>
              </w:rPr>
              <w:t>х</w:t>
            </w:r>
            <w:r w:rsidRPr="00653BED">
              <w:rPr>
                <w:noProof/>
                <w:vertAlign w:val="superscript"/>
              </w:rPr>
              <w:t>2</w:t>
            </w:r>
            <w:r w:rsidRPr="000F5D32">
              <w:rPr>
                <w:noProof/>
              </w:rPr>
              <w:t xml:space="preserve"> – </w:t>
            </w:r>
            <w:r w:rsidRPr="00653BED">
              <w:rPr>
                <w:i/>
                <w:noProof/>
              </w:rPr>
              <w:t>х</w:t>
            </w:r>
            <w:r w:rsidRPr="000F5D32">
              <w:rPr>
                <w:noProof/>
              </w:rPr>
              <w:t xml:space="preserve"> = 0</w:t>
            </w:r>
            <w:r w:rsidRPr="000F5D32">
              <w:t>.</w:t>
            </w:r>
          </w:p>
        </w:tc>
      </w:tr>
      <w:tr w:rsidR="002906A9" w:rsidRPr="000F5D32" w:rsidTr="009513F4">
        <w:tc>
          <w:tcPr>
            <w:tcW w:w="6062" w:type="dxa"/>
            <w:gridSpan w:val="2"/>
          </w:tcPr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rPr>
                <w:b/>
                <w:bCs/>
                <w:iCs/>
                <w:noProof/>
              </w:rPr>
            </w:pPr>
          </w:p>
        </w:tc>
        <w:tc>
          <w:tcPr>
            <w:tcW w:w="4678" w:type="dxa"/>
            <w:gridSpan w:val="2"/>
          </w:tcPr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  <w:rPr>
                <w:b/>
                <w:bCs/>
                <w:iCs/>
                <w:noProof/>
              </w:rPr>
            </w:pPr>
          </w:p>
        </w:tc>
      </w:tr>
      <w:tr w:rsidR="002906A9" w:rsidRPr="00653BED" w:rsidTr="009513F4">
        <w:tc>
          <w:tcPr>
            <w:tcW w:w="848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5214" w:type="dxa"/>
          </w:tcPr>
          <w:p w:rsidR="002906A9" w:rsidRPr="00653BED" w:rsidRDefault="002906A9" w:rsidP="00774FB7">
            <w:pPr>
              <w:widowControl/>
              <w:autoSpaceDE/>
              <w:spacing w:before="40" w:after="40"/>
              <w:jc w:val="center"/>
              <w:rPr>
                <w:sz w:val="16"/>
                <w:szCs w:val="16"/>
              </w:rPr>
            </w:pPr>
            <w:r w:rsidRPr="00653BED">
              <w:rPr>
                <w:sz w:val="16"/>
                <w:szCs w:val="16"/>
              </w:rPr>
              <w:t>КР–5 «Одночлены и многочлены»</w:t>
            </w:r>
            <w:r w:rsidRPr="00653BED">
              <w:rPr>
                <w:sz w:val="16"/>
                <w:szCs w:val="16"/>
              </w:rPr>
              <w:br/>
            </w:r>
            <w:r w:rsidRPr="00653BED">
              <w:rPr>
                <w:rFonts w:ascii="Arial" w:hAnsi="Arial" w:cs="Arial"/>
                <w:b/>
                <w:sz w:val="16"/>
                <w:szCs w:val="16"/>
              </w:rPr>
              <w:t>ВАРИАНТ 3</w:t>
            </w:r>
          </w:p>
        </w:tc>
        <w:tc>
          <w:tcPr>
            <w:tcW w:w="498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4180" w:type="dxa"/>
          </w:tcPr>
          <w:p w:rsidR="002906A9" w:rsidRPr="00653BED" w:rsidRDefault="002906A9" w:rsidP="00774FB7">
            <w:pPr>
              <w:widowControl/>
              <w:autoSpaceDE/>
              <w:spacing w:before="40" w:after="40"/>
              <w:jc w:val="center"/>
              <w:rPr>
                <w:sz w:val="16"/>
                <w:szCs w:val="16"/>
              </w:rPr>
            </w:pPr>
            <w:r w:rsidRPr="00653BED">
              <w:rPr>
                <w:sz w:val="16"/>
                <w:szCs w:val="16"/>
              </w:rPr>
              <w:t>КР–5 «Одночлены и многочлены»</w:t>
            </w:r>
            <w:r w:rsidRPr="00653BED">
              <w:rPr>
                <w:sz w:val="16"/>
                <w:szCs w:val="16"/>
              </w:rPr>
              <w:br/>
            </w:r>
            <w:r w:rsidRPr="00653BED">
              <w:rPr>
                <w:rFonts w:ascii="Arial" w:hAnsi="Arial" w:cs="Arial"/>
                <w:b/>
                <w:sz w:val="16"/>
                <w:szCs w:val="16"/>
              </w:rPr>
              <w:t>ВАРИАНТ 4</w:t>
            </w:r>
          </w:p>
        </w:tc>
      </w:tr>
      <w:tr w:rsidR="002906A9" w:rsidRPr="000F5D32" w:rsidTr="009513F4">
        <w:tc>
          <w:tcPr>
            <w:tcW w:w="6062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</w:pPr>
            <w:r w:rsidRPr="00653BED">
              <w:rPr>
                <w:b/>
                <w:bCs/>
                <w:iCs/>
                <w:noProof/>
              </w:rPr>
              <w:t>1</w:t>
            </w:r>
            <w:r w:rsidRPr="00653BED">
              <w:rPr>
                <w:iCs/>
                <w:noProof/>
              </w:rPr>
              <w:t>.</w:t>
            </w:r>
            <w:r w:rsidRPr="00653BED">
              <w:rPr>
                <w:iCs/>
                <w:noProof/>
              </w:rPr>
              <w:tab/>
            </w:r>
            <w:r w:rsidRPr="000F5D32">
              <w:t>Упростите выражение:</w:t>
            </w:r>
            <w:r>
              <w:t xml:space="preserve"> </w:t>
            </w:r>
            <w:r w:rsidRPr="000F5D32">
              <w:t xml:space="preserve">а) </w:t>
            </w:r>
            <w:r w:rsidRPr="00653BED">
              <w:rPr>
                <w:iCs/>
              </w:rPr>
              <w:t>(6</w:t>
            </w:r>
            <w:r w:rsidRPr="00653BED">
              <w:rPr>
                <w:i/>
                <w:lang w:val="en-US"/>
              </w:rPr>
              <w:t>a</w:t>
            </w:r>
            <w:r w:rsidRPr="00653BED">
              <w:rPr>
                <w:iCs/>
                <w:vertAlign w:val="superscript"/>
              </w:rPr>
              <w:t>2</w:t>
            </w:r>
            <w:r w:rsidRPr="00653BED">
              <w:rPr>
                <w:iCs/>
                <w:noProof/>
              </w:rPr>
              <w:t xml:space="preserve"> –</w:t>
            </w:r>
            <w:r w:rsidRPr="000F5D32">
              <w:t xml:space="preserve"> 3</w:t>
            </w:r>
            <w:r w:rsidRPr="00653BED">
              <w:rPr>
                <w:i/>
                <w:lang w:val="en-US"/>
              </w:rPr>
              <w:t>a</w:t>
            </w:r>
            <w:r w:rsidRPr="000F5D32">
              <w:rPr>
                <w:noProof/>
              </w:rPr>
              <w:t xml:space="preserve"> + 8) –</w:t>
            </w:r>
            <w:r w:rsidRPr="000F5D32">
              <w:t xml:space="preserve"> </w:t>
            </w:r>
            <w:r w:rsidRPr="00653BED">
              <w:rPr>
                <w:iCs/>
              </w:rPr>
              <w:t>(2</w:t>
            </w:r>
            <w:r w:rsidRPr="00653BED">
              <w:rPr>
                <w:i/>
                <w:lang w:val="en-US"/>
              </w:rPr>
              <w:t>a</w:t>
            </w:r>
            <w:r w:rsidRPr="00653BED">
              <w:rPr>
                <w:iCs/>
                <w:vertAlign w:val="superscript"/>
              </w:rPr>
              <w:t>2</w:t>
            </w:r>
            <w:r w:rsidRPr="00653BED">
              <w:rPr>
                <w:iCs/>
                <w:noProof/>
              </w:rPr>
              <w:t xml:space="preserve"> –</w:t>
            </w:r>
            <w:r w:rsidRPr="000F5D32">
              <w:rPr>
                <w:noProof/>
              </w:rPr>
              <w:t xml:space="preserve"> 5);</w:t>
            </w:r>
            <w:r w:rsidRPr="000F5D32">
              <w:rPr>
                <w:noProof/>
              </w:rPr>
              <w:tab/>
            </w:r>
            <w:r w:rsidRPr="000F5D32">
              <w:t>б) 3</w:t>
            </w:r>
            <w:r w:rsidRPr="00653BED">
              <w:rPr>
                <w:i/>
                <w:iCs/>
                <w:lang w:val="en-US"/>
              </w:rPr>
              <w:t>x</w:t>
            </w:r>
            <w:r w:rsidRPr="00653BED">
              <w:rPr>
                <w:vertAlign w:val="superscript"/>
              </w:rPr>
              <w:t>4</w:t>
            </w:r>
            <w:r w:rsidRPr="000F5D32">
              <w:t xml:space="preserve"> (7</w:t>
            </w:r>
            <w:r w:rsidRPr="00653BED">
              <w:rPr>
                <w:i/>
                <w:iCs/>
                <w:lang w:val="en-US"/>
              </w:rPr>
              <w:t>x</w:t>
            </w:r>
            <w:r w:rsidRPr="000F5D32">
              <w:rPr>
                <w:noProof/>
              </w:rPr>
              <w:t xml:space="preserve"> –</w:t>
            </w:r>
            <w:r w:rsidRPr="000F5D32">
              <w:t xml:space="preserve"> </w:t>
            </w:r>
            <w:r w:rsidRPr="00653BED">
              <w:rPr>
                <w:i/>
                <w:iCs/>
                <w:lang w:val="en-US"/>
              </w:rPr>
              <w:t>x</w:t>
            </w:r>
            <w:r w:rsidRPr="00653BED">
              <w:rPr>
                <w:vertAlign w:val="superscript"/>
              </w:rPr>
              <w:t>5</w:t>
            </w:r>
            <w:r w:rsidRPr="000F5D32">
              <w:t>).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00"/>
              <w:ind w:left="284" w:hanging="284"/>
              <w:rPr>
                <w:noProof/>
              </w:rPr>
            </w:pPr>
            <w:r w:rsidRPr="00653BED">
              <w:rPr>
                <w:b/>
                <w:bCs/>
                <w:noProof/>
              </w:rPr>
              <w:t>2</w:t>
            </w:r>
            <w:r w:rsidRPr="000F5D32">
              <w:rPr>
                <w:noProof/>
              </w:rPr>
              <w:t>.</w:t>
            </w:r>
            <w:r w:rsidRPr="000F5D32">
              <w:rPr>
                <w:noProof/>
              </w:rPr>
              <w:tab/>
            </w:r>
            <w:r w:rsidRPr="000F5D32">
              <w:t>Решите уравнение</w:t>
            </w:r>
            <w:r w:rsidRPr="000F5D32">
              <w:rPr>
                <w:noProof/>
              </w:rPr>
              <w:t xml:space="preserve"> 14 +</w:t>
            </w:r>
            <w:r w:rsidRPr="000F5D32">
              <w:t xml:space="preserve"> 4(5</w:t>
            </w:r>
            <w:r w:rsidRPr="00653BED">
              <w:rPr>
                <w:i/>
              </w:rPr>
              <w:t>х</w:t>
            </w:r>
            <w:r w:rsidRPr="000F5D32">
              <w:rPr>
                <w:noProof/>
              </w:rPr>
              <w:t xml:space="preserve"> – 2) =</w:t>
            </w:r>
            <w:r w:rsidRPr="000F5D32">
              <w:t xml:space="preserve"> 44</w:t>
            </w:r>
            <w:r w:rsidRPr="00653BED">
              <w:rPr>
                <w:i/>
              </w:rPr>
              <w:t>х</w:t>
            </w:r>
            <w:r w:rsidRPr="000F5D32">
              <w:t xml:space="preserve"> </w:t>
            </w:r>
            <w:r w:rsidRPr="000F5D32">
              <w:rPr>
                <w:noProof/>
              </w:rPr>
              <w:t>– 30.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00"/>
              <w:ind w:left="284" w:hanging="284"/>
            </w:pPr>
            <w:r w:rsidRPr="00653BED">
              <w:rPr>
                <w:b/>
                <w:bCs/>
                <w:noProof/>
              </w:rPr>
              <w:t>3</w:t>
            </w:r>
            <w:r w:rsidRPr="000F5D32">
              <w:rPr>
                <w:noProof/>
              </w:rPr>
              <w:t>.</w:t>
            </w:r>
            <w:r w:rsidRPr="000F5D32">
              <w:rPr>
                <w:noProof/>
              </w:rPr>
              <w:tab/>
            </w:r>
            <w:r w:rsidRPr="000F5D32">
              <w:t>Вынесите общий множитель за скобки:</w:t>
            </w:r>
            <w:r>
              <w:t xml:space="preserve"> </w:t>
            </w:r>
            <w:r w:rsidRPr="000F5D32">
              <w:t>а) 5</w:t>
            </w:r>
            <w:r w:rsidRPr="00653BED">
              <w:rPr>
                <w:i/>
              </w:rPr>
              <w:t>х</w:t>
            </w:r>
            <w:r w:rsidRPr="00653BED">
              <w:rPr>
                <w:i/>
                <w:lang w:val="en-US"/>
              </w:rPr>
              <w:t>y</w:t>
            </w:r>
            <w:r w:rsidRPr="00653BED">
              <w:rPr>
                <w:iCs/>
                <w:noProof/>
              </w:rPr>
              <w:t xml:space="preserve"> –</w:t>
            </w:r>
            <w:r w:rsidRPr="00653BED">
              <w:rPr>
                <w:iCs/>
              </w:rPr>
              <w:t xml:space="preserve"> 15</w:t>
            </w:r>
            <w:r w:rsidRPr="00653BED">
              <w:rPr>
                <w:i/>
                <w:lang w:val="en-US"/>
              </w:rPr>
              <w:t>y</w:t>
            </w:r>
            <w:r w:rsidRPr="00653BED">
              <w:rPr>
                <w:iCs/>
              </w:rPr>
              <w:t>;</w:t>
            </w:r>
            <w:r w:rsidRPr="00653BED">
              <w:rPr>
                <w:iCs/>
              </w:rPr>
              <w:tab/>
              <w:t>б) 21</w:t>
            </w:r>
            <w:r w:rsidRPr="00653BED">
              <w:rPr>
                <w:i/>
                <w:lang w:val="en-US"/>
              </w:rPr>
              <w:t>a</w:t>
            </w:r>
            <w:r w:rsidRPr="00653BED">
              <w:rPr>
                <w:vertAlign w:val="superscript"/>
              </w:rPr>
              <w:t>3</w:t>
            </w:r>
            <w:r w:rsidRPr="00653BED">
              <w:rPr>
                <w:i/>
                <w:lang w:val="en-US"/>
              </w:rPr>
              <w:t>b</w:t>
            </w:r>
            <w:r w:rsidRPr="00653BED">
              <w:rPr>
                <w:iCs/>
                <w:vertAlign w:val="superscript"/>
              </w:rPr>
              <w:t>2</w:t>
            </w:r>
            <w:r w:rsidRPr="00653BED">
              <w:rPr>
                <w:iCs/>
                <w:noProof/>
              </w:rPr>
              <w:t xml:space="preserve"> –</w:t>
            </w:r>
            <w:r w:rsidRPr="000F5D32">
              <w:t xml:space="preserve"> 14</w:t>
            </w:r>
            <w:r w:rsidRPr="00653BED">
              <w:rPr>
                <w:i/>
                <w:iCs/>
                <w:lang w:val="en-US"/>
              </w:rPr>
              <w:t>ab</w:t>
            </w:r>
            <w:r w:rsidRPr="00653BED">
              <w:rPr>
                <w:vertAlign w:val="superscript"/>
              </w:rPr>
              <w:t>3</w:t>
            </w:r>
            <w:r w:rsidRPr="000F5D32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00"/>
              <w:ind w:left="284" w:hanging="284"/>
            </w:pPr>
            <w:r w:rsidRPr="00653BED">
              <w:rPr>
                <w:b/>
                <w:bCs/>
                <w:noProof/>
              </w:rPr>
              <w:t>4</w:t>
            </w:r>
            <w:r w:rsidRPr="000F5D32">
              <w:rPr>
                <w:noProof/>
              </w:rPr>
              <w:t>.</w:t>
            </w:r>
            <w:r w:rsidRPr="000F5D32">
              <w:rPr>
                <w:noProof/>
              </w:rPr>
              <w:tab/>
              <w:t>Рабочий должен был изготавливать 3 детали в час, чтобы выполнить задание вовремя. Однако он изготавливал на 1 деталь в час больше и уже за 4 ч до срока выполнил работу. Сколько деталей должен был сделать рабочий?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00"/>
              <w:ind w:left="284" w:hanging="284"/>
            </w:pPr>
            <w:r w:rsidRPr="00653BED">
              <w:rPr>
                <w:b/>
                <w:bCs/>
                <w:noProof/>
              </w:rPr>
              <w:t>5</w:t>
            </w:r>
            <w:r w:rsidRPr="000F5D32">
              <w:rPr>
                <w:noProof/>
              </w:rPr>
              <w:t>.</w:t>
            </w:r>
            <w:r w:rsidRPr="000F5D32">
              <w:rPr>
                <w:noProof/>
              </w:rPr>
              <w:tab/>
            </w:r>
            <w:r w:rsidRPr="000F5D32">
              <w:t>Решите уравнение:</w:t>
            </w:r>
            <w:r>
              <w:t xml:space="preserve"> </w:t>
            </w:r>
            <w:r w:rsidRPr="000F5D32">
              <w:t xml:space="preserve">а) </w:t>
            </w:r>
            <w:r w:rsidR="00B47AEA" w:rsidRPr="00B47AEA">
              <w:rPr>
                <w:position w:val="-20"/>
              </w:rPr>
              <w:pict>
                <v:shape id="_x0000_i1047" type="#_x0000_t75" style="width:103pt;height:26.5pt">
                  <v:imagedata r:id="rId37" o:title=""/>
                </v:shape>
              </w:pict>
            </w:r>
            <w:r w:rsidRPr="000F5D32">
              <w:t>;</w:t>
            </w:r>
            <w:r w:rsidRPr="000F5D32">
              <w:tab/>
              <w:t>б)</w:t>
            </w:r>
            <w:r w:rsidRPr="000F5D32">
              <w:rPr>
                <w:noProof/>
              </w:rPr>
              <w:t xml:space="preserve"> </w:t>
            </w:r>
            <w:r w:rsidRPr="00653BED">
              <w:rPr>
                <w:i/>
                <w:iCs/>
                <w:noProof/>
              </w:rPr>
              <w:t>у</w:t>
            </w:r>
            <w:r w:rsidRPr="00653BED">
              <w:rPr>
                <w:noProof/>
                <w:vertAlign w:val="superscript"/>
              </w:rPr>
              <w:t>2</w:t>
            </w:r>
            <w:r w:rsidRPr="000F5D32">
              <w:rPr>
                <w:noProof/>
              </w:rPr>
              <w:t xml:space="preserve"> + </w:t>
            </w:r>
            <w:r w:rsidR="00B47AEA" w:rsidRPr="000F5D32">
              <w:rPr>
                <w:noProof/>
              </w:rPr>
              <w:fldChar w:fldCharType="begin"/>
            </w:r>
            <w:r w:rsidRPr="000F5D32">
              <w:rPr>
                <w:noProof/>
              </w:rPr>
              <w:instrText xml:space="preserve"> EQ \F(1;9) </w:instrText>
            </w:r>
            <w:r w:rsidR="00B47AEA" w:rsidRPr="000F5D32">
              <w:rPr>
                <w:noProof/>
              </w:rPr>
              <w:fldChar w:fldCharType="end"/>
            </w:r>
            <w:r w:rsidRPr="00653BED">
              <w:rPr>
                <w:i/>
                <w:noProof/>
              </w:rPr>
              <w:t>у</w:t>
            </w:r>
            <w:r w:rsidRPr="000F5D32">
              <w:rPr>
                <w:noProof/>
              </w:rPr>
              <w:t xml:space="preserve"> = 0.</w:t>
            </w:r>
          </w:p>
        </w:tc>
        <w:tc>
          <w:tcPr>
            <w:tcW w:w="4678" w:type="dxa"/>
            <w:gridSpan w:val="2"/>
          </w:tcPr>
          <w:p w:rsidR="002906A9" w:rsidRPr="00A409E5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  <w:bCs/>
                <w:iCs/>
                <w:noProof/>
              </w:rPr>
              <w:t>1</w:t>
            </w:r>
            <w:r w:rsidRPr="00653BED">
              <w:rPr>
                <w:iCs/>
                <w:noProof/>
              </w:rPr>
              <w:t>.</w:t>
            </w:r>
            <w:r w:rsidRPr="00653BED">
              <w:rPr>
                <w:iCs/>
                <w:noProof/>
              </w:rPr>
              <w:tab/>
            </w:r>
            <w:r w:rsidRPr="000F5D32">
              <w:t>Упростите выражение:</w:t>
            </w:r>
            <w:r>
              <w:t xml:space="preserve"> </w:t>
            </w:r>
            <w:r w:rsidRPr="000F5D32">
              <w:t>а) (4</w:t>
            </w:r>
            <w:r w:rsidRPr="00653BED">
              <w:rPr>
                <w:i/>
                <w:lang w:val="en-US"/>
              </w:rPr>
              <w:t>b</w:t>
            </w:r>
            <w:r w:rsidRPr="00653BED">
              <w:rPr>
                <w:iCs/>
                <w:vertAlign w:val="superscript"/>
              </w:rPr>
              <w:t>2</w:t>
            </w:r>
            <w:r w:rsidRPr="00653BED">
              <w:rPr>
                <w:iCs/>
                <w:noProof/>
              </w:rPr>
              <w:t xml:space="preserve"> –</w:t>
            </w:r>
            <w:r w:rsidRPr="00653BED">
              <w:rPr>
                <w:iCs/>
              </w:rPr>
              <w:t xml:space="preserve"> 2</w:t>
            </w:r>
            <w:r w:rsidRPr="00653BED">
              <w:rPr>
                <w:i/>
                <w:lang w:val="en-US"/>
              </w:rPr>
              <w:t>b</w:t>
            </w:r>
            <w:r w:rsidRPr="00653BED">
              <w:rPr>
                <w:iCs/>
                <w:noProof/>
              </w:rPr>
              <w:t xml:space="preserve"> + 3</w:t>
            </w:r>
            <w:r w:rsidRPr="000F5D32">
              <w:rPr>
                <w:noProof/>
              </w:rPr>
              <w:t>) –</w:t>
            </w:r>
            <w:r w:rsidRPr="000F5D32">
              <w:t xml:space="preserve"> (6</w:t>
            </w:r>
            <w:r w:rsidRPr="00653BED">
              <w:rPr>
                <w:i/>
                <w:iCs/>
                <w:lang w:val="en-US"/>
              </w:rPr>
              <w:t>b</w:t>
            </w:r>
            <w:r w:rsidRPr="000F5D32">
              <w:rPr>
                <w:noProof/>
              </w:rPr>
              <w:t xml:space="preserve"> – 7);</w:t>
            </w:r>
            <w:r w:rsidRPr="000F5D32">
              <w:rPr>
                <w:noProof/>
              </w:rPr>
              <w:tab/>
            </w:r>
            <w:r w:rsidRPr="000F5D32">
              <w:t>б)</w:t>
            </w:r>
            <w:r w:rsidRPr="000F5D32">
              <w:rPr>
                <w:noProof/>
              </w:rPr>
              <w:t xml:space="preserve"> 6</w:t>
            </w:r>
            <w:r w:rsidRPr="00653BED">
              <w:rPr>
                <w:i/>
                <w:iCs/>
                <w:noProof/>
                <w:lang w:val="en-US"/>
              </w:rPr>
              <w:t>y</w:t>
            </w:r>
            <w:r w:rsidRPr="00653BED">
              <w:rPr>
                <w:noProof/>
                <w:vertAlign w:val="superscript"/>
              </w:rPr>
              <w:t>5</w:t>
            </w:r>
            <w:r w:rsidRPr="000F5D32">
              <w:rPr>
                <w:noProof/>
              </w:rPr>
              <w:t>(4</w:t>
            </w:r>
            <w:r w:rsidRPr="00653BED">
              <w:rPr>
                <w:i/>
                <w:iCs/>
                <w:noProof/>
                <w:lang w:val="en-US"/>
              </w:rPr>
              <w:t>y</w:t>
            </w:r>
            <w:r w:rsidRPr="00653BED">
              <w:rPr>
                <w:noProof/>
                <w:vertAlign w:val="superscript"/>
              </w:rPr>
              <w:t>3</w:t>
            </w:r>
            <w:r w:rsidRPr="000F5D32">
              <w:rPr>
                <w:noProof/>
              </w:rPr>
              <w:t xml:space="preserve"> +</w:t>
            </w:r>
            <w:r w:rsidRPr="000F5D32">
              <w:t xml:space="preserve"> </w:t>
            </w:r>
            <w:r w:rsidRPr="00653BED">
              <w:rPr>
                <w:i/>
                <w:lang w:val="en-US"/>
              </w:rPr>
              <w:t>y</w:t>
            </w:r>
            <w:r w:rsidRPr="00653BED">
              <w:rPr>
                <w:iCs/>
              </w:rPr>
              <w:t>).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00"/>
              <w:ind w:left="284" w:hanging="284"/>
            </w:pPr>
            <w:r w:rsidRPr="00653BED">
              <w:rPr>
                <w:b/>
                <w:bCs/>
                <w:noProof/>
              </w:rPr>
              <w:t>2</w:t>
            </w:r>
            <w:r w:rsidRPr="000F5D32">
              <w:rPr>
                <w:noProof/>
              </w:rPr>
              <w:t>.</w:t>
            </w:r>
            <w:r w:rsidRPr="000F5D32">
              <w:rPr>
                <w:noProof/>
              </w:rPr>
              <w:tab/>
            </w:r>
            <w:r w:rsidRPr="000F5D32">
              <w:t>Решите уравнение 7</w:t>
            </w:r>
            <w:r w:rsidRPr="00653BED">
              <w:rPr>
                <w:i/>
              </w:rPr>
              <w:t>х</w:t>
            </w:r>
            <w:r w:rsidRPr="000F5D32">
              <w:rPr>
                <w:noProof/>
              </w:rPr>
              <w:t xml:space="preserve"> – 12 = 3(9</w:t>
            </w:r>
            <w:r w:rsidRPr="00653BED">
              <w:rPr>
                <w:i/>
                <w:iCs/>
                <w:noProof/>
              </w:rPr>
              <w:t>х</w:t>
            </w:r>
            <w:r w:rsidRPr="000F5D32">
              <w:rPr>
                <w:noProof/>
              </w:rPr>
              <w:t xml:space="preserve"> + 8) –</w:t>
            </w:r>
            <w:r w:rsidRPr="000F5D32">
              <w:t xml:space="preserve"> 2</w:t>
            </w:r>
            <w:r w:rsidRPr="00653BED">
              <w:rPr>
                <w:i/>
                <w:iCs/>
              </w:rPr>
              <w:t>х</w:t>
            </w:r>
            <w:r w:rsidRPr="000F5D32">
              <w:t>.</w:t>
            </w:r>
          </w:p>
          <w:p w:rsidR="002906A9" w:rsidRPr="00A409E5" w:rsidRDefault="002906A9" w:rsidP="00774FB7">
            <w:pPr>
              <w:widowControl/>
              <w:tabs>
                <w:tab w:val="left" w:pos="284"/>
              </w:tabs>
              <w:autoSpaceDE/>
              <w:spacing w:before="100"/>
              <w:ind w:left="284" w:hanging="284"/>
            </w:pPr>
            <w:r w:rsidRPr="00653BED">
              <w:rPr>
                <w:b/>
                <w:bCs/>
                <w:noProof/>
              </w:rPr>
              <w:t>3</w:t>
            </w:r>
            <w:r w:rsidRPr="000F5D32">
              <w:rPr>
                <w:noProof/>
              </w:rPr>
              <w:t>.</w:t>
            </w:r>
            <w:r w:rsidRPr="000F5D32">
              <w:rPr>
                <w:noProof/>
              </w:rPr>
              <w:tab/>
            </w:r>
            <w:r w:rsidRPr="000F5D32">
              <w:t>Вынесите общий множитель за скобки:</w:t>
            </w:r>
            <w:r>
              <w:t xml:space="preserve"> </w:t>
            </w:r>
            <w:r w:rsidRPr="000F5D32">
              <w:t>а) 6</w:t>
            </w:r>
            <w:r w:rsidRPr="00653BED">
              <w:rPr>
                <w:i/>
                <w:lang w:val="en-US"/>
              </w:rPr>
              <w:t>cb</w:t>
            </w:r>
            <w:r w:rsidRPr="000F5D32">
              <w:rPr>
                <w:noProof/>
              </w:rPr>
              <w:t xml:space="preserve"> –</w:t>
            </w:r>
            <w:r w:rsidRPr="000F5D32">
              <w:t xml:space="preserve"> 4</w:t>
            </w:r>
            <w:r w:rsidRPr="00653BED">
              <w:rPr>
                <w:i/>
                <w:iCs/>
              </w:rPr>
              <w:t>с</w:t>
            </w:r>
            <w:r w:rsidRPr="000F5D32">
              <w:t>;</w:t>
            </w:r>
            <w:r w:rsidRPr="000F5D32">
              <w:tab/>
              <w:t>б) 24</w:t>
            </w:r>
            <w:r w:rsidRPr="00653BED">
              <w:rPr>
                <w:i/>
                <w:lang w:val="en-US"/>
              </w:rPr>
              <w:t>x</w:t>
            </w:r>
            <w:r w:rsidRPr="00653BED">
              <w:rPr>
                <w:vertAlign w:val="superscript"/>
              </w:rPr>
              <w:t>2</w:t>
            </w:r>
            <w:r w:rsidRPr="00653BED">
              <w:rPr>
                <w:i/>
                <w:lang w:val="en-US"/>
              </w:rPr>
              <w:t>y</w:t>
            </w:r>
            <w:r w:rsidRPr="00653BED">
              <w:rPr>
                <w:iCs/>
              </w:rPr>
              <w:t xml:space="preserve"> – 32</w:t>
            </w:r>
            <w:r w:rsidRPr="00653BED">
              <w:rPr>
                <w:i/>
                <w:lang w:val="en-US"/>
              </w:rPr>
              <w:t>x</w:t>
            </w:r>
            <w:r w:rsidRPr="00653BED">
              <w:rPr>
                <w:iCs/>
                <w:vertAlign w:val="superscript"/>
              </w:rPr>
              <w:t>3</w:t>
            </w:r>
            <w:r w:rsidRPr="00653BED">
              <w:rPr>
                <w:i/>
                <w:lang w:val="en-US"/>
              </w:rPr>
              <w:t>y</w:t>
            </w:r>
            <w:r w:rsidRPr="00653BED">
              <w:rPr>
                <w:vertAlign w:val="superscript"/>
              </w:rPr>
              <w:t>2</w:t>
            </w:r>
            <w:r w:rsidRPr="00653BED">
              <w:rPr>
                <w:iCs/>
              </w:rPr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00"/>
              <w:ind w:left="284" w:hanging="284"/>
            </w:pPr>
            <w:r w:rsidRPr="00653BED">
              <w:rPr>
                <w:b/>
                <w:bCs/>
                <w:noProof/>
              </w:rPr>
              <w:t>4</w:t>
            </w:r>
            <w:r w:rsidRPr="000F5D32">
              <w:rPr>
                <w:noProof/>
              </w:rPr>
              <w:t>.</w:t>
            </w:r>
            <w:r w:rsidRPr="000F5D32">
              <w:rPr>
                <w:noProof/>
              </w:rPr>
              <w:tab/>
              <w:t xml:space="preserve">Рабочий </w:t>
            </w:r>
            <w:r w:rsidRPr="000F5D32">
              <w:t>должен был выполнить заказ по изготовлению деталей за 12 ч. Но он выпускал на 3 детали в час больше, чем намечалось, и поэтому выполнил заказ за 10 ч. Сколько деталей должен был изготовить рабочий?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00"/>
              <w:ind w:left="284" w:hanging="284"/>
            </w:pPr>
            <w:r w:rsidRPr="00653BED">
              <w:rPr>
                <w:b/>
                <w:bCs/>
                <w:noProof/>
              </w:rPr>
              <w:t>5</w:t>
            </w:r>
            <w:r w:rsidRPr="000F5D32">
              <w:rPr>
                <w:noProof/>
              </w:rPr>
              <w:t>.</w:t>
            </w:r>
            <w:r w:rsidRPr="000F5D32">
              <w:rPr>
                <w:noProof/>
              </w:rPr>
              <w:tab/>
            </w:r>
            <w:r w:rsidRPr="000F5D32">
              <w:t>Решите уравнение:</w:t>
            </w:r>
            <w:r>
              <w:t xml:space="preserve"> </w:t>
            </w:r>
            <w:r w:rsidRPr="000F5D32">
              <w:t>а)</w:t>
            </w:r>
            <w:r w:rsidRPr="000F5D32">
              <w:rPr>
                <w:noProof/>
              </w:rPr>
              <w:t xml:space="preserve"> </w:t>
            </w:r>
            <w:r w:rsidR="00B47AEA" w:rsidRPr="00B47AEA">
              <w:rPr>
                <w:noProof/>
                <w:position w:val="-20"/>
              </w:rPr>
              <w:pict>
                <v:shape id="_x0000_i1048" type="#_x0000_t75" style="width:103pt;height:26.5pt">
                  <v:imagedata r:id="rId38" o:title=""/>
                </v:shape>
              </w:pict>
            </w:r>
            <w:r w:rsidRPr="000F5D32">
              <w:rPr>
                <w:noProof/>
              </w:rPr>
              <w:t>;</w:t>
            </w:r>
            <w:r w:rsidRPr="000F5D32">
              <w:rPr>
                <w:noProof/>
              </w:rPr>
              <w:tab/>
              <w:t>б) 3</w:t>
            </w:r>
            <w:r w:rsidRPr="00653BED">
              <w:rPr>
                <w:i/>
                <w:iCs/>
                <w:noProof/>
              </w:rPr>
              <w:t>у</w:t>
            </w:r>
            <w:r w:rsidRPr="00653BED">
              <w:rPr>
                <w:noProof/>
                <w:vertAlign w:val="superscript"/>
              </w:rPr>
              <w:t>2</w:t>
            </w:r>
            <w:r w:rsidRPr="000F5D32">
              <w:rPr>
                <w:noProof/>
              </w:rPr>
              <w:t xml:space="preserve"> – </w:t>
            </w:r>
            <w:r w:rsidRPr="00653BED">
              <w:rPr>
                <w:i/>
                <w:noProof/>
              </w:rPr>
              <w:t>у</w:t>
            </w:r>
            <w:r w:rsidRPr="000F5D32">
              <w:rPr>
                <w:noProof/>
              </w:rPr>
              <w:t xml:space="preserve"> = 0</w:t>
            </w:r>
            <w:r w:rsidRPr="000F5D32">
              <w:t>.</w:t>
            </w:r>
          </w:p>
        </w:tc>
      </w:tr>
    </w:tbl>
    <w:p w:rsidR="002906A9" w:rsidRDefault="002906A9" w:rsidP="002906A9">
      <w:pPr>
        <w:jc w:val="both"/>
        <w:rPr>
          <w:color w:val="000000"/>
          <w:sz w:val="28"/>
          <w:szCs w:val="28"/>
        </w:rPr>
      </w:pPr>
    </w:p>
    <w:tbl>
      <w:tblPr>
        <w:tblStyle w:val="af"/>
        <w:tblW w:w="10740" w:type="dxa"/>
        <w:tblLook w:val="01E0"/>
      </w:tblPr>
      <w:tblGrid>
        <w:gridCol w:w="850"/>
        <w:gridCol w:w="5212"/>
        <w:gridCol w:w="498"/>
        <w:gridCol w:w="4180"/>
      </w:tblGrid>
      <w:tr w:rsidR="002906A9" w:rsidRPr="00653BED" w:rsidTr="009513F4">
        <w:tc>
          <w:tcPr>
            <w:tcW w:w="850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5212" w:type="dxa"/>
          </w:tcPr>
          <w:p w:rsidR="002906A9" w:rsidRPr="0044524A" w:rsidRDefault="002906A9" w:rsidP="00774FB7">
            <w:pPr>
              <w:widowControl/>
              <w:autoSpaceDE/>
              <w:spacing w:before="40" w:after="40"/>
              <w:jc w:val="center"/>
              <w:rPr>
                <w:sz w:val="22"/>
                <w:szCs w:val="22"/>
              </w:rPr>
            </w:pPr>
            <w:r w:rsidRPr="0044524A">
              <w:rPr>
                <w:sz w:val="22"/>
                <w:szCs w:val="22"/>
              </w:rPr>
              <w:t>КР–6 «Умножение многочленов»</w:t>
            </w:r>
            <w:r w:rsidRPr="0044524A">
              <w:rPr>
                <w:sz w:val="22"/>
                <w:szCs w:val="22"/>
              </w:rPr>
              <w:br/>
            </w:r>
            <w:r w:rsidRPr="0044524A">
              <w:rPr>
                <w:rFonts w:ascii="Arial" w:hAnsi="Arial" w:cs="Arial"/>
                <w:b/>
                <w:sz w:val="22"/>
                <w:szCs w:val="22"/>
              </w:rPr>
              <w:t>ВАРИАНТ 1</w:t>
            </w:r>
          </w:p>
        </w:tc>
        <w:tc>
          <w:tcPr>
            <w:tcW w:w="498" w:type="dxa"/>
          </w:tcPr>
          <w:p w:rsidR="002906A9" w:rsidRPr="0044524A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24A">
              <w:rPr>
                <w:rFonts w:ascii="Arial" w:hAnsi="Arial" w:cs="Arial"/>
                <w:b/>
                <w:sz w:val="22"/>
                <w:szCs w:val="22"/>
              </w:rPr>
              <w:t>А–7</w:t>
            </w:r>
          </w:p>
        </w:tc>
        <w:tc>
          <w:tcPr>
            <w:tcW w:w="4180" w:type="dxa"/>
          </w:tcPr>
          <w:p w:rsidR="002906A9" w:rsidRPr="0044524A" w:rsidRDefault="002906A9" w:rsidP="00774FB7">
            <w:pPr>
              <w:widowControl/>
              <w:autoSpaceDE/>
              <w:spacing w:before="40" w:after="40"/>
              <w:jc w:val="center"/>
              <w:rPr>
                <w:sz w:val="22"/>
                <w:szCs w:val="22"/>
              </w:rPr>
            </w:pPr>
            <w:r w:rsidRPr="0044524A">
              <w:rPr>
                <w:sz w:val="22"/>
                <w:szCs w:val="22"/>
              </w:rPr>
              <w:t>КР–6 «Умножение многочленов»</w:t>
            </w:r>
            <w:r w:rsidRPr="0044524A">
              <w:rPr>
                <w:sz w:val="22"/>
                <w:szCs w:val="22"/>
              </w:rPr>
              <w:br/>
            </w:r>
            <w:r w:rsidRPr="0044524A">
              <w:rPr>
                <w:rFonts w:ascii="Arial" w:hAnsi="Arial" w:cs="Arial"/>
                <w:b/>
                <w:sz w:val="22"/>
                <w:szCs w:val="22"/>
              </w:rPr>
              <w:t>ВАРИАНТ 2</w:t>
            </w:r>
          </w:p>
        </w:tc>
      </w:tr>
      <w:tr w:rsidR="002906A9" w:rsidRPr="000F5D32" w:rsidTr="009513F4">
        <w:tc>
          <w:tcPr>
            <w:tcW w:w="6062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1</w:t>
            </w:r>
            <w:r w:rsidRPr="000F5D32">
              <w:t>.</w:t>
            </w:r>
            <w:r w:rsidRPr="000F5D32">
              <w:tab/>
              <w:t>Представьте в виде многочлена:</w:t>
            </w:r>
            <w:r>
              <w:t xml:space="preserve"> </w:t>
            </w:r>
            <w:r w:rsidRPr="000F5D32">
              <w:t>а) (</w:t>
            </w:r>
            <w:r w:rsidRPr="00653BED">
              <w:rPr>
                <w:i/>
              </w:rPr>
              <w:t>у</w:t>
            </w:r>
            <w:r w:rsidRPr="000F5D32">
              <w:t xml:space="preserve"> – 4)(</w:t>
            </w:r>
            <w:r w:rsidRPr="00653BED">
              <w:rPr>
                <w:i/>
              </w:rPr>
              <w:t>у</w:t>
            </w:r>
            <w:r w:rsidRPr="000F5D32">
              <w:t xml:space="preserve"> + 5);</w:t>
            </w:r>
            <w:r w:rsidRPr="000F5D32">
              <w:tab/>
              <w:t>в) (</w:t>
            </w:r>
            <w:r w:rsidRPr="00653BED">
              <w:rPr>
                <w:i/>
              </w:rPr>
              <w:t>х</w:t>
            </w:r>
            <w:r w:rsidRPr="000F5D32">
              <w:t xml:space="preserve"> – 3)(</w:t>
            </w:r>
            <w:r w:rsidRPr="00653BED">
              <w:rPr>
                <w:i/>
              </w:rPr>
              <w:t>х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+ 2</w:t>
            </w:r>
            <w:r w:rsidRPr="00653BED">
              <w:rPr>
                <w:i/>
              </w:rPr>
              <w:t>х</w:t>
            </w:r>
            <w:r w:rsidRPr="000F5D32">
              <w:t xml:space="preserve"> – 6).</w:t>
            </w:r>
          </w:p>
          <w:p w:rsidR="002906A9" w:rsidRPr="000F5D32" w:rsidRDefault="002906A9" w:rsidP="00774FB7">
            <w:pPr>
              <w:widowControl/>
              <w:autoSpaceDE/>
              <w:ind w:left="284"/>
            </w:pPr>
            <w:r w:rsidRPr="000F5D32">
              <w:t>б) (3</w:t>
            </w:r>
            <w:r w:rsidRPr="00653BED">
              <w:rPr>
                <w:i/>
              </w:rPr>
              <w:t>а</w:t>
            </w:r>
            <w:r w:rsidRPr="000F5D32">
              <w:t xml:space="preserve"> + 2</w:t>
            </w:r>
            <w:r w:rsidRPr="00653BED">
              <w:rPr>
                <w:i/>
              </w:rPr>
              <w:t>b</w:t>
            </w:r>
            <w:r w:rsidRPr="000F5D32">
              <w:t>)(5</w:t>
            </w:r>
            <w:r w:rsidRPr="00653BED">
              <w:rPr>
                <w:i/>
              </w:rPr>
              <w:t>а</w:t>
            </w:r>
            <w:r w:rsidRPr="000F5D32">
              <w:t xml:space="preserve"> – </w:t>
            </w:r>
            <w:r w:rsidRPr="00653BED">
              <w:rPr>
                <w:i/>
              </w:rPr>
              <w:t>b</w:t>
            </w:r>
            <w:r w:rsidRPr="000F5D32">
              <w:t>);</w:t>
            </w:r>
          </w:p>
          <w:p w:rsidR="002906A9" w:rsidRPr="00A409E5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>Разложите на множители:</w:t>
            </w:r>
            <w:r>
              <w:t xml:space="preserve"> </w:t>
            </w:r>
            <w:r w:rsidRPr="000F5D32">
              <w:t>а</w:t>
            </w:r>
            <w:r w:rsidRPr="00A409E5">
              <w:t xml:space="preserve">) </w:t>
            </w:r>
            <w:r w:rsidRPr="00653BED">
              <w:rPr>
                <w:i/>
                <w:lang w:val="en-US"/>
              </w:rPr>
              <w:t>b</w:t>
            </w:r>
            <w:r w:rsidRPr="00A409E5">
              <w:t>(</w:t>
            </w:r>
            <w:r w:rsidRPr="00653BED">
              <w:rPr>
                <w:i/>
                <w:lang w:val="en-US"/>
              </w:rPr>
              <w:t>b</w:t>
            </w:r>
            <w:r w:rsidRPr="00A409E5">
              <w:t xml:space="preserve"> + 1) – 3(</w:t>
            </w:r>
            <w:r w:rsidRPr="00653BED">
              <w:rPr>
                <w:i/>
                <w:lang w:val="en-US"/>
              </w:rPr>
              <w:t>b</w:t>
            </w:r>
            <w:r w:rsidRPr="00A409E5">
              <w:t xml:space="preserve"> + 1);</w:t>
            </w:r>
            <w:r w:rsidRPr="00A409E5">
              <w:tab/>
            </w:r>
            <w:r w:rsidRPr="000F5D32">
              <w:t>б</w:t>
            </w:r>
            <w:r w:rsidRPr="00A409E5">
              <w:t xml:space="preserve">) </w:t>
            </w:r>
            <w:r w:rsidRPr="00653BED">
              <w:rPr>
                <w:i/>
                <w:lang w:val="en-US"/>
              </w:rPr>
              <w:t>ca</w:t>
            </w:r>
            <w:r w:rsidRPr="00A409E5">
              <w:t xml:space="preserve"> – </w:t>
            </w:r>
            <w:r w:rsidRPr="00653BED">
              <w:rPr>
                <w:i/>
                <w:lang w:val="en-US"/>
              </w:rPr>
              <w:t>cb</w:t>
            </w:r>
            <w:r w:rsidRPr="00A409E5">
              <w:t xml:space="preserve"> + 2</w:t>
            </w:r>
            <w:r w:rsidRPr="00653BED">
              <w:rPr>
                <w:i/>
                <w:lang w:val="en-US"/>
              </w:rPr>
              <w:t>a</w:t>
            </w:r>
            <w:r w:rsidRPr="00A409E5">
              <w:t xml:space="preserve"> – 2</w:t>
            </w:r>
            <w:r w:rsidRPr="00653BED">
              <w:rPr>
                <w:i/>
                <w:lang w:val="en-US"/>
              </w:rPr>
              <w:t>b</w:t>
            </w:r>
            <w:r w:rsidRPr="00A409E5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  <w:tab w:val="left" w:pos="2620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  <w:t>Упростите выражение</w:t>
            </w:r>
            <w:r w:rsidRPr="000F5D32">
              <w:tab/>
              <w:t>(</w:t>
            </w:r>
            <w:r w:rsidRPr="00653BED">
              <w:rPr>
                <w:i/>
              </w:rPr>
              <w:t>а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</w:t>
            </w:r>
            <w:r w:rsidRPr="00653BED">
              <w:rPr>
                <w:i/>
              </w:rPr>
              <w:t>b</w:t>
            </w:r>
            <w:r w:rsidRPr="00653BED">
              <w:rPr>
                <w:vertAlign w:val="superscript"/>
              </w:rPr>
              <w:t>2</w:t>
            </w:r>
            <w:r w:rsidRPr="000F5D32">
              <w:t>)(2</w:t>
            </w:r>
            <w:r w:rsidRPr="00653BED">
              <w:rPr>
                <w:i/>
              </w:rPr>
              <w:t>a</w:t>
            </w:r>
            <w:r w:rsidRPr="000F5D32">
              <w:t xml:space="preserve"> + </w:t>
            </w:r>
            <w:r w:rsidRPr="00653BED">
              <w:rPr>
                <w:i/>
              </w:rPr>
              <w:t>b</w:t>
            </w:r>
            <w:r w:rsidRPr="000F5D32">
              <w:t xml:space="preserve">) – </w:t>
            </w:r>
            <w:r w:rsidRPr="00653BED">
              <w:rPr>
                <w:i/>
              </w:rPr>
              <w:t>аb</w:t>
            </w:r>
            <w:r w:rsidRPr="000F5D32">
              <w:t>(</w:t>
            </w:r>
            <w:r w:rsidRPr="00653BED">
              <w:rPr>
                <w:i/>
              </w:rPr>
              <w:t>а</w:t>
            </w:r>
            <w:r w:rsidRPr="000F5D32">
              <w:t xml:space="preserve"> + </w:t>
            </w:r>
            <w:r w:rsidRPr="00653BED">
              <w:rPr>
                <w:i/>
              </w:rPr>
              <w:t>b</w:t>
            </w:r>
            <w:r w:rsidRPr="000F5D32">
              <w:t>).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  <w:tab w:val="left" w:pos="2620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Докажите тождество</w:t>
            </w:r>
            <w:r w:rsidRPr="000F5D32">
              <w:tab/>
              <w:t>(</w:t>
            </w:r>
            <w:r w:rsidRPr="00653BED">
              <w:rPr>
                <w:i/>
              </w:rPr>
              <w:t>х</w:t>
            </w:r>
            <w:r w:rsidRPr="000F5D32">
              <w:t xml:space="preserve"> – 3)(</w:t>
            </w:r>
            <w:r w:rsidRPr="00653BED">
              <w:rPr>
                <w:i/>
              </w:rPr>
              <w:t>х</w:t>
            </w:r>
            <w:r w:rsidRPr="000F5D32">
              <w:t xml:space="preserve"> + 4) = </w:t>
            </w:r>
            <w:r w:rsidRPr="00653BED">
              <w:rPr>
                <w:i/>
              </w:rPr>
              <w:t>х</w:t>
            </w:r>
            <w:r w:rsidRPr="000F5D32">
              <w:t>(</w:t>
            </w:r>
            <w:r w:rsidRPr="00653BED">
              <w:rPr>
                <w:i/>
              </w:rPr>
              <w:t>х</w:t>
            </w:r>
            <w:r w:rsidRPr="000F5D32">
              <w:t xml:space="preserve"> + 1) – 12.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5</w:t>
            </w:r>
            <w:r w:rsidRPr="000F5D32">
              <w:t>.</w:t>
            </w:r>
            <w:r w:rsidRPr="000F5D32">
              <w:tab/>
              <w:t>Ширина прямоугольника вдвое меньше его длины. Если ширину увеличить на 3 см, а длину на 2 см, то площадь</w:t>
            </w:r>
            <w:r w:rsidRPr="000F5D32">
              <w:br/>
              <w:t>его увеличится на 78 см</w:t>
            </w:r>
            <w:r w:rsidRPr="00653BED">
              <w:rPr>
                <w:vertAlign w:val="superscript"/>
              </w:rPr>
              <w:t>2</w:t>
            </w:r>
            <w:r w:rsidRPr="000F5D32">
              <w:t>. Найдите длину и ширину прямоугольника.</w:t>
            </w:r>
          </w:p>
          <w:p w:rsidR="002906A9" w:rsidRPr="000F5D32" w:rsidRDefault="002906A9" w:rsidP="00774FB7">
            <w:pPr>
              <w:widowControl/>
              <w:autoSpaceDE/>
            </w:pPr>
          </w:p>
        </w:tc>
        <w:tc>
          <w:tcPr>
            <w:tcW w:w="4678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1</w:t>
            </w:r>
            <w:r w:rsidRPr="000F5D32">
              <w:t>.</w:t>
            </w:r>
            <w:r w:rsidRPr="000F5D32">
              <w:tab/>
              <w:t>Представьте в виде многочлена:</w:t>
            </w:r>
            <w:r>
              <w:t xml:space="preserve"> </w:t>
            </w:r>
            <w:r w:rsidRPr="000F5D32">
              <w:t>а) (</w:t>
            </w:r>
            <w:r w:rsidRPr="00653BED">
              <w:rPr>
                <w:i/>
              </w:rPr>
              <w:t>х</w:t>
            </w:r>
            <w:r w:rsidRPr="000F5D32">
              <w:t xml:space="preserve"> + 7)(</w:t>
            </w:r>
            <w:r w:rsidRPr="00653BED">
              <w:rPr>
                <w:i/>
              </w:rPr>
              <w:t>х</w:t>
            </w:r>
            <w:r w:rsidRPr="000F5D32">
              <w:t xml:space="preserve"> – 2);</w:t>
            </w:r>
            <w:r w:rsidRPr="000F5D32">
              <w:tab/>
              <w:t>в) (</w:t>
            </w:r>
            <w:r w:rsidRPr="00653BED">
              <w:rPr>
                <w:i/>
              </w:rPr>
              <w:t>y</w:t>
            </w:r>
            <w:r w:rsidRPr="000F5D32">
              <w:t xml:space="preserve"> + 5)(</w:t>
            </w:r>
            <w:r w:rsidRPr="00653BED">
              <w:rPr>
                <w:i/>
              </w:rPr>
              <w:t>y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3</w:t>
            </w:r>
            <w:r w:rsidRPr="00653BED">
              <w:rPr>
                <w:i/>
              </w:rPr>
              <w:t>у</w:t>
            </w:r>
            <w:r w:rsidRPr="000F5D32">
              <w:t xml:space="preserve"> + 8).</w:t>
            </w:r>
          </w:p>
          <w:p w:rsidR="002906A9" w:rsidRPr="000F5D32" w:rsidRDefault="002906A9" w:rsidP="00774FB7">
            <w:pPr>
              <w:widowControl/>
              <w:tabs>
                <w:tab w:val="left" w:pos="2621"/>
              </w:tabs>
              <w:autoSpaceDE/>
              <w:ind w:left="284"/>
            </w:pPr>
            <w:r w:rsidRPr="000F5D32">
              <w:t>б) (4</w:t>
            </w:r>
            <w:r w:rsidRPr="00653BED">
              <w:rPr>
                <w:i/>
              </w:rPr>
              <w:t>с</w:t>
            </w:r>
            <w:r w:rsidRPr="000F5D32">
              <w:t xml:space="preserve"> – </w:t>
            </w:r>
            <w:r w:rsidRPr="00653BED">
              <w:rPr>
                <w:i/>
              </w:rPr>
              <w:t>d</w:t>
            </w:r>
            <w:r w:rsidRPr="000F5D32">
              <w:t>)(6</w:t>
            </w:r>
            <w:r w:rsidRPr="00653BED">
              <w:rPr>
                <w:i/>
              </w:rPr>
              <w:t>c</w:t>
            </w:r>
            <w:r w:rsidRPr="000F5D32">
              <w:t xml:space="preserve"> + 3</w:t>
            </w:r>
            <w:r w:rsidRPr="00653BED">
              <w:rPr>
                <w:i/>
              </w:rPr>
              <w:t>d</w:t>
            </w:r>
            <w:r w:rsidRPr="000F5D32">
              <w:t>);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>Разложите на множители:</w:t>
            </w:r>
            <w:r>
              <w:t xml:space="preserve"> </w:t>
            </w:r>
            <w:r w:rsidRPr="000F5D32">
              <w:t xml:space="preserve">а) </w:t>
            </w:r>
            <w:r w:rsidRPr="00653BED">
              <w:rPr>
                <w:i/>
              </w:rPr>
              <w:t>у</w:t>
            </w:r>
            <w:r w:rsidRPr="000F5D32">
              <w:t>(</w:t>
            </w:r>
            <w:r w:rsidRPr="00653BED">
              <w:rPr>
                <w:i/>
              </w:rPr>
              <w:t>а</w:t>
            </w:r>
            <w:r w:rsidRPr="000F5D32">
              <w:t xml:space="preserve"> – </w:t>
            </w:r>
            <w:r w:rsidRPr="00653BED">
              <w:rPr>
                <w:i/>
              </w:rPr>
              <w:t>b</w:t>
            </w:r>
            <w:r w:rsidRPr="000F5D32">
              <w:t>) + 2(</w:t>
            </w:r>
            <w:r w:rsidRPr="00653BED">
              <w:rPr>
                <w:i/>
              </w:rPr>
              <w:t>а</w:t>
            </w:r>
            <w:r w:rsidRPr="000F5D32">
              <w:t xml:space="preserve"> – </w:t>
            </w:r>
            <w:r w:rsidRPr="00653BED">
              <w:rPr>
                <w:i/>
              </w:rPr>
              <w:t>b</w:t>
            </w:r>
            <w:r w:rsidRPr="000F5D32">
              <w:t>);</w:t>
            </w:r>
            <w:r w:rsidRPr="000F5D32">
              <w:tab/>
              <w:t>б) 3</w:t>
            </w:r>
            <w:r w:rsidRPr="00653BED">
              <w:rPr>
                <w:i/>
              </w:rPr>
              <w:t>х</w:t>
            </w:r>
            <w:r w:rsidRPr="000F5D32">
              <w:t xml:space="preserve"> – 3</w:t>
            </w:r>
            <w:r w:rsidRPr="00653BED">
              <w:rPr>
                <w:i/>
              </w:rPr>
              <w:t>у</w:t>
            </w:r>
            <w:r w:rsidRPr="000F5D32">
              <w:t xml:space="preserve"> + </w:t>
            </w:r>
            <w:r w:rsidRPr="00653BED">
              <w:rPr>
                <w:i/>
              </w:rPr>
              <w:t>ах</w:t>
            </w:r>
            <w:r w:rsidRPr="000F5D32">
              <w:t xml:space="preserve"> – </w:t>
            </w:r>
            <w:r w:rsidRPr="00653BED">
              <w:rPr>
                <w:i/>
              </w:rPr>
              <w:t>ау</w:t>
            </w:r>
            <w:r w:rsidRPr="000F5D32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  <w:tab w:val="left" w:pos="2620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  <w:t>Упростите выражение</w:t>
            </w:r>
            <w:r w:rsidRPr="000F5D32">
              <w:tab/>
            </w:r>
            <w:r w:rsidRPr="00653BED">
              <w:rPr>
                <w:i/>
              </w:rPr>
              <w:t>ху</w:t>
            </w:r>
            <w:r w:rsidRPr="000F5D32">
              <w:t>(</w:t>
            </w:r>
            <w:r w:rsidRPr="00653BED">
              <w:rPr>
                <w:i/>
              </w:rPr>
              <w:t>х</w:t>
            </w:r>
            <w:r w:rsidRPr="000F5D32">
              <w:t xml:space="preserve"> + </w:t>
            </w:r>
            <w:r w:rsidRPr="00653BED">
              <w:rPr>
                <w:i/>
              </w:rPr>
              <w:t>у</w:t>
            </w:r>
            <w:r w:rsidRPr="000F5D32">
              <w:t>) – (</w:t>
            </w:r>
            <w:r w:rsidRPr="00653BED">
              <w:rPr>
                <w:i/>
              </w:rPr>
              <w:t>х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+ </w:t>
            </w:r>
            <w:r w:rsidRPr="00653BED">
              <w:rPr>
                <w:i/>
              </w:rPr>
              <w:t>у</w:t>
            </w:r>
            <w:r w:rsidRPr="00653BED">
              <w:rPr>
                <w:vertAlign w:val="superscript"/>
              </w:rPr>
              <w:t>2</w:t>
            </w:r>
            <w:r w:rsidRPr="000F5D32">
              <w:t>)(</w:t>
            </w:r>
            <w:r w:rsidRPr="00653BED">
              <w:rPr>
                <w:i/>
              </w:rPr>
              <w:t>х</w:t>
            </w:r>
            <w:r w:rsidRPr="000F5D32">
              <w:t xml:space="preserve"> – 2</w:t>
            </w:r>
            <w:r w:rsidRPr="00653BED">
              <w:rPr>
                <w:i/>
              </w:rPr>
              <w:t>у</w:t>
            </w:r>
            <w:r w:rsidRPr="000F5D32">
              <w:t>).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  <w:tab w:val="left" w:pos="2620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Докажите тождество</w:t>
            </w:r>
            <w:r w:rsidRPr="000F5D32">
              <w:tab/>
            </w:r>
            <w:r w:rsidRPr="00653BED">
              <w:rPr>
                <w:i/>
              </w:rPr>
              <w:t>а</w:t>
            </w:r>
            <w:r w:rsidRPr="000F5D32">
              <w:t>(</w:t>
            </w:r>
            <w:r w:rsidRPr="00653BED">
              <w:rPr>
                <w:i/>
              </w:rPr>
              <w:t>а</w:t>
            </w:r>
            <w:r w:rsidRPr="000F5D32">
              <w:t xml:space="preserve"> – 2) – 8 = (</w:t>
            </w:r>
            <w:r w:rsidRPr="00653BED">
              <w:rPr>
                <w:i/>
              </w:rPr>
              <w:t>а</w:t>
            </w:r>
            <w:r w:rsidRPr="000F5D32">
              <w:t xml:space="preserve"> + 2)(</w:t>
            </w:r>
            <w:r w:rsidRPr="00653BED">
              <w:rPr>
                <w:i/>
              </w:rPr>
              <w:t>а</w:t>
            </w:r>
            <w:r w:rsidRPr="000F5D32">
              <w:t xml:space="preserve"> – 4).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5</w:t>
            </w:r>
            <w:r w:rsidRPr="000F5D32">
              <w:t>.</w:t>
            </w:r>
            <w:r w:rsidRPr="000F5D32">
              <w:tab/>
              <w:t>Длина прямоугольника на 12 дм больше его ширины.</w:t>
            </w:r>
            <w:r w:rsidRPr="000F5D32">
              <w:br/>
              <w:t>Если длину увеличить на 3 дм, а ширину – на 2 дм, то площадь его увеличится на 80 дм</w:t>
            </w:r>
            <w:r w:rsidRPr="00653BED">
              <w:rPr>
                <w:vertAlign w:val="superscript"/>
              </w:rPr>
              <w:t>2</w:t>
            </w:r>
            <w:r w:rsidRPr="000F5D32">
              <w:t>. Найдите длину и ширину прямоугольника.</w:t>
            </w:r>
          </w:p>
          <w:p w:rsidR="002906A9" w:rsidRPr="000F5D32" w:rsidRDefault="002906A9" w:rsidP="00774FB7">
            <w:pPr>
              <w:widowControl/>
              <w:autoSpaceDE/>
            </w:pPr>
          </w:p>
        </w:tc>
      </w:tr>
      <w:tr w:rsidR="002906A9" w:rsidRPr="00653BED" w:rsidTr="009513F4">
        <w:tc>
          <w:tcPr>
            <w:tcW w:w="850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5212" w:type="dxa"/>
          </w:tcPr>
          <w:p w:rsidR="002906A9" w:rsidRPr="00653BED" w:rsidRDefault="002906A9" w:rsidP="00774FB7">
            <w:pPr>
              <w:widowControl/>
              <w:autoSpaceDE/>
              <w:spacing w:before="40" w:after="40"/>
              <w:jc w:val="center"/>
              <w:rPr>
                <w:sz w:val="16"/>
                <w:szCs w:val="16"/>
              </w:rPr>
            </w:pPr>
            <w:r w:rsidRPr="00653BED">
              <w:rPr>
                <w:sz w:val="16"/>
                <w:szCs w:val="16"/>
              </w:rPr>
              <w:t>КР–6 «Умножение многочленов»</w:t>
            </w:r>
            <w:r w:rsidRPr="00653BED">
              <w:rPr>
                <w:sz w:val="16"/>
                <w:szCs w:val="16"/>
              </w:rPr>
              <w:br/>
            </w:r>
            <w:r w:rsidRPr="00653BED">
              <w:rPr>
                <w:rFonts w:ascii="Arial" w:hAnsi="Arial" w:cs="Arial"/>
                <w:b/>
                <w:sz w:val="16"/>
                <w:szCs w:val="16"/>
              </w:rPr>
              <w:t>ВАРИАНТ 3</w:t>
            </w:r>
          </w:p>
        </w:tc>
        <w:tc>
          <w:tcPr>
            <w:tcW w:w="498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4180" w:type="dxa"/>
          </w:tcPr>
          <w:p w:rsidR="002906A9" w:rsidRPr="00653BED" w:rsidRDefault="002906A9" w:rsidP="00774FB7">
            <w:pPr>
              <w:widowControl/>
              <w:autoSpaceDE/>
              <w:spacing w:before="40" w:after="40"/>
              <w:jc w:val="center"/>
              <w:rPr>
                <w:sz w:val="16"/>
                <w:szCs w:val="16"/>
              </w:rPr>
            </w:pPr>
            <w:r w:rsidRPr="00653BED">
              <w:rPr>
                <w:sz w:val="16"/>
                <w:szCs w:val="16"/>
              </w:rPr>
              <w:t>КР–6 «Умножение многочленов»</w:t>
            </w:r>
            <w:r w:rsidRPr="00653BED">
              <w:rPr>
                <w:sz w:val="16"/>
                <w:szCs w:val="16"/>
              </w:rPr>
              <w:br/>
            </w:r>
            <w:r w:rsidRPr="00653BED">
              <w:rPr>
                <w:rFonts w:ascii="Arial" w:hAnsi="Arial" w:cs="Arial"/>
                <w:b/>
                <w:sz w:val="16"/>
                <w:szCs w:val="16"/>
              </w:rPr>
              <w:t>ВАРИАНТ 4</w:t>
            </w:r>
          </w:p>
        </w:tc>
      </w:tr>
      <w:tr w:rsidR="002906A9" w:rsidRPr="000F5D32" w:rsidTr="009513F4">
        <w:trPr>
          <w:trHeight w:val="566"/>
        </w:trPr>
        <w:tc>
          <w:tcPr>
            <w:tcW w:w="6062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1</w:t>
            </w:r>
            <w:r w:rsidRPr="000F5D32">
              <w:t>.</w:t>
            </w:r>
            <w:r w:rsidRPr="000F5D32">
              <w:tab/>
              <w:t>Представьте в виде многочлена:</w:t>
            </w:r>
            <w:r>
              <w:t xml:space="preserve"> </w:t>
            </w:r>
            <w:r w:rsidRPr="000F5D32">
              <w:t>а) (</w:t>
            </w:r>
            <w:r w:rsidRPr="00653BED">
              <w:rPr>
                <w:i/>
              </w:rPr>
              <w:t>а</w:t>
            </w:r>
            <w:r w:rsidRPr="000F5D32">
              <w:t xml:space="preserve"> – 3)(</w:t>
            </w:r>
            <w:r w:rsidRPr="00653BED">
              <w:rPr>
                <w:i/>
              </w:rPr>
              <w:t>а</w:t>
            </w:r>
            <w:r w:rsidRPr="000F5D32">
              <w:t xml:space="preserve"> + 6);</w:t>
            </w:r>
            <w:r w:rsidRPr="000F5D32">
              <w:tab/>
              <w:t>в) (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– 2)(</w:t>
            </w:r>
            <w:r w:rsidRPr="00653BED">
              <w:rPr>
                <w:i/>
                <w:lang w:val="en-US"/>
              </w:rPr>
              <w:t>b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+ 3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– 8).</w:t>
            </w:r>
          </w:p>
          <w:p w:rsidR="002906A9" w:rsidRPr="000F5D32" w:rsidRDefault="002906A9" w:rsidP="00774FB7">
            <w:pPr>
              <w:widowControl/>
              <w:autoSpaceDE/>
              <w:ind w:left="284"/>
            </w:pPr>
            <w:r w:rsidRPr="000F5D32">
              <w:t>б) (5</w:t>
            </w:r>
            <w:r w:rsidRPr="00653BED">
              <w:rPr>
                <w:i/>
              </w:rPr>
              <w:t>х</w:t>
            </w:r>
            <w:r w:rsidRPr="000F5D32">
              <w:t xml:space="preserve"> – </w:t>
            </w:r>
            <w:r w:rsidRPr="00653BED">
              <w:rPr>
                <w:i/>
              </w:rPr>
              <w:t>у</w:t>
            </w:r>
            <w:r w:rsidRPr="000F5D32">
              <w:t>)(6</w:t>
            </w:r>
            <w:r w:rsidRPr="00653BED">
              <w:rPr>
                <w:i/>
              </w:rPr>
              <w:t>х</w:t>
            </w:r>
            <w:r w:rsidRPr="000F5D32">
              <w:t xml:space="preserve"> + 4</w:t>
            </w:r>
            <w:r w:rsidRPr="00653BED">
              <w:rPr>
                <w:i/>
              </w:rPr>
              <w:t>у</w:t>
            </w:r>
            <w:r w:rsidRPr="000F5D32">
              <w:t>);</w:t>
            </w:r>
          </w:p>
          <w:p w:rsidR="002906A9" w:rsidRPr="00A409E5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>Разложите на множители:</w:t>
            </w:r>
            <w:r>
              <w:t xml:space="preserve"> </w:t>
            </w:r>
            <w:r w:rsidRPr="000F5D32">
              <w:t>а</w:t>
            </w:r>
            <w:r w:rsidRPr="00A409E5">
              <w:t xml:space="preserve">) </w:t>
            </w:r>
            <w:r w:rsidRPr="00653BED">
              <w:rPr>
                <w:i/>
                <w:lang w:val="en-US"/>
              </w:rPr>
              <w:t>c</w:t>
            </w:r>
            <w:r w:rsidRPr="00A409E5">
              <w:t>(</w:t>
            </w:r>
            <w:r w:rsidRPr="00653BED">
              <w:rPr>
                <w:i/>
                <w:lang w:val="en-US"/>
              </w:rPr>
              <w:t>d</w:t>
            </w:r>
            <w:r w:rsidRPr="00A409E5">
              <w:t xml:space="preserve"> – 5) + 6(</w:t>
            </w:r>
            <w:r w:rsidRPr="00653BED">
              <w:rPr>
                <w:i/>
                <w:lang w:val="en-US"/>
              </w:rPr>
              <w:t>d</w:t>
            </w:r>
            <w:r w:rsidRPr="00A409E5">
              <w:t xml:space="preserve"> – 5);</w:t>
            </w:r>
            <w:r w:rsidRPr="00A409E5">
              <w:tab/>
            </w:r>
            <w:r w:rsidRPr="000F5D32">
              <w:t>б</w:t>
            </w:r>
            <w:r w:rsidRPr="00A409E5">
              <w:t xml:space="preserve">) </w:t>
            </w:r>
            <w:r w:rsidRPr="00653BED">
              <w:rPr>
                <w:i/>
                <w:lang w:val="en-US"/>
              </w:rPr>
              <w:t>bx</w:t>
            </w:r>
            <w:r w:rsidRPr="00A409E5">
              <w:t xml:space="preserve"> – </w:t>
            </w:r>
            <w:r w:rsidRPr="00653BED">
              <w:rPr>
                <w:i/>
                <w:lang w:val="en-US"/>
              </w:rPr>
              <w:t>by</w:t>
            </w:r>
            <w:r w:rsidRPr="00A409E5">
              <w:t xml:space="preserve"> + 4</w:t>
            </w:r>
            <w:r w:rsidRPr="00653BED">
              <w:rPr>
                <w:i/>
                <w:lang w:val="en-US"/>
              </w:rPr>
              <w:t>x</w:t>
            </w:r>
            <w:r w:rsidRPr="00A409E5">
              <w:t xml:space="preserve"> – 4</w:t>
            </w:r>
            <w:r w:rsidRPr="00653BED">
              <w:rPr>
                <w:i/>
                <w:lang w:val="en-US"/>
              </w:rPr>
              <w:t>y</w:t>
            </w:r>
            <w:r w:rsidRPr="00A409E5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  <w:tab w:val="left" w:pos="2620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  <w:t>Упростите выражение</w:t>
            </w:r>
            <w:r w:rsidRPr="000F5D32">
              <w:tab/>
              <w:t>(</w:t>
            </w:r>
            <w:r w:rsidRPr="00653BED">
              <w:rPr>
                <w:i/>
                <w:lang w:val="en-US"/>
              </w:rPr>
              <w:t>c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+ </w:t>
            </w:r>
            <w:r w:rsidRPr="00653BED">
              <w:rPr>
                <w:i/>
                <w:lang w:val="en-US"/>
              </w:rPr>
              <w:t>d</w:t>
            </w:r>
            <w:r w:rsidRPr="00653BED">
              <w:rPr>
                <w:vertAlign w:val="superscript"/>
              </w:rPr>
              <w:t xml:space="preserve"> 2</w:t>
            </w:r>
            <w:r w:rsidRPr="000F5D32">
              <w:t>)(</w:t>
            </w:r>
            <w:r w:rsidRPr="00653BED">
              <w:rPr>
                <w:i/>
                <w:lang w:val="en-US"/>
              </w:rPr>
              <w:t>c</w:t>
            </w:r>
            <w:r w:rsidRPr="000F5D32">
              <w:t xml:space="preserve"> + 3</w:t>
            </w:r>
            <w:r w:rsidRPr="00653BED">
              <w:rPr>
                <w:i/>
                <w:lang w:val="en-US"/>
              </w:rPr>
              <w:t>d</w:t>
            </w:r>
            <w:r w:rsidRPr="000F5D32">
              <w:t xml:space="preserve">) – </w:t>
            </w:r>
            <w:r w:rsidRPr="00653BED">
              <w:rPr>
                <w:i/>
                <w:lang w:val="en-US"/>
              </w:rPr>
              <w:t>cd</w:t>
            </w:r>
            <w:r w:rsidRPr="000F5D32">
              <w:t>(3</w:t>
            </w:r>
            <w:r w:rsidRPr="00653BED">
              <w:rPr>
                <w:i/>
                <w:lang w:val="en-US"/>
              </w:rPr>
              <w:t>c</w:t>
            </w:r>
            <w:r w:rsidRPr="000F5D32">
              <w:t xml:space="preserve"> – </w:t>
            </w:r>
            <w:r w:rsidRPr="00653BED">
              <w:rPr>
                <w:i/>
                <w:lang w:val="en-US"/>
              </w:rPr>
              <w:t>d</w:t>
            </w:r>
            <w:r w:rsidRPr="000F5D32">
              <w:t>).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  <w:tab w:val="left" w:pos="2620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Докажите тождество</w:t>
            </w:r>
            <w:r w:rsidRPr="000F5D32">
              <w:tab/>
              <w:t>(</w:t>
            </w:r>
            <w:r w:rsidRPr="00653BED">
              <w:rPr>
                <w:i/>
                <w:lang w:val="en-US"/>
              </w:rPr>
              <w:t>y</w:t>
            </w:r>
            <w:r w:rsidRPr="000F5D32">
              <w:t xml:space="preserve"> – 5)(</w:t>
            </w:r>
            <w:r w:rsidRPr="00653BED">
              <w:rPr>
                <w:i/>
                <w:lang w:val="en-US"/>
              </w:rPr>
              <w:t>y</w:t>
            </w:r>
            <w:r w:rsidRPr="000F5D32">
              <w:t xml:space="preserve"> + 7) = </w:t>
            </w:r>
            <w:r w:rsidRPr="00653BED">
              <w:rPr>
                <w:i/>
                <w:lang w:val="en-US"/>
              </w:rPr>
              <w:t>y</w:t>
            </w:r>
            <w:r w:rsidRPr="000F5D32">
              <w:t>(</w:t>
            </w:r>
            <w:r w:rsidRPr="00653BED">
              <w:rPr>
                <w:i/>
                <w:lang w:val="en-US"/>
              </w:rPr>
              <w:t>y</w:t>
            </w:r>
            <w:r w:rsidRPr="000F5D32">
              <w:t xml:space="preserve"> + 2) – 35.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5</w:t>
            </w:r>
            <w:r w:rsidRPr="000F5D32">
              <w:t>.</w:t>
            </w:r>
            <w:r w:rsidRPr="000F5D32">
              <w:tab/>
              <w:t>Ширина прямоугольника на 6 см меньше его длины. Если ширину увеличить на 5 см, а длину на 2 см, то площадь</w:t>
            </w:r>
            <w:r w:rsidRPr="000F5D32">
              <w:br/>
              <w:t>его увеличится на 110 см</w:t>
            </w:r>
            <w:r w:rsidRPr="00653BED">
              <w:rPr>
                <w:vertAlign w:val="superscript"/>
              </w:rPr>
              <w:t>2</w:t>
            </w:r>
            <w:r w:rsidRPr="000F5D32">
              <w:t>. Найдите длину и ширину прямоугольника.</w:t>
            </w:r>
          </w:p>
          <w:p w:rsidR="002906A9" w:rsidRPr="000F5D32" w:rsidRDefault="002906A9" w:rsidP="00774FB7">
            <w:pPr>
              <w:widowControl/>
              <w:autoSpaceDE/>
            </w:pPr>
          </w:p>
        </w:tc>
        <w:tc>
          <w:tcPr>
            <w:tcW w:w="4678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1</w:t>
            </w:r>
            <w:r w:rsidRPr="000F5D32">
              <w:t>.</w:t>
            </w:r>
            <w:r w:rsidRPr="000F5D32">
              <w:tab/>
              <w:t>Представьте в виде многочлена:</w:t>
            </w:r>
            <w:r>
              <w:t xml:space="preserve"> </w:t>
            </w:r>
            <w:r w:rsidRPr="000F5D32">
              <w:t>а) (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+ 8)(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– 3);</w:t>
            </w:r>
            <w:r w:rsidRPr="000F5D32">
              <w:tab/>
              <w:t>в) (</w:t>
            </w:r>
            <w:r w:rsidRPr="00653BED">
              <w:rPr>
                <w:i/>
                <w:lang w:val="en-US"/>
              </w:rPr>
              <w:t>a</w:t>
            </w:r>
            <w:r w:rsidRPr="000F5D32">
              <w:t xml:space="preserve"> + 4)(</w:t>
            </w:r>
            <w:r w:rsidRPr="00653BED">
              <w:rPr>
                <w:i/>
                <w:lang w:val="en-US"/>
              </w:rPr>
              <w:t>a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6</w:t>
            </w:r>
            <w:r w:rsidRPr="00653BED">
              <w:rPr>
                <w:i/>
                <w:lang w:val="en-US"/>
              </w:rPr>
              <w:t>a</w:t>
            </w:r>
            <w:r w:rsidRPr="000F5D32">
              <w:t xml:space="preserve"> + 2).</w:t>
            </w:r>
          </w:p>
          <w:p w:rsidR="002906A9" w:rsidRPr="000F5D32" w:rsidRDefault="002906A9" w:rsidP="00774FB7">
            <w:pPr>
              <w:widowControl/>
              <w:tabs>
                <w:tab w:val="left" w:pos="2621"/>
              </w:tabs>
              <w:autoSpaceDE/>
              <w:ind w:left="284"/>
            </w:pPr>
            <w:r w:rsidRPr="000F5D32">
              <w:t>б) (6</w:t>
            </w:r>
            <w:r w:rsidRPr="00653BED">
              <w:rPr>
                <w:i/>
                <w:lang w:val="en-US"/>
              </w:rPr>
              <w:t>p</w:t>
            </w:r>
            <w:r w:rsidRPr="000F5D32">
              <w:t xml:space="preserve"> – </w:t>
            </w:r>
            <w:r w:rsidRPr="00653BED">
              <w:rPr>
                <w:i/>
                <w:lang w:val="en-US"/>
              </w:rPr>
              <w:t>q</w:t>
            </w:r>
            <w:r w:rsidRPr="000F5D32">
              <w:t>)(3</w:t>
            </w:r>
            <w:r w:rsidRPr="00653BED">
              <w:rPr>
                <w:i/>
                <w:lang w:val="en-US"/>
              </w:rPr>
              <w:t>p</w:t>
            </w:r>
            <w:r w:rsidRPr="000F5D32">
              <w:t xml:space="preserve"> + 5</w:t>
            </w:r>
            <w:r w:rsidRPr="00653BED">
              <w:rPr>
                <w:i/>
                <w:lang w:val="en-US"/>
              </w:rPr>
              <w:t>q</w:t>
            </w:r>
            <w:r w:rsidRPr="000F5D32">
              <w:t>);</w:t>
            </w:r>
          </w:p>
          <w:p w:rsidR="002906A9" w:rsidRPr="00A409E5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>Разложите на множители:</w:t>
            </w:r>
            <w:r>
              <w:t xml:space="preserve"> </w:t>
            </w:r>
            <w:r w:rsidRPr="000F5D32">
              <w:t>а</w:t>
            </w:r>
            <w:r w:rsidRPr="00A409E5">
              <w:t xml:space="preserve">) </w:t>
            </w:r>
            <w:r w:rsidRPr="00653BED">
              <w:rPr>
                <w:i/>
                <w:lang w:val="en-US"/>
              </w:rPr>
              <w:t>a</w:t>
            </w:r>
            <w:r w:rsidRPr="00A409E5">
              <w:t>(</w:t>
            </w:r>
            <w:r w:rsidRPr="00653BED">
              <w:rPr>
                <w:i/>
                <w:lang w:val="en-US"/>
              </w:rPr>
              <w:t>x</w:t>
            </w:r>
            <w:r w:rsidRPr="00A409E5">
              <w:t xml:space="preserve"> + </w:t>
            </w:r>
            <w:r w:rsidRPr="00653BED">
              <w:rPr>
                <w:i/>
                <w:lang w:val="en-US"/>
              </w:rPr>
              <w:t>y</w:t>
            </w:r>
            <w:r w:rsidRPr="00A409E5">
              <w:t>) – 5(</w:t>
            </w:r>
            <w:r w:rsidRPr="00653BED">
              <w:rPr>
                <w:i/>
                <w:lang w:val="en-US"/>
              </w:rPr>
              <w:t>x</w:t>
            </w:r>
            <w:r w:rsidRPr="00A409E5">
              <w:t xml:space="preserve"> + </w:t>
            </w:r>
            <w:r w:rsidRPr="00653BED">
              <w:rPr>
                <w:i/>
                <w:lang w:val="en-US"/>
              </w:rPr>
              <w:t>y</w:t>
            </w:r>
            <w:r w:rsidRPr="00A409E5">
              <w:t>);</w:t>
            </w:r>
            <w:r w:rsidRPr="00A409E5">
              <w:tab/>
            </w:r>
            <w:r w:rsidRPr="000F5D32">
              <w:t>б</w:t>
            </w:r>
            <w:r w:rsidRPr="00A409E5">
              <w:t>) 5</w:t>
            </w:r>
            <w:r w:rsidRPr="00653BED">
              <w:rPr>
                <w:i/>
                <w:lang w:val="en-US"/>
              </w:rPr>
              <w:t>a</w:t>
            </w:r>
            <w:r w:rsidRPr="00A409E5">
              <w:t xml:space="preserve"> – 5</w:t>
            </w:r>
            <w:r w:rsidRPr="00653BED">
              <w:rPr>
                <w:i/>
                <w:lang w:val="en-US"/>
              </w:rPr>
              <w:t>b</w:t>
            </w:r>
            <w:r w:rsidRPr="00A409E5">
              <w:t xml:space="preserve"> + </w:t>
            </w:r>
            <w:r w:rsidRPr="00653BED">
              <w:rPr>
                <w:i/>
                <w:lang w:val="en-US"/>
              </w:rPr>
              <w:t>da</w:t>
            </w:r>
            <w:r w:rsidRPr="00A409E5">
              <w:t xml:space="preserve"> – </w:t>
            </w:r>
            <w:r w:rsidRPr="00653BED">
              <w:rPr>
                <w:i/>
                <w:lang w:val="en-US"/>
              </w:rPr>
              <w:t>db</w:t>
            </w:r>
            <w:r w:rsidRPr="00A409E5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  <w:tab w:val="left" w:pos="2620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  <w:t>Упростите выражение</w:t>
            </w:r>
            <w:r w:rsidRPr="000F5D32">
              <w:tab/>
            </w:r>
            <w:r w:rsidRPr="00653BED">
              <w:rPr>
                <w:i/>
                <w:lang w:val="en-US"/>
              </w:rPr>
              <w:t>mn</w:t>
            </w:r>
            <w:r w:rsidRPr="000F5D32">
              <w:t>(</w:t>
            </w:r>
            <w:r w:rsidRPr="00653BED">
              <w:rPr>
                <w:i/>
                <w:lang w:val="en-US"/>
              </w:rPr>
              <w:t>m</w:t>
            </w:r>
            <w:r w:rsidRPr="000F5D32">
              <w:t xml:space="preserve"> – </w:t>
            </w:r>
            <w:r w:rsidRPr="00653BED">
              <w:rPr>
                <w:i/>
                <w:lang w:val="en-US"/>
              </w:rPr>
              <w:t>n</w:t>
            </w:r>
            <w:r w:rsidRPr="000F5D32">
              <w:t>) – (</w:t>
            </w:r>
            <w:r w:rsidRPr="00653BED">
              <w:rPr>
                <w:i/>
                <w:lang w:val="en-US"/>
              </w:rPr>
              <w:t>m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</w:t>
            </w:r>
            <w:r w:rsidRPr="00653BED">
              <w:rPr>
                <w:i/>
                <w:lang w:val="en-US"/>
              </w:rPr>
              <w:t>n</w:t>
            </w:r>
            <w:r w:rsidRPr="00653BED">
              <w:rPr>
                <w:vertAlign w:val="superscript"/>
              </w:rPr>
              <w:t>2</w:t>
            </w:r>
            <w:r w:rsidRPr="000F5D32">
              <w:t>)(2</w:t>
            </w:r>
            <w:r w:rsidRPr="00653BED">
              <w:rPr>
                <w:i/>
                <w:lang w:val="en-US"/>
              </w:rPr>
              <w:t>m</w:t>
            </w:r>
            <w:r w:rsidRPr="000F5D32">
              <w:t xml:space="preserve"> + </w:t>
            </w:r>
            <w:r w:rsidRPr="00653BED">
              <w:rPr>
                <w:i/>
                <w:lang w:val="en-US"/>
              </w:rPr>
              <w:t>n</w:t>
            </w:r>
            <w:r w:rsidRPr="000F5D32">
              <w:t>).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  <w:tab w:val="left" w:pos="2620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Докажите тождество</w:t>
            </w:r>
            <w:r w:rsidRPr="000F5D32">
              <w:tab/>
            </w:r>
            <w:r w:rsidRPr="00653BED">
              <w:rPr>
                <w:i/>
                <w:lang w:val="en-US"/>
              </w:rPr>
              <w:t>b</w:t>
            </w:r>
            <w:r w:rsidRPr="000F5D32">
              <w:t>(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– 3) – 18 = (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+ 3)(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– 6).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5</w:t>
            </w:r>
            <w:r w:rsidRPr="000F5D32">
              <w:t>.</w:t>
            </w:r>
            <w:r w:rsidRPr="000F5D32">
              <w:tab/>
              <w:t>Длина прямоугольника в 3 раза больше его ширины.</w:t>
            </w:r>
            <w:r w:rsidRPr="000F5D32">
              <w:br/>
              <w:t>Если длину увеличить на 2 м, а ширину – на 3 м, то площадь его увеличится на 72 м</w:t>
            </w:r>
            <w:r w:rsidRPr="00653BED">
              <w:rPr>
                <w:vertAlign w:val="superscript"/>
              </w:rPr>
              <w:t>2</w:t>
            </w:r>
            <w:r>
              <w:t xml:space="preserve">. Найдите длину и </w:t>
            </w:r>
            <w:r w:rsidRPr="000F5D32">
              <w:t>ширину прямоугольника.</w:t>
            </w:r>
          </w:p>
          <w:p w:rsidR="002906A9" w:rsidRPr="000F5D32" w:rsidRDefault="002906A9" w:rsidP="00774FB7">
            <w:pPr>
              <w:widowControl/>
              <w:autoSpaceDE/>
            </w:pPr>
          </w:p>
        </w:tc>
      </w:tr>
    </w:tbl>
    <w:p w:rsidR="002906A9" w:rsidRDefault="002906A9" w:rsidP="002906A9">
      <w:pPr>
        <w:jc w:val="both"/>
        <w:rPr>
          <w:color w:val="000000"/>
          <w:sz w:val="28"/>
          <w:szCs w:val="28"/>
        </w:rPr>
      </w:pPr>
    </w:p>
    <w:tbl>
      <w:tblPr>
        <w:tblStyle w:val="af"/>
        <w:tblW w:w="10598" w:type="dxa"/>
        <w:tblLook w:val="01E0"/>
      </w:tblPr>
      <w:tblGrid>
        <w:gridCol w:w="845"/>
        <w:gridCol w:w="5217"/>
        <w:gridCol w:w="498"/>
        <w:gridCol w:w="4038"/>
      </w:tblGrid>
      <w:tr w:rsidR="002906A9" w:rsidRPr="00653BED" w:rsidTr="009513F4">
        <w:tc>
          <w:tcPr>
            <w:tcW w:w="845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5217" w:type="dxa"/>
          </w:tcPr>
          <w:p w:rsidR="002906A9" w:rsidRPr="0044524A" w:rsidRDefault="002906A9" w:rsidP="00774FB7">
            <w:pPr>
              <w:widowControl/>
              <w:autoSpaceDE/>
              <w:spacing w:before="40" w:after="40"/>
              <w:jc w:val="center"/>
              <w:rPr>
                <w:sz w:val="22"/>
                <w:szCs w:val="22"/>
              </w:rPr>
            </w:pPr>
            <w:r w:rsidRPr="0044524A">
              <w:rPr>
                <w:sz w:val="22"/>
                <w:szCs w:val="22"/>
              </w:rPr>
              <w:t>КР–7 «Формулы сокращенного умножения»</w:t>
            </w:r>
            <w:r w:rsidRPr="0044524A">
              <w:rPr>
                <w:sz w:val="22"/>
                <w:szCs w:val="22"/>
              </w:rPr>
              <w:br/>
            </w:r>
            <w:r w:rsidRPr="0044524A">
              <w:rPr>
                <w:rFonts w:ascii="Arial" w:hAnsi="Arial" w:cs="Arial"/>
                <w:b/>
                <w:sz w:val="22"/>
                <w:szCs w:val="22"/>
              </w:rPr>
              <w:t>ВАРИАНТ 1</w:t>
            </w:r>
          </w:p>
        </w:tc>
        <w:tc>
          <w:tcPr>
            <w:tcW w:w="498" w:type="dxa"/>
          </w:tcPr>
          <w:p w:rsidR="002906A9" w:rsidRPr="0044524A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24A">
              <w:rPr>
                <w:rFonts w:ascii="Arial" w:hAnsi="Arial" w:cs="Arial"/>
                <w:b/>
                <w:sz w:val="22"/>
                <w:szCs w:val="22"/>
              </w:rPr>
              <w:t>А7</w:t>
            </w:r>
          </w:p>
        </w:tc>
        <w:tc>
          <w:tcPr>
            <w:tcW w:w="4038" w:type="dxa"/>
          </w:tcPr>
          <w:p w:rsidR="002906A9" w:rsidRPr="0044524A" w:rsidRDefault="002906A9" w:rsidP="00774FB7">
            <w:pPr>
              <w:widowControl/>
              <w:autoSpaceDE/>
              <w:spacing w:before="40" w:after="40"/>
              <w:jc w:val="center"/>
              <w:rPr>
                <w:sz w:val="22"/>
                <w:szCs w:val="22"/>
              </w:rPr>
            </w:pPr>
            <w:r w:rsidRPr="0044524A">
              <w:rPr>
                <w:sz w:val="22"/>
                <w:szCs w:val="22"/>
              </w:rPr>
              <w:t>КР–7 «Формулы сокращенного умножения»</w:t>
            </w:r>
            <w:r w:rsidRPr="0044524A">
              <w:rPr>
                <w:sz w:val="22"/>
                <w:szCs w:val="22"/>
              </w:rPr>
              <w:br/>
            </w:r>
            <w:r w:rsidRPr="0044524A">
              <w:rPr>
                <w:rFonts w:ascii="Arial" w:hAnsi="Arial" w:cs="Arial"/>
                <w:b/>
                <w:sz w:val="22"/>
                <w:szCs w:val="22"/>
              </w:rPr>
              <w:t>ВАРИАНТ 2</w:t>
            </w:r>
          </w:p>
        </w:tc>
      </w:tr>
      <w:tr w:rsidR="002906A9" w:rsidRPr="000F5D32" w:rsidTr="009513F4">
        <w:tc>
          <w:tcPr>
            <w:tcW w:w="6062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1</w:t>
            </w:r>
            <w:r w:rsidRPr="000F5D32">
              <w:t>.</w:t>
            </w:r>
            <w:r w:rsidRPr="000F5D32">
              <w:tab/>
              <w:t>Преобразуйте в многочлен:</w:t>
            </w:r>
            <w:r>
              <w:t xml:space="preserve"> </w:t>
            </w:r>
            <w:r w:rsidRPr="000F5D32">
              <w:t>а) (</w:t>
            </w:r>
            <w:r w:rsidRPr="00653BED">
              <w:rPr>
                <w:i/>
              </w:rPr>
              <w:t>а</w:t>
            </w:r>
            <w:r w:rsidRPr="000F5D32">
              <w:t xml:space="preserve"> – 3)</w:t>
            </w:r>
            <w:r w:rsidRPr="00653BED">
              <w:rPr>
                <w:vertAlign w:val="superscript"/>
              </w:rPr>
              <w:t>2</w:t>
            </w:r>
            <w:r w:rsidRPr="000F5D32">
              <w:t>;</w:t>
            </w:r>
            <w:r w:rsidRPr="000F5D32">
              <w:tab/>
              <w:t>в) (4</w:t>
            </w:r>
            <w:r w:rsidRPr="00653BED">
              <w:rPr>
                <w:i/>
              </w:rPr>
              <w:t>а</w:t>
            </w:r>
            <w:r w:rsidRPr="000F5D32">
              <w:t xml:space="preserve"> – </w:t>
            </w:r>
            <w:r w:rsidRPr="00653BED">
              <w:rPr>
                <w:i/>
                <w:lang w:val="en-US"/>
              </w:rPr>
              <w:t>b</w:t>
            </w:r>
            <w:r w:rsidRPr="000F5D32">
              <w:t>)(4</w:t>
            </w:r>
            <w:r w:rsidRPr="00653BED">
              <w:rPr>
                <w:i/>
              </w:rPr>
              <w:t>а</w:t>
            </w:r>
            <w:r w:rsidRPr="000F5D32">
              <w:t xml:space="preserve"> + </w:t>
            </w:r>
            <w:r w:rsidRPr="00653BED">
              <w:rPr>
                <w:i/>
                <w:lang w:val="en-US"/>
              </w:rPr>
              <w:t>b</w:t>
            </w:r>
            <w:r w:rsidRPr="000F5D32">
              <w:t>);</w:t>
            </w:r>
          </w:p>
          <w:p w:rsidR="002906A9" w:rsidRPr="000F5D32" w:rsidRDefault="002906A9" w:rsidP="00774FB7">
            <w:pPr>
              <w:widowControl/>
              <w:tabs>
                <w:tab w:val="left" w:pos="2621"/>
              </w:tabs>
              <w:autoSpaceDE/>
              <w:ind w:left="284"/>
            </w:pPr>
            <w:r w:rsidRPr="000F5D32">
              <w:t>б) (2</w:t>
            </w:r>
            <w:r w:rsidRPr="00653BED">
              <w:rPr>
                <w:i/>
              </w:rPr>
              <w:t>у</w:t>
            </w:r>
            <w:r w:rsidRPr="000F5D32">
              <w:t xml:space="preserve"> + 5)</w:t>
            </w:r>
            <w:r w:rsidRPr="00653BED">
              <w:rPr>
                <w:vertAlign w:val="superscript"/>
              </w:rPr>
              <w:t>2</w:t>
            </w:r>
            <w:r w:rsidRPr="000F5D32">
              <w:t>;</w:t>
            </w:r>
            <w:r w:rsidRPr="000F5D32">
              <w:tab/>
              <w:t>г) (</w:t>
            </w:r>
            <w:r w:rsidRPr="00653BED">
              <w:rPr>
                <w:i/>
              </w:rPr>
              <w:t>х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+ 1)(</w:t>
            </w:r>
            <w:r w:rsidRPr="00653BED">
              <w:rPr>
                <w:i/>
              </w:rPr>
              <w:t>х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1).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>Разложите на множители:</w:t>
            </w:r>
            <w:r>
              <w:t xml:space="preserve"> </w:t>
            </w:r>
            <w:r w:rsidRPr="000F5D32">
              <w:t xml:space="preserve">а) </w:t>
            </w:r>
            <w:r w:rsidRPr="00653BED">
              <w:rPr>
                <w:i/>
              </w:rPr>
              <w:t>с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0,25;</w:t>
            </w:r>
            <w:r w:rsidRPr="000F5D32">
              <w:tab/>
              <w:t xml:space="preserve">б) </w:t>
            </w:r>
            <w:r w:rsidRPr="00653BED">
              <w:rPr>
                <w:i/>
              </w:rPr>
              <w:t>х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8</w:t>
            </w:r>
            <w:r w:rsidRPr="00653BED">
              <w:rPr>
                <w:i/>
              </w:rPr>
              <w:t>х</w:t>
            </w:r>
            <w:r w:rsidRPr="000F5D32">
              <w:t xml:space="preserve"> + 16.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  <w:t>Найдите значение выражения (</w:t>
            </w:r>
            <w:r w:rsidRPr="00653BED">
              <w:rPr>
                <w:i/>
              </w:rPr>
              <w:t>х</w:t>
            </w:r>
            <w:r w:rsidRPr="000F5D32">
              <w:t xml:space="preserve"> + 4)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(</w:t>
            </w:r>
            <w:r w:rsidRPr="00653BED">
              <w:rPr>
                <w:i/>
              </w:rPr>
              <w:t>х</w:t>
            </w:r>
            <w:r w:rsidRPr="000F5D32">
              <w:t xml:space="preserve"> – 2)(</w:t>
            </w:r>
            <w:r w:rsidRPr="00653BED">
              <w:rPr>
                <w:i/>
              </w:rPr>
              <w:t>х</w:t>
            </w:r>
            <w:r>
              <w:t xml:space="preserve"> + 2) </w:t>
            </w:r>
            <w:r w:rsidRPr="000F5D32">
              <w:t xml:space="preserve">при </w:t>
            </w:r>
            <w:r w:rsidRPr="00653BED">
              <w:rPr>
                <w:i/>
              </w:rPr>
              <w:t>х</w:t>
            </w:r>
            <w:r w:rsidRPr="000F5D32">
              <w:t xml:space="preserve"> = 0,125</w:t>
            </w:r>
            <w:r w:rsidRPr="00653BED">
              <w:rPr>
                <w:i/>
              </w:rPr>
              <w:t>.</w:t>
            </w:r>
          </w:p>
          <w:p w:rsidR="002906A9" w:rsidRPr="00653BED" w:rsidRDefault="002906A9" w:rsidP="00774FB7">
            <w:pPr>
              <w:widowControl/>
              <w:tabs>
                <w:tab w:val="left" w:pos="284"/>
                <w:tab w:val="left" w:pos="2620"/>
              </w:tabs>
              <w:autoSpaceDE/>
              <w:spacing w:before="120"/>
              <w:ind w:left="284" w:hanging="284"/>
              <w:rPr>
                <w:szCs w:val="24"/>
              </w:rPr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Выполните действия:</w:t>
            </w:r>
          </w:p>
          <w:p w:rsidR="002906A9" w:rsidRPr="000F5D32" w:rsidRDefault="002906A9" w:rsidP="00774FB7">
            <w:pPr>
              <w:widowControl/>
              <w:tabs>
                <w:tab w:val="left" w:pos="2621"/>
              </w:tabs>
              <w:autoSpaceDE/>
              <w:ind w:left="284"/>
            </w:pPr>
            <w:r w:rsidRPr="000F5D32">
              <w:t>а) 2(3</w:t>
            </w:r>
            <w:r w:rsidRPr="00653BED">
              <w:rPr>
                <w:i/>
              </w:rPr>
              <w:t>х</w:t>
            </w:r>
            <w:r w:rsidRPr="000F5D32">
              <w:t xml:space="preserve"> – 2</w:t>
            </w:r>
            <w:r w:rsidRPr="00653BED">
              <w:rPr>
                <w:i/>
              </w:rPr>
              <w:t>у</w:t>
            </w:r>
            <w:r w:rsidRPr="000F5D32">
              <w:t>)(3</w:t>
            </w:r>
            <w:r w:rsidRPr="00653BED">
              <w:rPr>
                <w:i/>
              </w:rPr>
              <w:t>х</w:t>
            </w:r>
            <w:r w:rsidRPr="000F5D32">
              <w:t xml:space="preserve"> + 2</w:t>
            </w:r>
            <w:r w:rsidRPr="00653BED">
              <w:rPr>
                <w:i/>
              </w:rPr>
              <w:t>у</w:t>
            </w:r>
            <w:r w:rsidRPr="000F5D32">
              <w:t>);</w:t>
            </w:r>
            <w:r w:rsidRPr="000F5D32">
              <w:tab/>
              <w:t>в) (</w:t>
            </w:r>
            <w:r w:rsidRPr="00653BED">
              <w:rPr>
                <w:i/>
              </w:rPr>
              <w:t>а</w:t>
            </w:r>
            <w:r w:rsidRPr="000F5D32">
              <w:t xml:space="preserve"> – 5)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(</w:t>
            </w:r>
            <w:r w:rsidRPr="00653BED">
              <w:rPr>
                <w:i/>
              </w:rPr>
              <w:t>а</w:t>
            </w:r>
            <w:r w:rsidRPr="000F5D32">
              <w:t xml:space="preserve"> + 5)</w:t>
            </w:r>
            <w:r w:rsidRPr="00653BED">
              <w:rPr>
                <w:vertAlign w:val="superscript"/>
              </w:rPr>
              <w:t>2</w:t>
            </w:r>
            <w:r w:rsidRPr="000F5D32">
              <w:t>.</w:t>
            </w:r>
            <w:r>
              <w:t xml:space="preserve"> </w:t>
            </w:r>
            <w:r w:rsidRPr="000F5D32">
              <w:t>б) (</w:t>
            </w:r>
            <w:r w:rsidRPr="00653BED">
              <w:rPr>
                <w:i/>
              </w:rPr>
              <w:t>а</w:t>
            </w:r>
            <w:r w:rsidRPr="00653BED">
              <w:rPr>
                <w:vertAlign w:val="superscript"/>
              </w:rPr>
              <w:t xml:space="preserve"> 3</w:t>
            </w:r>
            <w:r w:rsidRPr="000F5D32">
              <w:t xml:space="preserve"> + </w:t>
            </w:r>
            <w:r w:rsidRPr="00653BED">
              <w:rPr>
                <w:i/>
                <w:lang w:val="en-US"/>
              </w:rPr>
              <w:t>b</w:t>
            </w:r>
            <w:r w:rsidRPr="00653BED">
              <w:rPr>
                <w:vertAlign w:val="superscript"/>
              </w:rPr>
              <w:t xml:space="preserve"> 2</w:t>
            </w:r>
            <w:r w:rsidRPr="000F5D32">
              <w:t>)</w:t>
            </w:r>
            <w:r w:rsidRPr="00653BED">
              <w:rPr>
                <w:vertAlign w:val="superscript"/>
              </w:rPr>
              <w:t xml:space="preserve"> 2</w:t>
            </w:r>
            <w:r w:rsidRPr="000F5D32">
              <w:t>;</w:t>
            </w:r>
          </w:p>
          <w:p w:rsidR="002906A9" w:rsidRPr="00A409E5" w:rsidRDefault="002906A9" w:rsidP="00774FB7">
            <w:pPr>
              <w:widowControl/>
              <w:tabs>
                <w:tab w:val="left" w:pos="284"/>
                <w:tab w:val="left" w:pos="2620"/>
              </w:tabs>
              <w:autoSpaceDE/>
              <w:spacing w:before="80"/>
              <w:ind w:left="284" w:hanging="284"/>
              <w:rPr>
                <w:szCs w:val="24"/>
              </w:rPr>
            </w:pPr>
            <w:r w:rsidRPr="00653BED">
              <w:rPr>
                <w:b/>
              </w:rPr>
              <w:t>5</w:t>
            </w:r>
            <w:r w:rsidRPr="000F5D32">
              <w:t>.</w:t>
            </w:r>
            <w:r w:rsidRPr="000F5D32">
              <w:tab/>
              <w:t>Решите уравнение:</w:t>
            </w:r>
            <w:r>
              <w:rPr>
                <w:szCs w:val="24"/>
              </w:rPr>
              <w:t xml:space="preserve"> </w:t>
            </w:r>
            <w:r w:rsidRPr="000F5D32">
              <w:t>а) (2</w:t>
            </w:r>
            <w:r w:rsidRPr="00653BED">
              <w:rPr>
                <w:i/>
              </w:rPr>
              <w:t>х</w:t>
            </w:r>
            <w:r w:rsidRPr="000F5D32">
              <w:t xml:space="preserve"> – 5)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(2</w:t>
            </w:r>
            <w:r w:rsidRPr="00653BED">
              <w:rPr>
                <w:i/>
              </w:rPr>
              <w:t>х</w:t>
            </w:r>
            <w:r w:rsidRPr="000F5D32">
              <w:t xml:space="preserve"> – 3)(2</w:t>
            </w:r>
            <w:r w:rsidRPr="00653BED">
              <w:rPr>
                <w:i/>
              </w:rPr>
              <w:t>х</w:t>
            </w:r>
            <w:r w:rsidRPr="000F5D32">
              <w:t xml:space="preserve"> + 3) = 0;</w:t>
            </w:r>
            <w:r w:rsidRPr="000F5D32">
              <w:tab/>
              <w:t>б) 9</w:t>
            </w:r>
            <w:r w:rsidRPr="00653BED">
              <w:rPr>
                <w:i/>
              </w:rPr>
              <w:t>у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25 = 0.</w:t>
            </w:r>
          </w:p>
        </w:tc>
        <w:tc>
          <w:tcPr>
            <w:tcW w:w="4536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1</w:t>
            </w:r>
            <w:r w:rsidRPr="000F5D32">
              <w:t>.</w:t>
            </w:r>
            <w:r w:rsidRPr="000F5D32">
              <w:tab/>
              <w:t>Преобразуйте в многочлен:</w:t>
            </w:r>
            <w:r>
              <w:t xml:space="preserve"> </w:t>
            </w:r>
            <w:r w:rsidRPr="000F5D32">
              <w:t>а) (</w:t>
            </w:r>
            <w:r w:rsidRPr="00653BED">
              <w:rPr>
                <w:i/>
              </w:rPr>
              <w:t>х</w:t>
            </w:r>
            <w:r w:rsidRPr="000F5D32">
              <w:t xml:space="preserve"> + 4)</w:t>
            </w:r>
            <w:r w:rsidRPr="00653BED">
              <w:rPr>
                <w:vertAlign w:val="superscript"/>
              </w:rPr>
              <w:t>2</w:t>
            </w:r>
            <w:r w:rsidRPr="000F5D32">
              <w:t>;</w:t>
            </w:r>
            <w:r w:rsidRPr="000F5D32">
              <w:tab/>
              <w:t>в) (2</w:t>
            </w:r>
            <w:r w:rsidRPr="00653BED">
              <w:rPr>
                <w:i/>
              </w:rPr>
              <w:t>у</w:t>
            </w:r>
            <w:r w:rsidRPr="000F5D32">
              <w:t xml:space="preserve"> + 5)(2</w:t>
            </w:r>
            <w:r w:rsidRPr="00653BED">
              <w:rPr>
                <w:i/>
              </w:rPr>
              <w:t>у</w:t>
            </w:r>
            <w:r w:rsidRPr="000F5D32">
              <w:t xml:space="preserve"> – 5);</w:t>
            </w:r>
          </w:p>
          <w:p w:rsidR="002906A9" w:rsidRPr="000F5D32" w:rsidRDefault="002906A9" w:rsidP="00774FB7">
            <w:pPr>
              <w:widowControl/>
              <w:tabs>
                <w:tab w:val="left" w:pos="2621"/>
              </w:tabs>
              <w:autoSpaceDE/>
              <w:ind w:left="284"/>
            </w:pPr>
            <w:r w:rsidRPr="000F5D32">
              <w:t>б) (3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– с)</w:t>
            </w:r>
            <w:r w:rsidRPr="00653BED">
              <w:rPr>
                <w:vertAlign w:val="superscript"/>
              </w:rPr>
              <w:t>2</w:t>
            </w:r>
            <w:r w:rsidRPr="000F5D32">
              <w:t>;</w:t>
            </w:r>
            <w:r w:rsidRPr="000F5D32">
              <w:tab/>
              <w:t>г) (</w:t>
            </w:r>
            <w:r w:rsidRPr="00653BED">
              <w:rPr>
                <w:i/>
              </w:rPr>
              <w:t>у</w:t>
            </w:r>
            <w:r w:rsidRPr="00653BED">
              <w:rPr>
                <w:vertAlign w:val="superscript"/>
              </w:rPr>
              <w:t xml:space="preserve"> 2</w:t>
            </w:r>
            <w:r w:rsidRPr="000F5D32">
              <w:t xml:space="preserve"> – </w:t>
            </w:r>
            <w:r w:rsidRPr="00653BED">
              <w:rPr>
                <w:i/>
              </w:rPr>
              <w:t>х</w:t>
            </w:r>
            <w:r w:rsidRPr="000F5D32">
              <w:t>)(</w:t>
            </w:r>
            <w:r w:rsidRPr="00653BED">
              <w:rPr>
                <w:i/>
              </w:rPr>
              <w:t>у</w:t>
            </w:r>
            <w:r w:rsidRPr="00653BED">
              <w:rPr>
                <w:vertAlign w:val="superscript"/>
              </w:rPr>
              <w:t xml:space="preserve"> 2</w:t>
            </w:r>
            <w:r w:rsidRPr="000F5D32">
              <w:t xml:space="preserve"> + </w:t>
            </w:r>
            <w:r w:rsidRPr="00653BED">
              <w:rPr>
                <w:i/>
              </w:rPr>
              <w:t>х</w:t>
            </w:r>
            <w:r w:rsidRPr="000F5D32">
              <w:t>).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>Разложите на множители:</w:t>
            </w:r>
            <w:r>
              <w:t xml:space="preserve"> </w:t>
            </w:r>
            <w:r w:rsidRPr="000F5D32">
              <w:t xml:space="preserve">а) </w:t>
            </w:r>
            <w:r w:rsidR="00B47AEA" w:rsidRPr="000F5D32">
              <w:fldChar w:fldCharType="begin"/>
            </w:r>
            <w:r w:rsidRPr="000F5D32">
              <w:instrText>eq \f (1;9)</w:instrText>
            </w:r>
            <w:r w:rsidR="00B47AEA" w:rsidRPr="000F5D32">
              <w:fldChar w:fldCharType="end"/>
            </w:r>
            <w:r w:rsidRPr="000F5D32">
              <w:t xml:space="preserve"> – </w:t>
            </w:r>
            <w:r w:rsidRPr="00653BED">
              <w:rPr>
                <w:i/>
              </w:rPr>
              <w:t>а</w:t>
            </w:r>
            <w:r w:rsidRPr="00653BED">
              <w:rPr>
                <w:vertAlign w:val="superscript"/>
              </w:rPr>
              <w:t>2</w:t>
            </w:r>
            <w:r w:rsidRPr="000F5D32">
              <w:t>;</w:t>
            </w:r>
            <w:r w:rsidRPr="000F5D32">
              <w:tab/>
              <w:t xml:space="preserve">б) </w:t>
            </w:r>
            <w:r w:rsidRPr="00653BED">
              <w:rPr>
                <w:i/>
              </w:rPr>
              <w:t>b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+ 10</w:t>
            </w:r>
            <w:r w:rsidRPr="00653BED">
              <w:rPr>
                <w:i/>
              </w:rPr>
              <w:t>b</w:t>
            </w:r>
            <w:r w:rsidRPr="000F5D32">
              <w:t xml:space="preserve"> + 25.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</w:r>
            <w:r w:rsidRPr="00653BED">
              <w:rPr>
                <w:spacing w:val="-6"/>
              </w:rPr>
              <w:t>Найдите значение выражения (</w:t>
            </w:r>
            <w:r w:rsidRPr="00653BED">
              <w:rPr>
                <w:i/>
                <w:spacing w:val="-6"/>
              </w:rPr>
              <w:t>а</w:t>
            </w:r>
            <w:r w:rsidRPr="00653BED">
              <w:rPr>
                <w:spacing w:val="-6"/>
              </w:rPr>
              <w:t xml:space="preserve"> – 2</w:t>
            </w:r>
            <w:r w:rsidRPr="00653BED">
              <w:rPr>
                <w:i/>
                <w:spacing w:val="-6"/>
                <w:lang w:val="en-US"/>
              </w:rPr>
              <w:t>b</w:t>
            </w:r>
            <w:r w:rsidRPr="00653BED">
              <w:rPr>
                <w:spacing w:val="-6"/>
              </w:rPr>
              <w:t>)</w:t>
            </w:r>
            <w:r w:rsidRPr="00653BED">
              <w:rPr>
                <w:spacing w:val="-6"/>
                <w:vertAlign w:val="superscript"/>
              </w:rPr>
              <w:t>2</w:t>
            </w:r>
            <w:r w:rsidRPr="00653BED">
              <w:rPr>
                <w:spacing w:val="-6"/>
              </w:rPr>
              <w:t xml:space="preserve"> + 4</w:t>
            </w:r>
            <w:r w:rsidRPr="00653BED">
              <w:rPr>
                <w:i/>
                <w:spacing w:val="-6"/>
                <w:lang w:val="en-US"/>
              </w:rPr>
              <w:t>b</w:t>
            </w:r>
            <w:r w:rsidRPr="00653BED">
              <w:rPr>
                <w:spacing w:val="-6"/>
              </w:rPr>
              <w:t>(</w:t>
            </w:r>
            <w:r w:rsidRPr="00653BED">
              <w:rPr>
                <w:i/>
                <w:spacing w:val="-6"/>
              </w:rPr>
              <w:t>а</w:t>
            </w:r>
            <w:r w:rsidRPr="00653BED">
              <w:rPr>
                <w:spacing w:val="-6"/>
              </w:rPr>
              <w:t xml:space="preserve"> – </w:t>
            </w:r>
            <w:r w:rsidRPr="00653BED">
              <w:rPr>
                <w:i/>
                <w:spacing w:val="-6"/>
              </w:rPr>
              <w:t>b</w:t>
            </w:r>
            <w:r w:rsidRPr="00653BED">
              <w:rPr>
                <w:spacing w:val="-6"/>
              </w:rPr>
              <w:t xml:space="preserve">) при </w:t>
            </w:r>
            <w:r w:rsidRPr="00653BED">
              <w:rPr>
                <w:i/>
                <w:spacing w:val="-6"/>
              </w:rPr>
              <w:t>а</w:t>
            </w:r>
            <w:r w:rsidRPr="00653BED">
              <w:rPr>
                <w:spacing w:val="-6"/>
              </w:rPr>
              <w:t xml:space="preserve"> = – </w:t>
            </w:r>
            <w:r w:rsidR="00B47AEA" w:rsidRPr="00653BED">
              <w:rPr>
                <w:spacing w:val="-6"/>
                <w:lang w:val="en-US"/>
              </w:rPr>
              <w:fldChar w:fldCharType="begin"/>
            </w:r>
            <w:r w:rsidRPr="00653BED">
              <w:rPr>
                <w:spacing w:val="-6"/>
                <w:lang w:val="en-US"/>
              </w:rPr>
              <w:instrText>eq</w:instrText>
            </w:r>
            <w:r w:rsidRPr="00653BED">
              <w:rPr>
                <w:spacing w:val="-6"/>
              </w:rPr>
              <w:instrText xml:space="preserve"> \</w:instrText>
            </w:r>
            <w:r w:rsidRPr="00653BED">
              <w:rPr>
                <w:spacing w:val="-6"/>
                <w:lang w:val="en-US"/>
              </w:rPr>
              <w:instrText>f</w:instrText>
            </w:r>
            <w:r w:rsidRPr="00653BED">
              <w:rPr>
                <w:spacing w:val="-6"/>
              </w:rPr>
              <w:instrText xml:space="preserve"> (2;3)</w:instrText>
            </w:r>
            <w:r w:rsidR="00B47AEA" w:rsidRPr="00653BED">
              <w:rPr>
                <w:spacing w:val="-6"/>
                <w:lang w:val="en-US"/>
              </w:rPr>
              <w:fldChar w:fldCharType="end"/>
            </w:r>
            <w:r w:rsidRPr="00653BED">
              <w:rPr>
                <w:spacing w:val="-6"/>
              </w:rPr>
              <w:t xml:space="preserve"> 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Выполните действия:</w:t>
            </w:r>
          </w:p>
          <w:p w:rsidR="002906A9" w:rsidRPr="000F5D32" w:rsidRDefault="002906A9" w:rsidP="00774FB7">
            <w:pPr>
              <w:widowControl/>
              <w:tabs>
                <w:tab w:val="left" w:pos="2621"/>
              </w:tabs>
              <w:autoSpaceDE/>
              <w:ind w:left="284"/>
            </w:pPr>
            <w:r w:rsidRPr="000F5D32">
              <w:t>а) 3(1 + 2</w:t>
            </w:r>
            <w:r w:rsidRPr="00653BED">
              <w:rPr>
                <w:i/>
              </w:rPr>
              <w:t>ху</w:t>
            </w:r>
            <w:r w:rsidRPr="000F5D32">
              <w:t>)(1 – 2</w:t>
            </w:r>
            <w:r w:rsidRPr="00653BED">
              <w:rPr>
                <w:i/>
              </w:rPr>
              <w:t>ху</w:t>
            </w:r>
            <w:r w:rsidRPr="000F5D32">
              <w:t>);</w:t>
            </w:r>
            <w:r w:rsidRPr="000F5D32">
              <w:tab/>
              <w:t>в) (</w:t>
            </w:r>
            <w:r w:rsidRPr="00653BED">
              <w:rPr>
                <w:i/>
              </w:rPr>
              <w:t>а</w:t>
            </w:r>
            <w:r w:rsidRPr="000F5D32">
              <w:t xml:space="preserve"> + </w:t>
            </w:r>
            <w:r w:rsidRPr="00653BED">
              <w:rPr>
                <w:i/>
              </w:rPr>
              <w:t>b</w:t>
            </w:r>
            <w:r w:rsidRPr="000F5D32">
              <w:t>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(</w:t>
            </w:r>
            <w:r w:rsidRPr="00653BED">
              <w:rPr>
                <w:i/>
              </w:rPr>
              <w:t>а</w:t>
            </w:r>
            <w:r w:rsidRPr="000F5D32">
              <w:t xml:space="preserve"> – </w:t>
            </w:r>
            <w:r w:rsidRPr="00653BED">
              <w:rPr>
                <w:i/>
              </w:rPr>
              <w:t>b</w:t>
            </w:r>
            <w:r w:rsidRPr="000F5D32">
              <w:t>)</w:t>
            </w:r>
            <w:r w:rsidRPr="00653BED">
              <w:rPr>
                <w:vertAlign w:val="superscript"/>
              </w:rPr>
              <w:t>2</w:t>
            </w:r>
            <w:r w:rsidRPr="000F5D32">
              <w:t>.</w:t>
            </w:r>
            <w:r>
              <w:t xml:space="preserve"> </w:t>
            </w:r>
            <w:r w:rsidRPr="000F5D32">
              <w:t>б) (</w:t>
            </w:r>
            <w:r w:rsidRPr="00653BED">
              <w:rPr>
                <w:i/>
              </w:rPr>
              <w:t>х</w:t>
            </w:r>
            <w:r w:rsidRPr="00653BED">
              <w:rPr>
                <w:vertAlign w:val="superscript"/>
              </w:rPr>
              <w:t xml:space="preserve"> 2</w:t>
            </w:r>
            <w:r w:rsidRPr="000F5D32">
              <w:t xml:space="preserve"> – </w:t>
            </w:r>
            <w:r w:rsidRPr="00653BED">
              <w:rPr>
                <w:i/>
              </w:rPr>
              <w:t>у</w:t>
            </w:r>
            <w:r w:rsidRPr="00653BED">
              <w:rPr>
                <w:vertAlign w:val="superscript"/>
              </w:rPr>
              <w:t xml:space="preserve"> 3</w:t>
            </w:r>
            <w:r w:rsidRPr="000F5D32">
              <w:t>)</w:t>
            </w:r>
            <w:r w:rsidRPr="00653BED">
              <w:rPr>
                <w:vertAlign w:val="superscript"/>
              </w:rPr>
              <w:t xml:space="preserve"> 2</w:t>
            </w:r>
            <w:r w:rsidRPr="000F5D32">
              <w:t>;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  <w:tab w:val="left" w:pos="2620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5</w:t>
            </w:r>
            <w:r w:rsidRPr="000F5D32">
              <w:t>.</w:t>
            </w:r>
            <w:r w:rsidRPr="000F5D32">
              <w:tab/>
              <w:t>Решите уравнение:</w:t>
            </w:r>
            <w:r>
              <w:t xml:space="preserve"> </w:t>
            </w:r>
            <w:r w:rsidRPr="000F5D32">
              <w:t>а) (4</w:t>
            </w:r>
            <w:r w:rsidRPr="00653BED">
              <w:rPr>
                <w:i/>
              </w:rPr>
              <w:t>х</w:t>
            </w:r>
            <w:r w:rsidRPr="000F5D32">
              <w:t xml:space="preserve"> – 3)(4</w:t>
            </w:r>
            <w:r w:rsidRPr="00653BED">
              <w:rPr>
                <w:i/>
              </w:rPr>
              <w:t>х</w:t>
            </w:r>
            <w:r w:rsidRPr="000F5D32">
              <w:t xml:space="preserve"> + 3) – (4</w:t>
            </w:r>
            <w:r w:rsidRPr="00653BED">
              <w:rPr>
                <w:i/>
                <w:lang w:val="en-US"/>
              </w:rPr>
              <w:t>x</w:t>
            </w:r>
            <w:r w:rsidRPr="000F5D32">
              <w:t xml:space="preserve"> – 1)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= 3</w:t>
            </w:r>
            <w:r w:rsidRPr="00653BED">
              <w:rPr>
                <w:i/>
                <w:lang w:val="en-US"/>
              </w:rPr>
              <w:t>x</w:t>
            </w:r>
            <w:r w:rsidRPr="000F5D32">
              <w:t>;</w:t>
            </w:r>
            <w:r w:rsidRPr="000F5D32">
              <w:tab/>
              <w:t>б) 16</w:t>
            </w:r>
            <w:r w:rsidRPr="00653BED">
              <w:rPr>
                <w:i/>
              </w:rPr>
              <w:t>с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49 = 0.</w:t>
            </w:r>
          </w:p>
        </w:tc>
      </w:tr>
      <w:tr w:rsidR="002906A9" w:rsidRPr="00653BED" w:rsidTr="009513F4">
        <w:tc>
          <w:tcPr>
            <w:tcW w:w="845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5217" w:type="dxa"/>
          </w:tcPr>
          <w:p w:rsidR="002906A9" w:rsidRPr="00653BED" w:rsidRDefault="002906A9" w:rsidP="00774FB7">
            <w:pPr>
              <w:widowControl/>
              <w:autoSpaceDE/>
              <w:spacing w:before="40" w:after="40"/>
              <w:jc w:val="center"/>
              <w:rPr>
                <w:sz w:val="16"/>
                <w:szCs w:val="16"/>
              </w:rPr>
            </w:pPr>
            <w:r w:rsidRPr="00653BED">
              <w:rPr>
                <w:sz w:val="16"/>
                <w:szCs w:val="16"/>
              </w:rPr>
              <w:t>КР–7 «Формулы сокращенного умножения»</w:t>
            </w:r>
            <w:r w:rsidRPr="00653BED">
              <w:rPr>
                <w:sz w:val="16"/>
                <w:szCs w:val="16"/>
              </w:rPr>
              <w:br/>
            </w:r>
            <w:r w:rsidRPr="00653BED">
              <w:rPr>
                <w:rFonts w:ascii="Arial" w:hAnsi="Arial" w:cs="Arial"/>
                <w:b/>
                <w:sz w:val="16"/>
                <w:szCs w:val="16"/>
              </w:rPr>
              <w:t>ВАРИАНТ 3</w:t>
            </w:r>
          </w:p>
        </w:tc>
        <w:tc>
          <w:tcPr>
            <w:tcW w:w="498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</w:t>
            </w:r>
            <w:r w:rsidRPr="00653BE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038" w:type="dxa"/>
          </w:tcPr>
          <w:p w:rsidR="002906A9" w:rsidRPr="00653BED" w:rsidRDefault="002906A9" w:rsidP="00774FB7">
            <w:pPr>
              <w:widowControl/>
              <w:autoSpaceDE/>
              <w:spacing w:before="40" w:after="40"/>
              <w:jc w:val="center"/>
              <w:rPr>
                <w:sz w:val="16"/>
                <w:szCs w:val="16"/>
              </w:rPr>
            </w:pPr>
            <w:r w:rsidRPr="00653BED">
              <w:rPr>
                <w:sz w:val="16"/>
                <w:szCs w:val="16"/>
              </w:rPr>
              <w:t>КР–7 «Формулы сокращенного умножения»</w:t>
            </w:r>
            <w:r w:rsidRPr="00653BED">
              <w:rPr>
                <w:sz w:val="16"/>
                <w:szCs w:val="16"/>
              </w:rPr>
              <w:br/>
            </w:r>
            <w:r w:rsidRPr="00653BED">
              <w:rPr>
                <w:rFonts w:ascii="Arial" w:hAnsi="Arial" w:cs="Arial"/>
                <w:b/>
                <w:sz w:val="16"/>
                <w:szCs w:val="16"/>
              </w:rPr>
              <w:t>ВАРИАНТ 4</w:t>
            </w:r>
          </w:p>
        </w:tc>
      </w:tr>
      <w:tr w:rsidR="002906A9" w:rsidRPr="000F5D32" w:rsidTr="009513F4">
        <w:tc>
          <w:tcPr>
            <w:tcW w:w="6062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1</w:t>
            </w:r>
            <w:r w:rsidRPr="000F5D32">
              <w:t>.</w:t>
            </w:r>
            <w:r w:rsidRPr="000F5D32">
              <w:tab/>
              <w:t>Преобразуйте в многочлен:</w:t>
            </w:r>
          </w:p>
          <w:p w:rsidR="002906A9" w:rsidRPr="000F5D32" w:rsidRDefault="002906A9" w:rsidP="00774FB7">
            <w:pPr>
              <w:widowControl/>
              <w:tabs>
                <w:tab w:val="left" w:pos="2621"/>
              </w:tabs>
              <w:autoSpaceDE/>
              <w:ind w:left="284"/>
            </w:pPr>
            <w:r w:rsidRPr="000F5D32">
              <w:lastRenderedPageBreak/>
              <w:t>а) (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– 5)</w:t>
            </w:r>
            <w:r w:rsidRPr="00653BED">
              <w:rPr>
                <w:vertAlign w:val="superscript"/>
              </w:rPr>
              <w:t>2</w:t>
            </w:r>
            <w:r w:rsidRPr="000F5D32">
              <w:t>;</w:t>
            </w:r>
            <w:r w:rsidRPr="000F5D32">
              <w:tab/>
              <w:t>в) (6</w:t>
            </w:r>
            <w:r w:rsidRPr="00653BED">
              <w:rPr>
                <w:i/>
                <w:lang w:val="en-US"/>
              </w:rPr>
              <w:t>x</w:t>
            </w:r>
            <w:r w:rsidRPr="000F5D32">
              <w:t xml:space="preserve"> – </w:t>
            </w:r>
            <w:r w:rsidRPr="00653BED">
              <w:rPr>
                <w:i/>
                <w:lang w:val="en-US"/>
              </w:rPr>
              <w:t>y</w:t>
            </w:r>
            <w:r w:rsidRPr="000F5D32">
              <w:t>)(6</w:t>
            </w:r>
            <w:r w:rsidRPr="00653BED">
              <w:rPr>
                <w:i/>
                <w:lang w:val="en-US"/>
              </w:rPr>
              <w:t>x</w:t>
            </w:r>
            <w:r w:rsidRPr="000F5D32">
              <w:t xml:space="preserve"> + </w:t>
            </w:r>
            <w:r w:rsidRPr="00653BED">
              <w:rPr>
                <w:i/>
                <w:lang w:val="en-US"/>
              </w:rPr>
              <w:t>y</w:t>
            </w:r>
            <w:r w:rsidRPr="000F5D32">
              <w:t>);</w:t>
            </w:r>
          </w:p>
          <w:p w:rsidR="002906A9" w:rsidRPr="000F5D32" w:rsidRDefault="002906A9" w:rsidP="00774FB7">
            <w:pPr>
              <w:widowControl/>
              <w:tabs>
                <w:tab w:val="left" w:pos="2621"/>
              </w:tabs>
              <w:autoSpaceDE/>
              <w:ind w:left="284"/>
            </w:pPr>
            <w:r w:rsidRPr="000F5D32">
              <w:t>б) (4</w:t>
            </w:r>
            <w:r w:rsidRPr="00653BED">
              <w:rPr>
                <w:i/>
                <w:lang w:val="en-US"/>
              </w:rPr>
              <w:t>a</w:t>
            </w:r>
            <w:r w:rsidRPr="000F5D32">
              <w:t xml:space="preserve"> + </w:t>
            </w:r>
            <w:r w:rsidRPr="00653BED">
              <w:rPr>
                <w:i/>
                <w:lang w:val="en-US"/>
              </w:rPr>
              <w:t>c</w:t>
            </w:r>
            <w:r w:rsidRPr="000F5D32">
              <w:t>)</w:t>
            </w:r>
            <w:r w:rsidRPr="00653BED">
              <w:rPr>
                <w:vertAlign w:val="superscript"/>
              </w:rPr>
              <w:t>2</w:t>
            </w:r>
            <w:r w:rsidRPr="000F5D32">
              <w:t>;</w:t>
            </w:r>
            <w:r w:rsidRPr="000F5D32">
              <w:tab/>
              <w:t>г) (</w:t>
            </w:r>
            <w:r w:rsidRPr="00653BED">
              <w:rPr>
                <w:i/>
                <w:lang w:val="en-US"/>
              </w:rPr>
              <w:t>p</w:t>
            </w:r>
            <w:r w:rsidRPr="00653BED">
              <w:rPr>
                <w:vertAlign w:val="superscript"/>
              </w:rPr>
              <w:t xml:space="preserve"> 2</w:t>
            </w:r>
            <w:r w:rsidRPr="000F5D32">
              <w:t xml:space="preserve"> + </w:t>
            </w:r>
            <w:r w:rsidRPr="00653BED">
              <w:rPr>
                <w:i/>
                <w:lang w:val="en-US"/>
              </w:rPr>
              <w:t>q</w:t>
            </w:r>
            <w:r w:rsidRPr="000F5D32">
              <w:t>)(</w:t>
            </w:r>
            <w:r w:rsidRPr="00653BED">
              <w:rPr>
                <w:i/>
                <w:lang w:val="en-US"/>
              </w:rPr>
              <w:t>p</w:t>
            </w:r>
            <w:r w:rsidRPr="00653BED">
              <w:rPr>
                <w:vertAlign w:val="superscript"/>
              </w:rPr>
              <w:t xml:space="preserve"> 2</w:t>
            </w:r>
            <w:r w:rsidRPr="000F5D32">
              <w:t xml:space="preserve"> – </w:t>
            </w:r>
            <w:r w:rsidRPr="00653BED">
              <w:rPr>
                <w:i/>
                <w:lang w:val="en-US"/>
              </w:rPr>
              <w:t>q</w:t>
            </w:r>
            <w:r w:rsidRPr="000F5D32">
              <w:t>).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>Разложите на множители:</w:t>
            </w:r>
            <w:r>
              <w:t xml:space="preserve"> </w:t>
            </w:r>
            <w:r w:rsidRPr="000F5D32">
              <w:t xml:space="preserve">а) </w:t>
            </w:r>
            <w:r w:rsidRPr="00653BED">
              <w:rPr>
                <w:i/>
                <w:lang w:val="en-US"/>
              </w:rPr>
              <w:t>x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0,81;</w:t>
            </w:r>
            <w:r w:rsidRPr="000F5D32">
              <w:tab/>
              <w:t xml:space="preserve">б) </w:t>
            </w:r>
            <w:r w:rsidRPr="00653BED">
              <w:rPr>
                <w:i/>
                <w:lang w:val="en-US"/>
              </w:rPr>
              <w:t>a</w:t>
            </w:r>
            <w:r w:rsidRPr="00653BED">
              <w:rPr>
                <w:vertAlign w:val="superscript"/>
              </w:rPr>
              <w:t xml:space="preserve"> 2</w:t>
            </w:r>
            <w:r w:rsidRPr="000F5D32">
              <w:t xml:space="preserve"> – 6</w:t>
            </w:r>
            <w:r w:rsidRPr="00653BED">
              <w:rPr>
                <w:i/>
                <w:lang w:val="en-US"/>
              </w:rPr>
              <w:t>a</w:t>
            </w:r>
            <w:r w:rsidRPr="000F5D32">
              <w:t xml:space="preserve"> + 9.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  <w:t>Найдите значение выражения (</w:t>
            </w:r>
            <w:r w:rsidRPr="00653BED">
              <w:rPr>
                <w:i/>
                <w:lang w:val="en-US"/>
              </w:rPr>
              <w:t>y</w:t>
            </w:r>
            <w:r w:rsidRPr="000F5D32">
              <w:t xml:space="preserve"> + 5)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(</w:t>
            </w:r>
            <w:r w:rsidRPr="00653BED">
              <w:rPr>
                <w:i/>
                <w:lang w:val="en-US"/>
              </w:rPr>
              <w:t>y</w:t>
            </w:r>
            <w:r w:rsidRPr="000F5D32">
              <w:t xml:space="preserve"> – 5)(</w:t>
            </w:r>
            <w:r w:rsidRPr="00653BED">
              <w:rPr>
                <w:i/>
                <w:lang w:val="en-US"/>
              </w:rPr>
              <w:t>y</w:t>
            </w:r>
            <w:r w:rsidRPr="000F5D32">
              <w:t xml:space="preserve"> + 5)</w:t>
            </w:r>
            <w:r w:rsidRPr="000F5D32">
              <w:br/>
              <w:t xml:space="preserve">при </w:t>
            </w:r>
            <w:r w:rsidRPr="00653BED">
              <w:rPr>
                <w:i/>
                <w:lang w:val="en-US"/>
              </w:rPr>
              <w:t>y</w:t>
            </w:r>
            <w:r w:rsidRPr="000F5D32">
              <w:t xml:space="preserve"> = –4,7</w:t>
            </w:r>
            <w:r w:rsidRPr="00653BED">
              <w:rPr>
                <w:i/>
              </w:rPr>
              <w:t>.</w:t>
            </w:r>
          </w:p>
          <w:p w:rsidR="002906A9" w:rsidRPr="00653BED" w:rsidRDefault="002906A9" w:rsidP="00774FB7">
            <w:pPr>
              <w:widowControl/>
              <w:tabs>
                <w:tab w:val="left" w:pos="284"/>
                <w:tab w:val="left" w:pos="2620"/>
              </w:tabs>
              <w:autoSpaceDE/>
              <w:spacing w:before="120"/>
              <w:ind w:left="284" w:hanging="284"/>
              <w:rPr>
                <w:szCs w:val="24"/>
              </w:rPr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Выполните действия:</w:t>
            </w:r>
          </w:p>
          <w:p w:rsidR="002906A9" w:rsidRPr="002906A9" w:rsidRDefault="002906A9" w:rsidP="00774FB7">
            <w:pPr>
              <w:widowControl/>
              <w:tabs>
                <w:tab w:val="left" w:pos="2621"/>
              </w:tabs>
              <w:autoSpaceDE/>
              <w:ind w:left="284"/>
            </w:pPr>
            <w:r w:rsidRPr="000F5D32">
              <w:t>а</w:t>
            </w:r>
            <w:r w:rsidRPr="002906A9">
              <w:t>) 4(5</w:t>
            </w:r>
            <w:r w:rsidRPr="00653BED">
              <w:rPr>
                <w:i/>
                <w:lang w:val="en-US"/>
              </w:rPr>
              <w:t>a</w:t>
            </w:r>
            <w:r w:rsidRPr="002906A9">
              <w:t xml:space="preserve"> – </w:t>
            </w:r>
            <w:r w:rsidRPr="00653BED">
              <w:rPr>
                <w:i/>
                <w:lang w:val="en-US"/>
              </w:rPr>
              <w:t>b</w:t>
            </w:r>
            <w:r w:rsidRPr="002906A9">
              <w:t>)(5</w:t>
            </w:r>
            <w:r w:rsidRPr="00653BED">
              <w:rPr>
                <w:i/>
                <w:lang w:val="en-US"/>
              </w:rPr>
              <w:t>a</w:t>
            </w:r>
            <w:r w:rsidRPr="002906A9">
              <w:t xml:space="preserve"> + </w:t>
            </w:r>
            <w:r w:rsidRPr="00653BED">
              <w:rPr>
                <w:i/>
                <w:lang w:val="en-US"/>
              </w:rPr>
              <w:t>b</w:t>
            </w:r>
            <w:r w:rsidRPr="002906A9">
              <w:t>);</w:t>
            </w:r>
            <w:r w:rsidRPr="002906A9">
              <w:tab/>
            </w:r>
            <w:r w:rsidRPr="000F5D32">
              <w:t>в</w:t>
            </w:r>
            <w:r w:rsidRPr="002906A9">
              <w:t>) (</w:t>
            </w:r>
            <w:r w:rsidRPr="00653BED">
              <w:rPr>
                <w:i/>
                <w:lang w:val="en-US"/>
              </w:rPr>
              <w:t>x</w:t>
            </w:r>
            <w:r w:rsidRPr="002906A9">
              <w:t xml:space="preserve"> + 6)</w:t>
            </w:r>
            <w:r w:rsidRPr="002906A9">
              <w:rPr>
                <w:vertAlign w:val="superscript"/>
              </w:rPr>
              <w:t>2</w:t>
            </w:r>
            <w:r w:rsidRPr="002906A9">
              <w:t xml:space="preserve"> – (</w:t>
            </w:r>
            <w:r w:rsidRPr="00653BED">
              <w:rPr>
                <w:i/>
                <w:lang w:val="en-US"/>
              </w:rPr>
              <w:t>x</w:t>
            </w:r>
            <w:r w:rsidRPr="002906A9">
              <w:t xml:space="preserve"> – 6)</w:t>
            </w:r>
            <w:r w:rsidRPr="002906A9">
              <w:rPr>
                <w:vertAlign w:val="superscript"/>
              </w:rPr>
              <w:t>2</w:t>
            </w:r>
            <w:r w:rsidRPr="002906A9">
              <w:t xml:space="preserve">. </w:t>
            </w:r>
            <w:r w:rsidRPr="000F5D32">
              <w:t>б</w:t>
            </w:r>
            <w:r w:rsidRPr="002906A9">
              <w:t>) (</w:t>
            </w:r>
            <w:r w:rsidRPr="00653BED">
              <w:rPr>
                <w:i/>
                <w:lang w:val="en-US"/>
              </w:rPr>
              <w:t>c</w:t>
            </w:r>
            <w:r w:rsidRPr="002906A9">
              <w:rPr>
                <w:vertAlign w:val="superscript"/>
              </w:rPr>
              <w:t xml:space="preserve"> 4</w:t>
            </w:r>
            <w:r w:rsidRPr="002906A9">
              <w:t xml:space="preserve"> + </w:t>
            </w:r>
            <w:r w:rsidRPr="00653BED">
              <w:rPr>
                <w:i/>
                <w:lang w:val="en-US"/>
              </w:rPr>
              <w:t>d</w:t>
            </w:r>
            <w:r w:rsidRPr="002906A9">
              <w:rPr>
                <w:vertAlign w:val="superscript"/>
              </w:rPr>
              <w:t xml:space="preserve"> 3</w:t>
            </w:r>
            <w:r w:rsidRPr="002906A9">
              <w:t>)</w:t>
            </w:r>
            <w:r w:rsidRPr="002906A9">
              <w:rPr>
                <w:vertAlign w:val="superscript"/>
              </w:rPr>
              <w:t xml:space="preserve"> 2</w:t>
            </w:r>
            <w:r w:rsidRPr="002906A9">
              <w:t>;</w:t>
            </w:r>
          </w:p>
          <w:p w:rsidR="002906A9" w:rsidRPr="00A409E5" w:rsidRDefault="002906A9" w:rsidP="00774FB7">
            <w:pPr>
              <w:widowControl/>
              <w:tabs>
                <w:tab w:val="left" w:pos="284"/>
                <w:tab w:val="left" w:pos="2620"/>
              </w:tabs>
              <w:autoSpaceDE/>
              <w:spacing w:before="80"/>
              <w:ind w:left="284" w:hanging="284"/>
              <w:rPr>
                <w:szCs w:val="24"/>
              </w:rPr>
            </w:pPr>
            <w:r w:rsidRPr="00653BED">
              <w:rPr>
                <w:b/>
              </w:rPr>
              <w:t>5</w:t>
            </w:r>
            <w:r w:rsidRPr="000F5D32">
              <w:t>.</w:t>
            </w:r>
            <w:r w:rsidRPr="000F5D32">
              <w:tab/>
              <w:t>Решите уравнение:</w:t>
            </w:r>
            <w:r>
              <w:rPr>
                <w:szCs w:val="24"/>
              </w:rPr>
              <w:t xml:space="preserve"> </w:t>
            </w:r>
            <w:r w:rsidRPr="000F5D32">
              <w:t>а) (</w:t>
            </w:r>
            <w:r w:rsidRPr="00A409E5">
              <w:t>3</w:t>
            </w:r>
            <w:r w:rsidRPr="00653BED">
              <w:rPr>
                <w:i/>
              </w:rPr>
              <w:t>х</w:t>
            </w:r>
            <w:r w:rsidRPr="000F5D32">
              <w:t xml:space="preserve"> – </w:t>
            </w:r>
            <w:r w:rsidRPr="00A409E5">
              <w:t>2</w:t>
            </w:r>
            <w:r w:rsidRPr="000F5D32">
              <w:t>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(</w:t>
            </w:r>
            <w:r w:rsidRPr="00A409E5">
              <w:t>3</w:t>
            </w:r>
            <w:r w:rsidRPr="00653BED">
              <w:rPr>
                <w:i/>
              </w:rPr>
              <w:t>х</w:t>
            </w:r>
            <w:r w:rsidRPr="000F5D32">
              <w:t xml:space="preserve"> – </w:t>
            </w:r>
            <w:r w:rsidRPr="00A409E5">
              <w:t>1</w:t>
            </w:r>
            <w:r w:rsidRPr="000F5D32">
              <w:t>)(</w:t>
            </w:r>
            <w:r w:rsidRPr="00A409E5">
              <w:t>3</w:t>
            </w:r>
            <w:r w:rsidRPr="00653BED">
              <w:rPr>
                <w:i/>
              </w:rPr>
              <w:t>х</w:t>
            </w:r>
            <w:r w:rsidRPr="000F5D32">
              <w:t xml:space="preserve"> + </w:t>
            </w:r>
            <w:r w:rsidRPr="00A409E5">
              <w:t>1</w:t>
            </w:r>
            <w:r w:rsidRPr="000F5D32">
              <w:t xml:space="preserve">) = </w:t>
            </w:r>
            <w:r w:rsidRPr="00A409E5">
              <w:t>–2</w:t>
            </w:r>
            <w:r w:rsidRPr="00653BED">
              <w:rPr>
                <w:i/>
                <w:lang w:val="en-US"/>
              </w:rPr>
              <w:t>x</w:t>
            </w:r>
            <w:r w:rsidRPr="000F5D32">
              <w:t>;</w:t>
            </w:r>
            <w:r w:rsidRPr="000F5D32">
              <w:tab/>
              <w:t xml:space="preserve">б) </w:t>
            </w:r>
            <w:r w:rsidRPr="00A409E5">
              <w:t>25</w:t>
            </w:r>
            <w:r w:rsidRPr="00653BED">
              <w:rPr>
                <w:i/>
                <w:lang w:val="en-US"/>
              </w:rPr>
              <w:t>a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</w:t>
            </w:r>
            <w:r w:rsidRPr="00A409E5">
              <w:t>81</w:t>
            </w:r>
            <w:r w:rsidRPr="000F5D32">
              <w:t xml:space="preserve"> = 0.</w:t>
            </w:r>
          </w:p>
        </w:tc>
        <w:tc>
          <w:tcPr>
            <w:tcW w:w="4536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lastRenderedPageBreak/>
              <w:t>1</w:t>
            </w:r>
            <w:r w:rsidRPr="000F5D32">
              <w:t>.</w:t>
            </w:r>
            <w:r w:rsidRPr="000F5D32">
              <w:tab/>
              <w:t>Преобразуйте в многочлен:</w:t>
            </w:r>
          </w:p>
          <w:p w:rsidR="002906A9" w:rsidRPr="000F5D32" w:rsidRDefault="002906A9" w:rsidP="00774FB7">
            <w:pPr>
              <w:widowControl/>
              <w:tabs>
                <w:tab w:val="left" w:pos="2621"/>
              </w:tabs>
              <w:autoSpaceDE/>
              <w:ind w:left="284"/>
            </w:pPr>
            <w:r w:rsidRPr="000F5D32">
              <w:lastRenderedPageBreak/>
              <w:t>а) (</w:t>
            </w:r>
            <w:r w:rsidRPr="00653BED">
              <w:rPr>
                <w:i/>
                <w:lang w:val="en-US"/>
              </w:rPr>
              <w:t>c</w:t>
            </w:r>
            <w:r w:rsidRPr="000F5D32">
              <w:t xml:space="preserve"> + 7)</w:t>
            </w:r>
            <w:r w:rsidRPr="00653BED">
              <w:rPr>
                <w:vertAlign w:val="superscript"/>
              </w:rPr>
              <w:t>2</w:t>
            </w:r>
            <w:r w:rsidRPr="000F5D32">
              <w:t>;</w:t>
            </w:r>
            <w:r w:rsidRPr="000F5D32">
              <w:tab/>
              <w:t>в) (3</w:t>
            </w:r>
            <w:r w:rsidRPr="00653BED">
              <w:rPr>
                <w:i/>
                <w:lang w:val="en-US"/>
              </w:rPr>
              <w:t>x</w:t>
            </w:r>
            <w:r w:rsidRPr="000F5D32">
              <w:t xml:space="preserve"> – 4)(3</w:t>
            </w:r>
            <w:r w:rsidRPr="00653BED">
              <w:rPr>
                <w:i/>
                <w:lang w:val="en-US"/>
              </w:rPr>
              <w:t>x</w:t>
            </w:r>
            <w:r w:rsidRPr="000F5D32">
              <w:t xml:space="preserve"> + 4);</w:t>
            </w:r>
          </w:p>
          <w:p w:rsidR="002906A9" w:rsidRPr="000F5D32" w:rsidRDefault="002906A9" w:rsidP="00774FB7">
            <w:pPr>
              <w:widowControl/>
              <w:tabs>
                <w:tab w:val="left" w:pos="2621"/>
              </w:tabs>
              <w:autoSpaceDE/>
              <w:ind w:left="284"/>
            </w:pPr>
            <w:r w:rsidRPr="000F5D32">
              <w:t>б) (5</w:t>
            </w:r>
            <w:r w:rsidRPr="00653BED">
              <w:rPr>
                <w:i/>
                <w:lang w:val="en-US"/>
              </w:rPr>
              <w:t>c</w:t>
            </w:r>
            <w:r w:rsidRPr="000F5D32">
              <w:t xml:space="preserve"> – 2)</w:t>
            </w:r>
            <w:r w:rsidRPr="00653BED">
              <w:rPr>
                <w:vertAlign w:val="superscript"/>
              </w:rPr>
              <w:t>2</w:t>
            </w:r>
            <w:r w:rsidRPr="000F5D32">
              <w:t>;</w:t>
            </w:r>
            <w:r w:rsidRPr="000F5D32">
              <w:tab/>
              <w:t>г) (</w:t>
            </w:r>
            <w:r w:rsidRPr="00653BED">
              <w:rPr>
                <w:i/>
                <w:lang w:val="en-US"/>
              </w:rPr>
              <w:t>a</w:t>
            </w:r>
            <w:r w:rsidRPr="00653BED">
              <w:rPr>
                <w:vertAlign w:val="superscript"/>
              </w:rPr>
              <w:t xml:space="preserve"> 2</w:t>
            </w:r>
            <w:r w:rsidRPr="000F5D32">
              <w:t xml:space="preserve"> + 2)(</w:t>
            </w:r>
            <w:r w:rsidRPr="00653BED">
              <w:rPr>
                <w:i/>
                <w:lang w:val="en-US"/>
              </w:rPr>
              <w:t>a</w:t>
            </w:r>
            <w:r w:rsidRPr="00653BED">
              <w:rPr>
                <w:vertAlign w:val="superscript"/>
              </w:rPr>
              <w:t xml:space="preserve"> 2</w:t>
            </w:r>
            <w:r w:rsidRPr="000F5D32">
              <w:t xml:space="preserve"> – 2).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>Разложите на множители:</w:t>
            </w:r>
            <w:r>
              <w:t xml:space="preserve"> </w:t>
            </w:r>
            <w:r w:rsidRPr="000F5D32">
              <w:t xml:space="preserve">а) </w:t>
            </w:r>
            <w:r w:rsidR="00B47AEA" w:rsidRPr="000F5D32">
              <w:fldChar w:fldCharType="begin"/>
            </w:r>
            <w:r w:rsidRPr="000F5D32">
              <w:instrText>eq \f (1;16)</w:instrText>
            </w:r>
            <w:r w:rsidR="00B47AEA" w:rsidRPr="000F5D32">
              <w:fldChar w:fldCharType="end"/>
            </w:r>
            <w:r w:rsidRPr="000F5D32">
              <w:t xml:space="preserve"> – </w:t>
            </w:r>
            <w:r w:rsidRPr="00653BED">
              <w:rPr>
                <w:i/>
                <w:lang w:val="en-US"/>
              </w:rPr>
              <w:t>b</w:t>
            </w:r>
            <w:r w:rsidRPr="00653BED">
              <w:rPr>
                <w:vertAlign w:val="superscript"/>
              </w:rPr>
              <w:t xml:space="preserve"> 2</w:t>
            </w:r>
            <w:r w:rsidRPr="000F5D32">
              <w:t>;</w:t>
            </w:r>
            <w:r w:rsidRPr="000F5D32">
              <w:tab/>
              <w:t xml:space="preserve">б) </w:t>
            </w:r>
            <w:r w:rsidRPr="00653BED">
              <w:rPr>
                <w:i/>
                <w:lang w:val="en-US"/>
              </w:rPr>
              <w:t>y</w:t>
            </w:r>
            <w:r w:rsidRPr="00653BED">
              <w:rPr>
                <w:vertAlign w:val="superscript"/>
              </w:rPr>
              <w:t xml:space="preserve"> 2</w:t>
            </w:r>
            <w:r w:rsidRPr="000F5D32">
              <w:t xml:space="preserve"> + 12</w:t>
            </w:r>
            <w:r w:rsidRPr="00653BED">
              <w:rPr>
                <w:i/>
                <w:lang w:val="en-US"/>
              </w:rPr>
              <w:t>y</w:t>
            </w:r>
            <w:r w:rsidRPr="000F5D32">
              <w:t xml:space="preserve"> + 36.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</w:r>
            <w:r w:rsidRPr="00653BED">
              <w:rPr>
                <w:spacing w:val="-6"/>
              </w:rPr>
              <w:t>Найдите значение выражения (3</w:t>
            </w:r>
            <w:r w:rsidRPr="00653BED">
              <w:rPr>
                <w:i/>
                <w:spacing w:val="-6"/>
                <w:lang w:val="en-US"/>
              </w:rPr>
              <w:t>x</w:t>
            </w:r>
            <w:r w:rsidRPr="00653BED">
              <w:rPr>
                <w:spacing w:val="-6"/>
              </w:rPr>
              <w:t xml:space="preserve"> – </w:t>
            </w:r>
            <w:r w:rsidRPr="00653BED">
              <w:rPr>
                <w:i/>
                <w:spacing w:val="-6"/>
                <w:lang w:val="en-US"/>
              </w:rPr>
              <w:t>y</w:t>
            </w:r>
            <w:r w:rsidRPr="00653BED">
              <w:rPr>
                <w:spacing w:val="-6"/>
              </w:rPr>
              <w:t>)</w:t>
            </w:r>
            <w:r w:rsidRPr="00653BED">
              <w:rPr>
                <w:spacing w:val="-6"/>
                <w:vertAlign w:val="superscript"/>
              </w:rPr>
              <w:t>2</w:t>
            </w:r>
            <w:r w:rsidRPr="00653BED">
              <w:rPr>
                <w:spacing w:val="-6"/>
              </w:rPr>
              <w:t xml:space="preserve"> – 3</w:t>
            </w:r>
            <w:r w:rsidRPr="00653BED">
              <w:rPr>
                <w:i/>
                <w:spacing w:val="-6"/>
                <w:lang w:val="en-US"/>
              </w:rPr>
              <w:t>x</w:t>
            </w:r>
            <w:r w:rsidRPr="00653BED">
              <w:rPr>
                <w:spacing w:val="-6"/>
              </w:rPr>
              <w:t>(3</w:t>
            </w:r>
            <w:r w:rsidRPr="00653BED">
              <w:rPr>
                <w:i/>
                <w:spacing w:val="-6"/>
                <w:lang w:val="en-US"/>
              </w:rPr>
              <w:t>x</w:t>
            </w:r>
            <w:r w:rsidRPr="00653BED">
              <w:rPr>
                <w:spacing w:val="-6"/>
              </w:rPr>
              <w:t xml:space="preserve"> – 2</w:t>
            </w:r>
            <w:r w:rsidRPr="00653BED">
              <w:rPr>
                <w:i/>
                <w:spacing w:val="-6"/>
                <w:lang w:val="en-US"/>
              </w:rPr>
              <w:t>y</w:t>
            </w:r>
            <w:r w:rsidRPr="00653BED">
              <w:rPr>
                <w:spacing w:val="-6"/>
              </w:rPr>
              <w:t xml:space="preserve">) при </w:t>
            </w:r>
            <w:r w:rsidRPr="00653BED">
              <w:rPr>
                <w:i/>
                <w:spacing w:val="-6"/>
                <w:lang w:val="en-US"/>
              </w:rPr>
              <w:t>y</w:t>
            </w:r>
            <w:r w:rsidRPr="00653BED">
              <w:rPr>
                <w:spacing w:val="-6"/>
              </w:rPr>
              <w:t xml:space="preserve"> = – </w:t>
            </w:r>
            <w:r w:rsidR="00B47AEA" w:rsidRPr="00653BED">
              <w:rPr>
                <w:spacing w:val="-6"/>
                <w:lang w:val="en-US"/>
              </w:rPr>
              <w:fldChar w:fldCharType="begin"/>
            </w:r>
            <w:r w:rsidRPr="00653BED">
              <w:rPr>
                <w:spacing w:val="-6"/>
                <w:lang w:val="en-US"/>
              </w:rPr>
              <w:instrText>eq</w:instrText>
            </w:r>
            <w:r w:rsidRPr="00653BED">
              <w:rPr>
                <w:spacing w:val="-6"/>
              </w:rPr>
              <w:instrText xml:space="preserve"> \</w:instrText>
            </w:r>
            <w:r w:rsidRPr="00653BED">
              <w:rPr>
                <w:spacing w:val="-6"/>
                <w:lang w:val="en-US"/>
              </w:rPr>
              <w:instrText>f</w:instrText>
            </w:r>
            <w:r w:rsidRPr="00653BED">
              <w:rPr>
                <w:spacing w:val="-6"/>
              </w:rPr>
              <w:instrText xml:space="preserve"> (3;5)</w:instrText>
            </w:r>
            <w:r w:rsidR="00B47AEA" w:rsidRPr="00653BED">
              <w:rPr>
                <w:spacing w:val="-6"/>
                <w:lang w:val="en-US"/>
              </w:rPr>
              <w:fldChar w:fldCharType="end"/>
            </w:r>
            <w:r w:rsidRPr="00653BED">
              <w:rPr>
                <w:spacing w:val="-6"/>
              </w:rPr>
              <w:t xml:space="preserve"> 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Выполните действия:</w:t>
            </w:r>
          </w:p>
          <w:p w:rsidR="002906A9" w:rsidRPr="000F5D32" w:rsidRDefault="002906A9" w:rsidP="00774FB7">
            <w:pPr>
              <w:widowControl/>
              <w:tabs>
                <w:tab w:val="left" w:pos="2621"/>
              </w:tabs>
              <w:autoSpaceDE/>
              <w:ind w:left="284"/>
            </w:pPr>
            <w:r w:rsidRPr="000F5D32">
              <w:t>а) 5(3</w:t>
            </w:r>
            <w:r w:rsidRPr="00653BED">
              <w:rPr>
                <w:i/>
                <w:lang w:val="en-US"/>
              </w:rPr>
              <w:t>mn</w:t>
            </w:r>
            <w:r w:rsidRPr="000F5D32">
              <w:t xml:space="preserve"> + 1)(3</w:t>
            </w:r>
            <w:r w:rsidRPr="00653BED">
              <w:rPr>
                <w:i/>
                <w:lang w:val="en-US"/>
              </w:rPr>
              <w:t>mn</w:t>
            </w:r>
            <w:r w:rsidRPr="000F5D32">
              <w:t xml:space="preserve"> – 1);</w:t>
            </w:r>
            <w:r w:rsidRPr="000F5D32">
              <w:tab/>
              <w:t>в) (</w:t>
            </w:r>
            <w:r w:rsidRPr="00653BED">
              <w:rPr>
                <w:i/>
                <w:lang w:val="en-US"/>
              </w:rPr>
              <w:t>c</w:t>
            </w:r>
            <w:r w:rsidRPr="000F5D32">
              <w:t xml:space="preserve"> – </w:t>
            </w:r>
            <w:r w:rsidRPr="00653BED">
              <w:rPr>
                <w:i/>
                <w:lang w:val="en-US"/>
              </w:rPr>
              <w:t>d</w:t>
            </w:r>
            <w:r w:rsidRPr="000F5D32">
              <w:t>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(</w:t>
            </w:r>
            <w:r w:rsidRPr="00653BED">
              <w:rPr>
                <w:i/>
                <w:lang w:val="en-US"/>
              </w:rPr>
              <w:t>c</w:t>
            </w:r>
            <w:r w:rsidRPr="000F5D32">
              <w:t xml:space="preserve"> + </w:t>
            </w:r>
            <w:r w:rsidRPr="00653BED">
              <w:rPr>
                <w:i/>
                <w:lang w:val="en-US"/>
              </w:rPr>
              <w:t>d</w:t>
            </w:r>
            <w:r w:rsidRPr="000F5D32">
              <w:t>)</w:t>
            </w:r>
            <w:r w:rsidRPr="00653BED">
              <w:rPr>
                <w:vertAlign w:val="superscript"/>
              </w:rPr>
              <w:t>2</w:t>
            </w:r>
            <w:r w:rsidRPr="000F5D32">
              <w:t>.</w:t>
            </w:r>
            <w:r>
              <w:t xml:space="preserve">      </w:t>
            </w:r>
            <w:r w:rsidRPr="000F5D32">
              <w:t>б) (</w:t>
            </w:r>
            <w:r w:rsidRPr="00653BED">
              <w:rPr>
                <w:i/>
                <w:lang w:val="en-US"/>
              </w:rPr>
              <w:t>a</w:t>
            </w:r>
            <w:r w:rsidRPr="00653BED">
              <w:rPr>
                <w:vertAlign w:val="superscript"/>
              </w:rPr>
              <w:t xml:space="preserve"> 3</w:t>
            </w:r>
            <w:r w:rsidRPr="000F5D32">
              <w:t xml:space="preserve"> – </w:t>
            </w:r>
            <w:r w:rsidRPr="00653BED">
              <w:rPr>
                <w:i/>
                <w:lang w:val="en-US"/>
              </w:rPr>
              <w:t>b</w:t>
            </w:r>
            <w:r w:rsidRPr="00653BED">
              <w:rPr>
                <w:vertAlign w:val="superscript"/>
              </w:rPr>
              <w:t xml:space="preserve"> 4</w:t>
            </w:r>
            <w:r w:rsidRPr="000F5D32">
              <w:t>)</w:t>
            </w:r>
            <w:r w:rsidRPr="00653BED">
              <w:rPr>
                <w:vertAlign w:val="superscript"/>
              </w:rPr>
              <w:t xml:space="preserve"> 2</w:t>
            </w:r>
            <w:r w:rsidRPr="000F5D32">
              <w:t>;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  <w:tab w:val="left" w:pos="2620"/>
              </w:tabs>
              <w:autoSpaceDE/>
              <w:spacing w:before="80"/>
              <w:ind w:left="284" w:hanging="284"/>
            </w:pPr>
            <w:r w:rsidRPr="00653BED">
              <w:rPr>
                <w:b/>
              </w:rPr>
              <w:t>5</w:t>
            </w:r>
            <w:r w:rsidRPr="000F5D32">
              <w:t>.</w:t>
            </w:r>
            <w:r w:rsidRPr="000F5D32">
              <w:tab/>
              <w:t>Решите уравнение:</w:t>
            </w:r>
            <w:r>
              <w:t xml:space="preserve"> </w:t>
            </w:r>
            <w:r w:rsidRPr="000F5D32">
              <w:t>а) (</w:t>
            </w:r>
            <w:r w:rsidRPr="00A409E5">
              <w:t>5</w:t>
            </w:r>
            <w:r w:rsidRPr="00653BED">
              <w:rPr>
                <w:i/>
              </w:rPr>
              <w:t>х</w:t>
            </w:r>
            <w:r w:rsidRPr="000F5D32">
              <w:t xml:space="preserve"> – </w:t>
            </w:r>
            <w:r w:rsidRPr="00A409E5">
              <w:t>1</w:t>
            </w:r>
            <w:r w:rsidRPr="000F5D32">
              <w:t>)(</w:t>
            </w:r>
            <w:r w:rsidRPr="00A409E5">
              <w:t>5</w:t>
            </w:r>
            <w:r w:rsidRPr="00653BED">
              <w:rPr>
                <w:i/>
              </w:rPr>
              <w:t>х</w:t>
            </w:r>
            <w:r w:rsidRPr="000F5D32">
              <w:t xml:space="preserve"> + </w:t>
            </w:r>
            <w:r w:rsidRPr="00A409E5">
              <w:t>1</w:t>
            </w:r>
            <w:r w:rsidRPr="000F5D32">
              <w:t>) – (</w:t>
            </w:r>
            <w:r w:rsidRPr="00A409E5">
              <w:t>5</w:t>
            </w:r>
            <w:r w:rsidRPr="00653BED">
              <w:rPr>
                <w:i/>
                <w:lang w:val="en-US"/>
              </w:rPr>
              <w:t>x</w:t>
            </w:r>
            <w:r w:rsidRPr="000F5D32">
              <w:t xml:space="preserve"> </w:t>
            </w:r>
            <w:r w:rsidRPr="00A409E5">
              <w:t>+</w:t>
            </w:r>
            <w:r w:rsidRPr="000F5D32">
              <w:t xml:space="preserve"> </w:t>
            </w:r>
            <w:r w:rsidRPr="00A409E5">
              <w:t>2</w:t>
            </w:r>
            <w:r w:rsidRPr="000F5D32">
              <w:t>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= </w:t>
            </w:r>
            <w:r w:rsidRPr="00A409E5">
              <w:t>0</w:t>
            </w:r>
            <w:r w:rsidRPr="000F5D32">
              <w:t>;</w:t>
            </w:r>
            <w:r w:rsidRPr="000F5D32">
              <w:tab/>
              <w:t xml:space="preserve">б) </w:t>
            </w:r>
            <w:r w:rsidRPr="00A409E5">
              <w:t>3</w:t>
            </w:r>
            <w:r w:rsidRPr="000F5D32">
              <w:t>6</w:t>
            </w:r>
            <w:r w:rsidRPr="00653BED">
              <w:rPr>
                <w:i/>
                <w:lang w:val="en-US"/>
              </w:rPr>
              <w:t>b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</w:t>
            </w:r>
            <w:r w:rsidRPr="00A409E5">
              <w:t>121</w:t>
            </w:r>
            <w:r w:rsidRPr="000F5D32">
              <w:t xml:space="preserve"> = 0.</w:t>
            </w:r>
          </w:p>
        </w:tc>
      </w:tr>
    </w:tbl>
    <w:p w:rsidR="002906A9" w:rsidRDefault="002906A9" w:rsidP="002906A9">
      <w:pPr>
        <w:jc w:val="both"/>
        <w:rPr>
          <w:color w:val="000000"/>
          <w:sz w:val="28"/>
          <w:szCs w:val="28"/>
        </w:rPr>
      </w:pPr>
    </w:p>
    <w:tbl>
      <w:tblPr>
        <w:tblStyle w:val="af"/>
        <w:tblW w:w="10456" w:type="dxa"/>
        <w:tblLook w:val="01E0"/>
      </w:tblPr>
      <w:tblGrid>
        <w:gridCol w:w="850"/>
        <w:gridCol w:w="5212"/>
        <w:gridCol w:w="498"/>
        <w:gridCol w:w="3896"/>
      </w:tblGrid>
      <w:tr w:rsidR="002906A9" w:rsidRPr="00653BED" w:rsidTr="009513F4">
        <w:tc>
          <w:tcPr>
            <w:tcW w:w="850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5212" w:type="dxa"/>
          </w:tcPr>
          <w:p w:rsidR="002906A9" w:rsidRPr="0044524A" w:rsidRDefault="002906A9" w:rsidP="00774FB7">
            <w:pPr>
              <w:widowControl/>
              <w:autoSpaceDE/>
              <w:spacing w:before="40" w:after="40"/>
              <w:jc w:val="center"/>
              <w:rPr>
                <w:sz w:val="22"/>
                <w:szCs w:val="22"/>
              </w:rPr>
            </w:pPr>
            <w:r w:rsidRPr="0044524A">
              <w:rPr>
                <w:sz w:val="22"/>
                <w:szCs w:val="22"/>
              </w:rPr>
              <w:t>КР–8 «Преобразования выражений»</w:t>
            </w:r>
            <w:r w:rsidRPr="0044524A">
              <w:rPr>
                <w:sz w:val="22"/>
                <w:szCs w:val="22"/>
              </w:rPr>
              <w:br/>
            </w:r>
            <w:r w:rsidRPr="0044524A">
              <w:rPr>
                <w:rFonts w:ascii="Arial" w:hAnsi="Arial" w:cs="Arial"/>
                <w:b/>
                <w:sz w:val="22"/>
                <w:szCs w:val="22"/>
              </w:rPr>
              <w:t>ВАРИАНТ 1</w:t>
            </w:r>
          </w:p>
        </w:tc>
        <w:tc>
          <w:tcPr>
            <w:tcW w:w="498" w:type="dxa"/>
          </w:tcPr>
          <w:p w:rsidR="002906A9" w:rsidRPr="0044524A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24A">
              <w:rPr>
                <w:rFonts w:ascii="Arial" w:hAnsi="Arial" w:cs="Arial"/>
                <w:b/>
                <w:sz w:val="22"/>
                <w:szCs w:val="22"/>
              </w:rPr>
              <w:t>А–7</w:t>
            </w:r>
          </w:p>
        </w:tc>
        <w:tc>
          <w:tcPr>
            <w:tcW w:w="3896" w:type="dxa"/>
          </w:tcPr>
          <w:p w:rsidR="002906A9" w:rsidRPr="0044524A" w:rsidRDefault="002906A9" w:rsidP="00774FB7">
            <w:pPr>
              <w:widowControl/>
              <w:autoSpaceDE/>
              <w:spacing w:before="40" w:after="40"/>
              <w:jc w:val="center"/>
              <w:rPr>
                <w:sz w:val="22"/>
                <w:szCs w:val="22"/>
              </w:rPr>
            </w:pPr>
            <w:r w:rsidRPr="0044524A">
              <w:rPr>
                <w:sz w:val="22"/>
                <w:szCs w:val="22"/>
              </w:rPr>
              <w:t>КР–8 «Преобразования выражений»</w:t>
            </w:r>
            <w:r w:rsidRPr="0044524A">
              <w:rPr>
                <w:sz w:val="22"/>
                <w:szCs w:val="22"/>
              </w:rPr>
              <w:br/>
            </w:r>
            <w:r w:rsidRPr="0044524A">
              <w:rPr>
                <w:rFonts w:ascii="Arial" w:hAnsi="Arial" w:cs="Arial"/>
                <w:b/>
                <w:sz w:val="22"/>
                <w:szCs w:val="22"/>
              </w:rPr>
              <w:t>ВАРИАНТ 2</w:t>
            </w:r>
          </w:p>
        </w:tc>
      </w:tr>
      <w:tr w:rsidR="002906A9" w:rsidRPr="000F5D32" w:rsidTr="009513F4">
        <w:tc>
          <w:tcPr>
            <w:tcW w:w="6062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1</w:t>
            </w:r>
            <w:r w:rsidRPr="000F5D32">
              <w:t>.</w:t>
            </w:r>
            <w:r w:rsidRPr="000F5D32">
              <w:tab/>
              <w:t>Преобразуйте в многочлен:</w:t>
            </w:r>
          </w:p>
          <w:p w:rsidR="002906A9" w:rsidRPr="000F5D32" w:rsidRDefault="002906A9" w:rsidP="00774FB7">
            <w:pPr>
              <w:widowControl/>
              <w:tabs>
                <w:tab w:val="left" w:pos="3111"/>
              </w:tabs>
              <w:autoSpaceDE/>
              <w:spacing w:before="60"/>
              <w:ind w:left="284"/>
            </w:pPr>
            <w:r w:rsidRPr="000F5D32">
              <w:t>а) (</w:t>
            </w:r>
            <w:r w:rsidRPr="00653BED">
              <w:rPr>
                <w:i/>
              </w:rPr>
              <w:t>а</w:t>
            </w:r>
            <w:r w:rsidRPr="000F5D32">
              <w:t xml:space="preserve"> – 2)(</w:t>
            </w:r>
            <w:r w:rsidRPr="00653BED">
              <w:rPr>
                <w:i/>
              </w:rPr>
              <w:t>а</w:t>
            </w:r>
            <w:r w:rsidRPr="000F5D32">
              <w:t xml:space="preserve"> + 2) – 2</w:t>
            </w:r>
            <w:r w:rsidRPr="00653BED">
              <w:rPr>
                <w:i/>
              </w:rPr>
              <w:t>а</w:t>
            </w:r>
            <w:r w:rsidRPr="000F5D32">
              <w:t xml:space="preserve">(5 – </w:t>
            </w:r>
            <w:r w:rsidRPr="00653BED">
              <w:rPr>
                <w:i/>
              </w:rPr>
              <w:t>а</w:t>
            </w:r>
            <w:r w:rsidRPr="000F5D32">
              <w:t>);</w:t>
            </w:r>
            <w:r w:rsidRPr="000F5D32">
              <w:tab/>
              <w:t>в) 3(</w:t>
            </w:r>
            <w:r w:rsidRPr="00653BED">
              <w:rPr>
                <w:i/>
              </w:rPr>
              <w:t>х</w:t>
            </w:r>
            <w:r w:rsidRPr="000F5D32">
              <w:t xml:space="preserve"> – 4)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3</w:t>
            </w:r>
            <w:r w:rsidRPr="00653BED">
              <w:rPr>
                <w:i/>
              </w:rPr>
              <w:t>х</w:t>
            </w:r>
            <w:r w:rsidRPr="00653BED">
              <w:rPr>
                <w:vertAlign w:val="superscript"/>
              </w:rPr>
              <w:t>2</w:t>
            </w:r>
            <w:r w:rsidRPr="000F5D32">
              <w:t>.</w:t>
            </w:r>
            <w:r>
              <w:t xml:space="preserve"> </w:t>
            </w:r>
            <w:r w:rsidRPr="000F5D32">
              <w:t>б) (</w:t>
            </w:r>
            <w:r w:rsidRPr="00653BED">
              <w:rPr>
                <w:i/>
              </w:rPr>
              <w:t>у</w:t>
            </w:r>
            <w:r w:rsidRPr="000F5D32">
              <w:t xml:space="preserve"> – 9)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3</w:t>
            </w:r>
            <w:r w:rsidRPr="00653BED">
              <w:rPr>
                <w:i/>
              </w:rPr>
              <w:t>у</w:t>
            </w:r>
            <w:r w:rsidRPr="000F5D32">
              <w:t>(</w:t>
            </w:r>
            <w:r w:rsidRPr="00653BED">
              <w:rPr>
                <w:i/>
              </w:rPr>
              <w:t>у</w:t>
            </w:r>
            <w:r w:rsidRPr="000F5D32">
              <w:t xml:space="preserve"> + 1);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>Разложите на множители:</w:t>
            </w:r>
            <w:r>
              <w:t xml:space="preserve"> </w:t>
            </w:r>
            <w:r w:rsidRPr="000F5D32">
              <w:t>а) 25</w:t>
            </w:r>
            <w:r w:rsidRPr="00653BED">
              <w:rPr>
                <w:i/>
              </w:rPr>
              <w:t>х</w:t>
            </w:r>
            <w:r w:rsidRPr="000F5D32">
              <w:t xml:space="preserve"> – </w:t>
            </w:r>
            <w:r w:rsidRPr="00653BED">
              <w:rPr>
                <w:i/>
              </w:rPr>
              <w:t>х</w:t>
            </w:r>
            <w:r w:rsidRPr="00653BED">
              <w:rPr>
                <w:vertAlign w:val="superscript"/>
              </w:rPr>
              <w:t>3</w:t>
            </w:r>
            <w:r w:rsidRPr="000F5D32">
              <w:t>;</w:t>
            </w:r>
            <w:r w:rsidRPr="000F5D32">
              <w:tab/>
              <w:t>б) 2</w:t>
            </w:r>
            <w:r w:rsidRPr="00653BED">
              <w:rPr>
                <w:i/>
              </w:rPr>
              <w:t>х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20</w:t>
            </w:r>
            <w:r w:rsidRPr="00653BED">
              <w:rPr>
                <w:i/>
              </w:rPr>
              <w:t>х</w:t>
            </w:r>
            <w:r w:rsidRPr="000F5D32">
              <w:t xml:space="preserve"> + 50.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  <w:t>Упростите выражение (</w:t>
            </w:r>
            <w:r w:rsidRPr="00653BED">
              <w:rPr>
                <w:i/>
              </w:rPr>
              <w:t>с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</w:t>
            </w:r>
            <w:r w:rsidRPr="00653BED">
              <w:rPr>
                <w:i/>
              </w:rPr>
              <w:t>b</w:t>
            </w:r>
            <w:r w:rsidRPr="000F5D32">
              <w:t>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(</w:t>
            </w:r>
            <w:r w:rsidRPr="00653BED">
              <w:rPr>
                <w:i/>
              </w:rPr>
              <w:t>с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1)(</w:t>
            </w:r>
            <w:r w:rsidRPr="00653BED">
              <w:rPr>
                <w:i/>
              </w:rPr>
              <w:t>с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+ 1) + 2</w:t>
            </w:r>
            <w:r w:rsidRPr="00653BED">
              <w:rPr>
                <w:i/>
              </w:rPr>
              <w:t>bс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и найдите его значение при </w:t>
            </w:r>
            <w:r w:rsidRPr="00653BED">
              <w:rPr>
                <w:i/>
              </w:rPr>
              <w:t>b</w:t>
            </w:r>
            <w:r w:rsidRPr="000F5D32">
              <w:t xml:space="preserve"> = – 3.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Представьте в виде произведения:</w:t>
            </w:r>
            <w:r>
              <w:t xml:space="preserve"> </w:t>
            </w:r>
            <w:r w:rsidRPr="000F5D32">
              <w:t>а) (</w:t>
            </w:r>
            <w:r w:rsidRPr="00653BED">
              <w:rPr>
                <w:i/>
              </w:rPr>
              <w:t>х</w:t>
            </w:r>
            <w:r w:rsidRPr="000F5D32">
              <w:t xml:space="preserve"> – 4)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25</w:t>
            </w:r>
            <w:r w:rsidRPr="00653BED">
              <w:rPr>
                <w:i/>
              </w:rPr>
              <w:t>х</w:t>
            </w:r>
            <w:r w:rsidRPr="00653BED">
              <w:rPr>
                <w:vertAlign w:val="superscript"/>
              </w:rPr>
              <w:t>2</w:t>
            </w:r>
            <w:r w:rsidRPr="000F5D32">
              <w:t>;</w:t>
            </w:r>
            <w:r w:rsidRPr="000F5D32">
              <w:tab/>
              <w:t xml:space="preserve">б) </w:t>
            </w:r>
            <w:r w:rsidRPr="00653BED">
              <w:rPr>
                <w:i/>
              </w:rPr>
              <w:t>а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</w:t>
            </w:r>
            <w:r w:rsidRPr="00653BED">
              <w:rPr>
                <w:i/>
              </w:rPr>
              <w:t>b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4</w:t>
            </w:r>
            <w:r w:rsidRPr="00653BED">
              <w:rPr>
                <w:i/>
              </w:rPr>
              <w:t>b</w:t>
            </w:r>
            <w:r w:rsidRPr="000F5D32">
              <w:t xml:space="preserve"> – 4</w:t>
            </w:r>
            <w:r w:rsidRPr="00653BED">
              <w:rPr>
                <w:i/>
              </w:rPr>
              <w:t>а</w:t>
            </w:r>
            <w:r w:rsidRPr="000F5D32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5</w:t>
            </w:r>
            <w:r w:rsidRPr="000F5D32">
              <w:t>.</w:t>
            </w:r>
            <w:r w:rsidRPr="000F5D32">
              <w:tab/>
              <w:t>Докажите тождество (</w:t>
            </w:r>
            <w:r w:rsidRPr="00653BED">
              <w:rPr>
                <w:i/>
              </w:rPr>
              <w:t>а</w:t>
            </w:r>
            <w:r w:rsidRPr="000F5D32">
              <w:t xml:space="preserve"> + </w:t>
            </w:r>
            <w:r w:rsidRPr="00653BED">
              <w:rPr>
                <w:i/>
              </w:rPr>
              <w:t>b</w:t>
            </w:r>
            <w:r w:rsidRPr="000F5D32">
              <w:t>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(</w:t>
            </w:r>
            <w:r w:rsidRPr="00653BED">
              <w:rPr>
                <w:i/>
              </w:rPr>
              <w:t>а</w:t>
            </w:r>
            <w:r w:rsidRPr="000F5D32">
              <w:t xml:space="preserve"> – </w:t>
            </w:r>
            <w:r w:rsidRPr="00653BED">
              <w:rPr>
                <w:i/>
              </w:rPr>
              <w:t>b</w:t>
            </w:r>
            <w:r w:rsidRPr="000F5D32">
              <w:t>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= 4</w:t>
            </w:r>
            <w:r w:rsidRPr="00653BED">
              <w:rPr>
                <w:i/>
              </w:rPr>
              <w:t>аb</w:t>
            </w:r>
            <w:r w:rsidRPr="000F5D32">
              <w:t>.</w:t>
            </w:r>
          </w:p>
          <w:p w:rsidR="002906A9" w:rsidRPr="000F5D32" w:rsidRDefault="002906A9" w:rsidP="00774FB7">
            <w:pPr>
              <w:widowControl/>
              <w:autoSpaceDE/>
            </w:pPr>
          </w:p>
        </w:tc>
        <w:tc>
          <w:tcPr>
            <w:tcW w:w="4394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1</w:t>
            </w:r>
            <w:r w:rsidRPr="000F5D32">
              <w:t>.</w:t>
            </w:r>
            <w:r w:rsidRPr="000F5D32">
              <w:tab/>
              <w:t>Преобразуйте в многочлен:</w:t>
            </w:r>
          </w:p>
          <w:p w:rsidR="002906A9" w:rsidRPr="000F5D32" w:rsidRDefault="002906A9" w:rsidP="00774FB7">
            <w:pPr>
              <w:widowControl/>
              <w:tabs>
                <w:tab w:val="left" w:pos="3111"/>
              </w:tabs>
              <w:autoSpaceDE/>
              <w:spacing w:before="60"/>
              <w:ind w:left="284"/>
            </w:pPr>
            <w:r w:rsidRPr="000F5D32">
              <w:t>а) 4</w:t>
            </w:r>
            <w:r w:rsidRPr="00653BED">
              <w:rPr>
                <w:i/>
              </w:rPr>
              <w:t>х</w:t>
            </w:r>
            <w:r w:rsidRPr="000F5D32">
              <w:t>(2</w:t>
            </w:r>
            <w:r w:rsidRPr="00653BED">
              <w:rPr>
                <w:i/>
              </w:rPr>
              <w:t>х</w:t>
            </w:r>
            <w:r w:rsidRPr="000F5D32">
              <w:t xml:space="preserve"> – 1) – (</w:t>
            </w:r>
            <w:r w:rsidRPr="00653BED">
              <w:rPr>
                <w:i/>
              </w:rPr>
              <w:t>х</w:t>
            </w:r>
            <w:r w:rsidRPr="000F5D32">
              <w:t xml:space="preserve"> – 3)(</w:t>
            </w:r>
            <w:r w:rsidRPr="00653BED">
              <w:rPr>
                <w:i/>
              </w:rPr>
              <w:t>х</w:t>
            </w:r>
            <w:r w:rsidRPr="000F5D32">
              <w:t xml:space="preserve"> + 3);</w:t>
            </w:r>
            <w:r w:rsidRPr="000F5D32">
              <w:tab/>
              <w:t>в) 7(</w:t>
            </w:r>
            <w:r w:rsidRPr="00653BED">
              <w:rPr>
                <w:i/>
              </w:rPr>
              <w:t>а</w:t>
            </w:r>
            <w:r w:rsidRPr="000F5D32">
              <w:t xml:space="preserve"> + </w:t>
            </w:r>
            <w:r w:rsidRPr="00653BED">
              <w:rPr>
                <w:i/>
              </w:rPr>
              <w:t>b</w:t>
            </w:r>
            <w:r w:rsidRPr="000F5D32">
              <w:t>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14</w:t>
            </w:r>
            <w:r w:rsidRPr="00653BED">
              <w:rPr>
                <w:i/>
              </w:rPr>
              <w:t>аb</w:t>
            </w:r>
            <w:r w:rsidRPr="000F5D32">
              <w:t>.</w:t>
            </w:r>
            <w:r>
              <w:t xml:space="preserve"> </w:t>
            </w:r>
            <w:r w:rsidRPr="000F5D32">
              <w:t>б) (</w:t>
            </w:r>
            <w:r w:rsidRPr="00653BED">
              <w:rPr>
                <w:i/>
              </w:rPr>
              <w:t>р</w:t>
            </w:r>
            <w:r w:rsidRPr="000F5D32">
              <w:t xml:space="preserve"> + 3)(</w:t>
            </w:r>
            <w:r w:rsidRPr="00653BED">
              <w:rPr>
                <w:i/>
              </w:rPr>
              <w:t>р</w:t>
            </w:r>
            <w:r w:rsidRPr="000F5D32">
              <w:t xml:space="preserve"> – 11) + (</w:t>
            </w:r>
            <w:r w:rsidRPr="00653BED">
              <w:rPr>
                <w:i/>
              </w:rPr>
              <w:t>р</w:t>
            </w:r>
            <w:r w:rsidRPr="000F5D32">
              <w:t xml:space="preserve"> + 6)</w:t>
            </w:r>
            <w:r w:rsidRPr="00653BED">
              <w:rPr>
                <w:vertAlign w:val="superscript"/>
              </w:rPr>
              <w:t>2</w:t>
            </w:r>
            <w:r w:rsidRPr="000F5D32">
              <w:t>;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>Разложите на множители:</w:t>
            </w:r>
            <w:r>
              <w:t xml:space="preserve"> </w:t>
            </w:r>
            <w:r w:rsidRPr="000F5D32">
              <w:t xml:space="preserve">а) </w:t>
            </w:r>
            <w:r w:rsidRPr="00653BED">
              <w:rPr>
                <w:i/>
              </w:rPr>
              <w:t>у</w:t>
            </w:r>
            <w:r w:rsidRPr="00653BED">
              <w:rPr>
                <w:vertAlign w:val="superscript"/>
              </w:rPr>
              <w:t>3</w:t>
            </w:r>
            <w:r w:rsidRPr="000F5D32">
              <w:t xml:space="preserve"> – 49</w:t>
            </w:r>
            <w:r w:rsidRPr="00653BED">
              <w:rPr>
                <w:i/>
              </w:rPr>
              <w:t>у</w:t>
            </w:r>
            <w:r w:rsidRPr="000F5D32">
              <w:t>;</w:t>
            </w:r>
            <w:r w:rsidRPr="000F5D32">
              <w:tab/>
              <w:t>б) –3</w:t>
            </w:r>
            <w:r w:rsidRPr="00653BED">
              <w:rPr>
                <w:i/>
              </w:rPr>
              <w:t>а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6</w:t>
            </w:r>
            <w:r w:rsidRPr="00653BED">
              <w:rPr>
                <w:i/>
              </w:rPr>
              <w:t>ab</w:t>
            </w:r>
            <w:r w:rsidRPr="000F5D32">
              <w:t xml:space="preserve"> – 3</w:t>
            </w:r>
            <w:r w:rsidRPr="00653BED">
              <w:rPr>
                <w:i/>
              </w:rPr>
              <w:t>b</w:t>
            </w:r>
            <w:r w:rsidRPr="00653BED">
              <w:rPr>
                <w:vertAlign w:val="superscript"/>
              </w:rPr>
              <w:t>2</w:t>
            </w:r>
            <w:r w:rsidRPr="000F5D32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  <w:t>Упростите выражение (</w:t>
            </w:r>
            <w:r w:rsidRPr="00653BED">
              <w:rPr>
                <w:i/>
              </w:rPr>
              <w:t>а</w:t>
            </w:r>
            <w:r w:rsidRPr="000F5D32">
              <w:t xml:space="preserve"> – l)</w:t>
            </w:r>
            <w:r w:rsidRPr="00653BED">
              <w:rPr>
                <w:vertAlign w:val="superscript"/>
              </w:rPr>
              <w:t>2</w:t>
            </w:r>
            <w:r w:rsidRPr="000F5D32">
              <w:t>(</w:t>
            </w:r>
            <w:r w:rsidRPr="00653BED">
              <w:rPr>
                <w:i/>
              </w:rPr>
              <w:t>a</w:t>
            </w:r>
            <w:r w:rsidRPr="000F5D32">
              <w:t xml:space="preserve"> + 1) + (</w:t>
            </w:r>
            <w:r w:rsidRPr="00653BED">
              <w:rPr>
                <w:i/>
              </w:rPr>
              <w:t>а</w:t>
            </w:r>
            <w:r w:rsidRPr="000F5D32">
              <w:t xml:space="preserve"> + 1)(</w:t>
            </w:r>
            <w:r w:rsidRPr="00653BED">
              <w:rPr>
                <w:i/>
              </w:rPr>
              <w:t>а</w:t>
            </w:r>
            <w:r w:rsidRPr="000F5D32">
              <w:t xml:space="preserve"> – 1) и найдите его значение при </w:t>
            </w:r>
            <w:r w:rsidRPr="00653BED">
              <w:rPr>
                <w:i/>
              </w:rPr>
              <w:t>а</w:t>
            </w:r>
            <w:r w:rsidRPr="000F5D32">
              <w:t xml:space="preserve"> = – 3.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Представьте в виде произведения:</w:t>
            </w:r>
            <w:r>
              <w:t xml:space="preserve"> </w:t>
            </w:r>
            <w:r w:rsidRPr="000F5D32">
              <w:t>а) (</w:t>
            </w:r>
            <w:r w:rsidRPr="00653BED">
              <w:rPr>
                <w:i/>
              </w:rPr>
              <w:t>у</w:t>
            </w:r>
            <w:r w:rsidRPr="000F5D32">
              <w:t xml:space="preserve"> – 6)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9</w:t>
            </w:r>
            <w:r w:rsidRPr="00653BED">
              <w:rPr>
                <w:i/>
              </w:rPr>
              <w:t>у</w:t>
            </w:r>
            <w:r w:rsidRPr="00653BED">
              <w:rPr>
                <w:vertAlign w:val="superscript"/>
              </w:rPr>
              <w:t>2</w:t>
            </w:r>
            <w:r w:rsidRPr="000F5D32">
              <w:t>;</w:t>
            </w:r>
            <w:r w:rsidRPr="000F5D32">
              <w:tab/>
              <w:t xml:space="preserve">б) </w:t>
            </w:r>
            <w:r w:rsidRPr="00653BED">
              <w:rPr>
                <w:i/>
              </w:rPr>
              <w:t>с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</w:t>
            </w:r>
            <w:r w:rsidRPr="00653BED">
              <w:rPr>
                <w:i/>
              </w:rPr>
              <w:t>d</w:t>
            </w:r>
            <w:r w:rsidRPr="000F5D32">
              <w:t> 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</w:t>
            </w:r>
            <w:r w:rsidRPr="00653BED">
              <w:rPr>
                <w:i/>
              </w:rPr>
              <w:t>с</w:t>
            </w:r>
            <w:r w:rsidRPr="000F5D32">
              <w:t xml:space="preserve"> + </w:t>
            </w:r>
            <w:r w:rsidRPr="00653BED">
              <w:rPr>
                <w:i/>
              </w:rPr>
              <w:t>d</w:t>
            </w:r>
            <w:r w:rsidRPr="000F5D32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</w:rPr>
              <w:t>5</w:t>
            </w:r>
            <w:r w:rsidRPr="000F5D32">
              <w:t>.</w:t>
            </w:r>
            <w:r w:rsidRPr="000F5D32">
              <w:tab/>
              <w:t>Докажите тождество (</w:t>
            </w:r>
            <w:r w:rsidRPr="00653BED">
              <w:rPr>
                <w:i/>
              </w:rPr>
              <w:t>х</w:t>
            </w:r>
            <w:r w:rsidRPr="000F5D32">
              <w:t xml:space="preserve"> – </w:t>
            </w:r>
            <w:r w:rsidRPr="00653BED">
              <w:rPr>
                <w:i/>
              </w:rPr>
              <w:t>у</w:t>
            </w:r>
            <w:r w:rsidRPr="000F5D32">
              <w:t>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+ (</w:t>
            </w:r>
            <w:r w:rsidRPr="00653BED">
              <w:rPr>
                <w:i/>
              </w:rPr>
              <w:t>х</w:t>
            </w:r>
            <w:r w:rsidRPr="000F5D32">
              <w:t xml:space="preserve"> + </w:t>
            </w:r>
            <w:r w:rsidRPr="00653BED">
              <w:rPr>
                <w:i/>
              </w:rPr>
              <w:t>у</w:t>
            </w:r>
            <w:r w:rsidRPr="000F5D32">
              <w:t>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= 2(</w:t>
            </w:r>
            <w:r w:rsidRPr="00653BED">
              <w:rPr>
                <w:i/>
              </w:rPr>
              <w:t>х</w:t>
            </w:r>
            <w:r w:rsidRPr="00653BED">
              <w:rPr>
                <w:vertAlign w:val="superscript"/>
              </w:rPr>
              <w:t xml:space="preserve"> 2</w:t>
            </w:r>
            <w:r w:rsidRPr="000F5D32">
              <w:t xml:space="preserve"> + </w:t>
            </w:r>
            <w:r w:rsidRPr="00653BED">
              <w:rPr>
                <w:i/>
              </w:rPr>
              <w:t>у</w:t>
            </w:r>
            <w:r w:rsidRPr="00653BED">
              <w:rPr>
                <w:vertAlign w:val="superscript"/>
              </w:rPr>
              <w:t xml:space="preserve"> 2</w:t>
            </w:r>
            <w:r w:rsidRPr="000F5D32">
              <w:t>).</w:t>
            </w:r>
          </w:p>
          <w:p w:rsidR="002906A9" w:rsidRPr="000F5D32" w:rsidRDefault="002906A9" w:rsidP="00774FB7">
            <w:pPr>
              <w:widowControl/>
              <w:autoSpaceDE/>
            </w:pPr>
          </w:p>
        </w:tc>
      </w:tr>
      <w:tr w:rsidR="002906A9" w:rsidRPr="000F5D32" w:rsidTr="009513F4">
        <w:trPr>
          <w:trHeight w:val="140"/>
        </w:trPr>
        <w:tc>
          <w:tcPr>
            <w:tcW w:w="6062" w:type="dxa"/>
            <w:gridSpan w:val="2"/>
          </w:tcPr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rPr>
                <w:b/>
              </w:rPr>
            </w:pPr>
          </w:p>
        </w:tc>
        <w:tc>
          <w:tcPr>
            <w:tcW w:w="4394" w:type="dxa"/>
            <w:gridSpan w:val="2"/>
          </w:tcPr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  <w:rPr>
                <w:b/>
              </w:rPr>
            </w:pPr>
          </w:p>
        </w:tc>
      </w:tr>
      <w:tr w:rsidR="002906A9" w:rsidRPr="00653BED" w:rsidTr="009513F4">
        <w:tc>
          <w:tcPr>
            <w:tcW w:w="850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5212" w:type="dxa"/>
          </w:tcPr>
          <w:p w:rsidR="002906A9" w:rsidRPr="00653BED" w:rsidRDefault="002906A9" w:rsidP="00774FB7">
            <w:pPr>
              <w:widowControl/>
              <w:autoSpaceDE/>
              <w:spacing w:before="40" w:after="40"/>
              <w:jc w:val="center"/>
              <w:rPr>
                <w:sz w:val="16"/>
                <w:szCs w:val="16"/>
              </w:rPr>
            </w:pPr>
            <w:r w:rsidRPr="00653BED">
              <w:rPr>
                <w:sz w:val="16"/>
                <w:szCs w:val="16"/>
              </w:rPr>
              <w:t>КР–8 «Преобразования выражений»</w:t>
            </w:r>
            <w:r w:rsidRPr="00653BED">
              <w:rPr>
                <w:sz w:val="16"/>
                <w:szCs w:val="16"/>
              </w:rPr>
              <w:br/>
            </w:r>
            <w:r w:rsidRPr="00653BED">
              <w:rPr>
                <w:rFonts w:ascii="Arial" w:hAnsi="Arial" w:cs="Arial"/>
                <w:b/>
                <w:sz w:val="16"/>
                <w:szCs w:val="16"/>
              </w:rPr>
              <w:t>ВАРИАНТ 3</w:t>
            </w:r>
          </w:p>
        </w:tc>
        <w:tc>
          <w:tcPr>
            <w:tcW w:w="498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3896" w:type="dxa"/>
          </w:tcPr>
          <w:p w:rsidR="002906A9" w:rsidRPr="00653BED" w:rsidRDefault="002906A9" w:rsidP="00774FB7">
            <w:pPr>
              <w:widowControl/>
              <w:autoSpaceDE/>
              <w:spacing w:before="40" w:after="40"/>
              <w:jc w:val="center"/>
              <w:rPr>
                <w:sz w:val="16"/>
                <w:szCs w:val="16"/>
              </w:rPr>
            </w:pPr>
            <w:r w:rsidRPr="00653BED">
              <w:rPr>
                <w:sz w:val="16"/>
                <w:szCs w:val="16"/>
              </w:rPr>
              <w:t>КР–8 «Преобразования выражений»</w:t>
            </w:r>
            <w:r w:rsidRPr="00653BED">
              <w:rPr>
                <w:sz w:val="16"/>
                <w:szCs w:val="16"/>
              </w:rPr>
              <w:br/>
            </w:r>
            <w:r w:rsidRPr="00653BED">
              <w:rPr>
                <w:rFonts w:ascii="Arial" w:hAnsi="Arial" w:cs="Arial"/>
                <w:b/>
                <w:sz w:val="16"/>
                <w:szCs w:val="16"/>
              </w:rPr>
              <w:t>ВАРИАНТ 4</w:t>
            </w:r>
          </w:p>
        </w:tc>
      </w:tr>
      <w:tr w:rsidR="002906A9" w:rsidRPr="0078273B" w:rsidTr="009513F4">
        <w:tc>
          <w:tcPr>
            <w:tcW w:w="6062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</w:rPr>
              <w:t>1</w:t>
            </w:r>
            <w:r w:rsidRPr="000F5D32">
              <w:t>.</w:t>
            </w:r>
            <w:r w:rsidRPr="000F5D32">
              <w:tab/>
              <w:t>Преобразуйте в многочлен:</w:t>
            </w:r>
          </w:p>
          <w:p w:rsidR="002906A9" w:rsidRPr="000F5D32" w:rsidRDefault="002906A9" w:rsidP="00774FB7">
            <w:pPr>
              <w:widowControl/>
              <w:tabs>
                <w:tab w:val="left" w:pos="3111"/>
              </w:tabs>
              <w:autoSpaceDE/>
              <w:ind w:left="284"/>
            </w:pPr>
            <w:r w:rsidRPr="000F5D32">
              <w:t>а) (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– 3)(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+ 3) – 3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(4 – </w:t>
            </w:r>
            <w:r w:rsidRPr="00653BED">
              <w:rPr>
                <w:i/>
                <w:lang w:val="en-US"/>
              </w:rPr>
              <w:t>b</w:t>
            </w:r>
            <w:r w:rsidRPr="000F5D32">
              <w:t>);</w:t>
            </w:r>
            <w:r w:rsidRPr="000F5D32">
              <w:tab/>
              <w:t>в) 5(</w:t>
            </w:r>
            <w:r w:rsidRPr="00653BED">
              <w:rPr>
                <w:i/>
                <w:lang w:val="en-US"/>
              </w:rPr>
              <w:t>y</w:t>
            </w:r>
            <w:r w:rsidRPr="000F5D32">
              <w:t xml:space="preserve"> – 3)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5</w:t>
            </w:r>
            <w:r w:rsidRPr="00653BED">
              <w:rPr>
                <w:i/>
                <w:lang w:val="en-US"/>
              </w:rPr>
              <w:t>y</w:t>
            </w:r>
            <w:r w:rsidRPr="00653BED">
              <w:rPr>
                <w:vertAlign w:val="superscript"/>
              </w:rPr>
              <w:t xml:space="preserve"> 2</w:t>
            </w:r>
            <w:r w:rsidRPr="000F5D32">
              <w:t>.</w:t>
            </w:r>
            <w:r>
              <w:t xml:space="preserve"> </w:t>
            </w:r>
            <w:r w:rsidRPr="000F5D32">
              <w:t>б) (</w:t>
            </w:r>
            <w:r w:rsidRPr="00653BED">
              <w:rPr>
                <w:i/>
                <w:lang w:val="en-US"/>
              </w:rPr>
              <w:t>c</w:t>
            </w:r>
            <w:r w:rsidRPr="000F5D32">
              <w:t xml:space="preserve"> – 6)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4</w:t>
            </w:r>
            <w:r w:rsidRPr="00653BED">
              <w:rPr>
                <w:i/>
                <w:lang w:val="en-US"/>
              </w:rPr>
              <w:t>c</w:t>
            </w:r>
            <w:r w:rsidRPr="000F5D32">
              <w:t>(2</w:t>
            </w:r>
            <w:r w:rsidRPr="00653BED">
              <w:rPr>
                <w:i/>
                <w:lang w:val="en-US"/>
              </w:rPr>
              <w:t>c</w:t>
            </w:r>
            <w:r w:rsidRPr="000F5D32">
              <w:t xml:space="preserve"> + 5);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>Разложите на множители:</w:t>
            </w:r>
            <w:r>
              <w:t xml:space="preserve"> </w:t>
            </w:r>
            <w:r w:rsidRPr="000F5D32">
              <w:t>а) 81</w:t>
            </w:r>
            <w:r w:rsidRPr="00653BED">
              <w:rPr>
                <w:i/>
                <w:lang w:val="en-US"/>
              </w:rPr>
              <w:t>a</w:t>
            </w:r>
            <w:r w:rsidRPr="000F5D32">
              <w:t xml:space="preserve"> – </w:t>
            </w:r>
            <w:r w:rsidRPr="00653BED">
              <w:rPr>
                <w:i/>
                <w:lang w:val="en-US"/>
              </w:rPr>
              <w:t>a</w:t>
            </w:r>
            <w:r w:rsidRPr="00653BED">
              <w:rPr>
                <w:vertAlign w:val="superscript"/>
              </w:rPr>
              <w:t>3</w:t>
            </w:r>
            <w:r w:rsidRPr="000F5D32">
              <w:t>;</w:t>
            </w:r>
            <w:r w:rsidRPr="000F5D32">
              <w:tab/>
              <w:t>б) 6</w:t>
            </w:r>
            <w:r w:rsidRPr="00653BED">
              <w:rPr>
                <w:i/>
                <w:lang w:val="en-US"/>
              </w:rPr>
              <w:t>b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36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+ 54.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  <w:t>Упростите выражение (</w:t>
            </w:r>
            <w:r w:rsidRPr="00653BED">
              <w:rPr>
                <w:i/>
                <w:lang w:val="en-US"/>
              </w:rPr>
              <w:t>x</w:t>
            </w:r>
            <w:r w:rsidRPr="000F5D32">
              <w:t xml:space="preserve"> + </w:t>
            </w:r>
            <w:r w:rsidRPr="00653BED">
              <w:rPr>
                <w:i/>
                <w:lang w:val="en-US"/>
              </w:rPr>
              <w:t>y</w:t>
            </w:r>
            <w:r w:rsidRPr="00653BED">
              <w:rPr>
                <w:vertAlign w:val="superscript"/>
              </w:rPr>
              <w:t>2</w:t>
            </w:r>
            <w:r w:rsidRPr="000F5D32">
              <w:t>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(</w:t>
            </w:r>
            <w:r w:rsidRPr="00653BED">
              <w:rPr>
                <w:i/>
                <w:lang w:val="en-US"/>
              </w:rPr>
              <w:t>y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2)(</w:t>
            </w:r>
            <w:r w:rsidRPr="00653BED">
              <w:rPr>
                <w:i/>
                <w:lang w:val="en-US"/>
              </w:rPr>
              <w:t>y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+ 2) – 2</w:t>
            </w:r>
            <w:r w:rsidRPr="00653BED">
              <w:rPr>
                <w:i/>
                <w:lang w:val="en-US"/>
              </w:rPr>
              <w:t>xy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и найдите его значение при </w:t>
            </w:r>
            <w:r w:rsidRPr="00653BED">
              <w:rPr>
                <w:i/>
                <w:lang w:val="en-US"/>
              </w:rPr>
              <w:t>x</w:t>
            </w:r>
            <w:r w:rsidRPr="000F5D32">
              <w:t xml:space="preserve"> = – 5.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Представьте в виде произведения:</w:t>
            </w:r>
            <w:r>
              <w:t xml:space="preserve"> </w:t>
            </w:r>
            <w:r w:rsidRPr="000F5D32">
              <w:t>а) (</w:t>
            </w:r>
            <w:r w:rsidRPr="00653BED">
              <w:rPr>
                <w:i/>
              </w:rPr>
              <w:t>х</w:t>
            </w:r>
            <w:r w:rsidRPr="000F5D32">
              <w:t xml:space="preserve"> – 2)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36</w:t>
            </w:r>
            <w:r w:rsidRPr="00653BED">
              <w:rPr>
                <w:i/>
              </w:rPr>
              <w:t>х</w:t>
            </w:r>
            <w:r w:rsidRPr="00653BED">
              <w:rPr>
                <w:vertAlign w:val="superscript"/>
              </w:rPr>
              <w:t>2</w:t>
            </w:r>
            <w:r w:rsidRPr="000F5D32">
              <w:t>;</w:t>
            </w:r>
            <w:r w:rsidRPr="000F5D32">
              <w:tab/>
              <w:t xml:space="preserve">б) </w:t>
            </w:r>
            <w:r w:rsidRPr="00653BED">
              <w:rPr>
                <w:i/>
                <w:lang w:val="en-US"/>
              </w:rPr>
              <w:t>c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</w:t>
            </w:r>
            <w:r w:rsidRPr="00653BED">
              <w:rPr>
                <w:i/>
                <w:lang w:val="en-US"/>
              </w:rPr>
              <w:t>d</w:t>
            </w:r>
            <w:r w:rsidRPr="00653BED">
              <w:rPr>
                <w:vertAlign w:val="superscript"/>
              </w:rPr>
              <w:t xml:space="preserve"> 2</w:t>
            </w:r>
            <w:r w:rsidRPr="000F5D32">
              <w:t xml:space="preserve"> – 7</w:t>
            </w:r>
            <w:r w:rsidRPr="00653BED">
              <w:rPr>
                <w:i/>
                <w:lang w:val="en-US"/>
              </w:rPr>
              <w:t>d</w:t>
            </w:r>
            <w:r w:rsidRPr="000F5D32">
              <w:t xml:space="preserve"> – 7</w:t>
            </w:r>
            <w:r w:rsidRPr="00653BED">
              <w:rPr>
                <w:i/>
                <w:lang w:val="en-US"/>
              </w:rPr>
              <w:t>c</w:t>
            </w:r>
            <w:r w:rsidRPr="000F5D32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</w:rPr>
              <w:t>5</w:t>
            </w:r>
            <w:r w:rsidRPr="000F5D32">
              <w:t>.</w:t>
            </w:r>
            <w:r w:rsidRPr="000F5D32">
              <w:tab/>
              <w:t xml:space="preserve">Докажите тождество </w:t>
            </w:r>
            <w:r w:rsidRPr="00653BED">
              <w:rPr>
                <w:i/>
              </w:rPr>
              <w:t>b</w:t>
            </w:r>
            <w:r w:rsidRPr="00653BED">
              <w:rPr>
                <w:vertAlign w:val="superscript"/>
              </w:rPr>
              <w:t>4</w:t>
            </w:r>
            <w:r w:rsidRPr="000F5D32">
              <w:t xml:space="preserve"> – 1 = (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– 1)(</w:t>
            </w:r>
            <w:r w:rsidRPr="00653BED">
              <w:rPr>
                <w:i/>
                <w:lang w:val="en-US"/>
              </w:rPr>
              <w:t>b</w:t>
            </w:r>
            <w:r w:rsidRPr="00653BED">
              <w:rPr>
                <w:vertAlign w:val="superscript"/>
              </w:rPr>
              <w:t>3</w:t>
            </w:r>
            <w:r w:rsidRPr="000F5D32">
              <w:t xml:space="preserve"> + </w:t>
            </w:r>
            <w:r w:rsidRPr="00653BED">
              <w:rPr>
                <w:i/>
              </w:rPr>
              <w:t>b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+ 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+ 1).</w:t>
            </w:r>
          </w:p>
          <w:p w:rsidR="002906A9" w:rsidRPr="000F5D32" w:rsidRDefault="002906A9" w:rsidP="00774FB7">
            <w:pPr>
              <w:widowControl/>
              <w:autoSpaceDE/>
            </w:pPr>
          </w:p>
        </w:tc>
        <w:tc>
          <w:tcPr>
            <w:tcW w:w="4394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</w:rPr>
              <w:t>1</w:t>
            </w:r>
            <w:r w:rsidRPr="000F5D32">
              <w:t>.</w:t>
            </w:r>
            <w:r w:rsidRPr="000F5D32">
              <w:tab/>
              <w:t>Преобразуйте в многочлен:</w:t>
            </w:r>
          </w:p>
          <w:p w:rsidR="002906A9" w:rsidRPr="000F5D32" w:rsidRDefault="002906A9" w:rsidP="00774FB7">
            <w:pPr>
              <w:widowControl/>
              <w:tabs>
                <w:tab w:val="left" w:pos="3111"/>
              </w:tabs>
              <w:autoSpaceDE/>
              <w:ind w:left="284"/>
            </w:pPr>
            <w:r w:rsidRPr="000F5D32">
              <w:t>а) 5</w:t>
            </w:r>
            <w:r w:rsidRPr="00653BED">
              <w:rPr>
                <w:i/>
                <w:lang w:val="en-US"/>
              </w:rPr>
              <w:t>y</w:t>
            </w:r>
            <w:r w:rsidRPr="000F5D32">
              <w:t>(3</w:t>
            </w:r>
            <w:r w:rsidRPr="00653BED">
              <w:rPr>
                <w:i/>
                <w:lang w:val="en-US"/>
              </w:rPr>
              <w:t>y</w:t>
            </w:r>
            <w:r w:rsidRPr="000F5D32">
              <w:t xml:space="preserve"> – 2) – (</w:t>
            </w:r>
            <w:r w:rsidRPr="00653BED">
              <w:rPr>
                <w:i/>
                <w:lang w:val="en-US"/>
              </w:rPr>
              <w:t>y</w:t>
            </w:r>
            <w:r w:rsidRPr="000F5D32">
              <w:t xml:space="preserve"> – 1)(</w:t>
            </w:r>
            <w:r w:rsidRPr="00653BED">
              <w:rPr>
                <w:i/>
                <w:lang w:val="en-US"/>
              </w:rPr>
              <w:t>y</w:t>
            </w:r>
            <w:r w:rsidRPr="000F5D32">
              <w:t xml:space="preserve"> + 1);</w:t>
            </w:r>
            <w:r w:rsidRPr="000F5D32">
              <w:tab/>
              <w:t>в) 6(</w:t>
            </w:r>
            <w:r w:rsidRPr="00653BED">
              <w:rPr>
                <w:i/>
                <w:lang w:val="en-US"/>
              </w:rPr>
              <w:t>c</w:t>
            </w:r>
            <w:r w:rsidRPr="000F5D32">
              <w:t xml:space="preserve"> + </w:t>
            </w:r>
            <w:r w:rsidRPr="00653BED">
              <w:rPr>
                <w:i/>
                <w:lang w:val="en-US"/>
              </w:rPr>
              <w:t>d</w:t>
            </w:r>
            <w:r w:rsidRPr="000F5D32">
              <w:t>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12</w:t>
            </w:r>
            <w:r w:rsidRPr="00653BED">
              <w:rPr>
                <w:i/>
                <w:lang w:val="en-US"/>
              </w:rPr>
              <w:t>cd</w:t>
            </w:r>
            <w:r w:rsidRPr="000F5D32">
              <w:t>.</w:t>
            </w:r>
            <w:r>
              <w:t xml:space="preserve"> </w:t>
            </w:r>
            <w:r w:rsidRPr="000F5D32">
              <w:t>б) (</w:t>
            </w:r>
            <w:r w:rsidRPr="00653BED">
              <w:rPr>
                <w:i/>
                <w:lang w:val="en-US"/>
              </w:rPr>
              <w:t>d</w:t>
            </w:r>
            <w:r w:rsidRPr="000F5D32">
              <w:t xml:space="preserve"> – 8)(</w:t>
            </w:r>
            <w:r w:rsidRPr="00653BED">
              <w:rPr>
                <w:i/>
                <w:lang w:val="en-US"/>
              </w:rPr>
              <w:t>d</w:t>
            </w:r>
            <w:r w:rsidRPr="000F5D32">
              <w:t xml:space="preserve"> + 4) + (</w:t>
            </w:r>
            <w:r w:rsidRPr="00653BED">
              <w:rPr>
                <w:i/>
                <w:lang w:val="en-US"/>
              </w:rPr>
              <w:t>d</w:t>
            </w:r>
            <w:r w:rsidRPr="000F5D32">
              <w:t xml:space="preserve"> – 5)</w:t>
            </w:r>
            <w:r w:rsidRPr="00653BED">
              <w:rPr>
                <w:vertAlign w:val="superscript"/>
              </w:rPr>
              <w:t>2</w:t>
            </w:r>
            <w:r w:rsidRPr="000F5D32">
              <w:t>;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</w:rPr>
              <w:t>2</w:t>
            </w:r>
            <w:r w:rsidRPr="000F5D32">
              <w:t>.</w:t>
            </w:r>
            <w:r w:rsidRPr="000F5D32">
              <w:tab/>
              <w:t>Разложите на множители:</w:t>
            </w:r>
            <w:r>
              <w:t xml:space="preserve"> </w:t>
            </w:r>
            <w:r w:rsidRPr="000F5D32">
              <w:t xml:space="preserve">а) </w:t>
            </w:r>
            <w:r w:rsidRPr="00653BED">
              <w:rPr>
                <w:i/>
                <w:lang w:val="en-US"/>
              </w:rPr>
              <w:t>b</w:t>
            </w:r>
            <w:r w:rsidRPr="00653BED">
              <w:rPr>
                <w:vertAlign w:val="superscript"/>
              </w:rPr>
              <w:t>3</w:t>
            </w:r>
            <w:r w:rsidRPr="000F5D32">
              <w:t xml:space="preserve"> – 36</w:t>
            </w:r>
            <w:r w:rsidRPr="00653BED">
              <w:rPr>
                <w:i/>
                <w:lang w:val="en-US"/>
              </w:rPr>
              <w:t>b</w:t>
            </w:r>
            <w:r w:rsidRPr="000F5D32">
              <w:t>;</w:t>
            </w:r>
            <w:r w:rsidRPr="000F5D32">
              <w:tab/>
              <w:t>б) –2</w:t>
            </w:r>
            <w:r w:rsidRPr="00653BED">
              <w:rPr>
                <w:i/>
              </w:rPr>
              <w:t>а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+ 8</w:t>
            </w:r>
            <w:r w:rsidRPr="00653BED">
              <w:rPr>
                <w:i/>
              </w:rPr>
              <w:t>ab</w:t>
            </w:r>
            <w:r w:rsidRPr="000F5D32">
              <w:t xml:space="preserve"> – 8</w:t>
            </w:r>
            <w:r w:rsidRPr="00653BED">
              <w:rPr>
                <w:i/>
              </w:rPr>
              <w:t>b</w:t>
            </w:r>
            <w:r w:rsidRPr="00653BED">
              <w:rPr>
                <w:vertAlign w:val="superscript"/>
              </w:rPr>
              <w:t>2</w:t>
            </w:r>
            <w:r w:rsidRPr="000F5D32">
              <w:t>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</w:rPr>
              <w:t>3</w:t>
            </w:r>
            <w:r w:rsidRPr="000F5D32">
              <w:t>.</w:t>
            </w:r>
            <w:r w:rsidRPr="000F5D32">
              <w:tab/>
              <w:t>Упростите выражение (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+ 3)</w:t>
            </w:r>
            <w:r w:rsidRPr="00653BED">
              <w:rPr>
                <w:vertAlign w:val="superscript"/>
              </w:rPr>
              <w:t>2</w:t>
            </w:r>
            <w:r w:rsidRPr="000F5D32">
              <w:t>(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– 3) + 3(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+ 3)(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– 3) и найдите его значение при </w:t>
            </w:r>
            <w:r w:rsidRPr="00653BED">
              <w:rPr>
                <w:i/>
                <w:lang w:val="en-US"/>
              </w:rPr>
              <w:t>b</w:t>
            </w:r>
            <w:r w:rsidRPr="000F5D32">
              <w:t xml:space="preserve"> = – 2.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</w:rPr>
              <w:t>4</w:t>
            </w:r>
            <w:r w:rsidRPr="000F5D32">
              <w:t>.</w:t>
            </w:r>
            <w:r w:rsidRPr="000F5D32">
              <w:tab/>
              <w:t>Представьте в виде произведения:</w:t>
            </w:r>
            <w:r>
              <w:t xml:space="preserve"> </w:t>
            </w:r>
            <w:r w:rsidRPr="000F5D32">
              <w:t>а) (</w:t>
            </w:r>
            <w:r w:rsidRPr="00653BED">
              <w:rPr>
                <w:i/>
              </w:rPr>
              <w:t>у</w:t>
            </w:r>
            <w:r w:rsidRPr="000F5D32">
              <w:t xml:space="preserve"> – 3)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16</w:t>
            </w:r>
            <w:r w:rsidRPr="00653BED">
              <w:rPr>
                <w:i/>
              </w:rPr>
              <w:t>у</w:t>
            </w:r>
            <w:r w:rsidRPr="00653BED">
              <w:rPr>
                <w:vertAlign w:val="superscript"/>
              </w:rPr>
              <w:t>2</w:t>
            </w:r>
            <w:r w:rsidRPr="000F5D32">
              <w:t>;</w:t>
            </w:r>
            <w:r w:rsidRPr="000F5D32">
              <w:tab/>
              <w:t xml:space="preserve">б) </w:t>
            </w:r>
            <w:r w:rsidRPr="00653BED">
              <w:rPr>
                <w:i/>
                <w:lang w:val="en-US"/>
              </w:rPr>
              <w:t>x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</w:t>
            </w:r>
            <w:r w:rsidRPr="00653BED">
              <w:rPr>
                <w:i/>
                <w:lang w:val="en-US"/>
              </w:rPr>
              <w:t>y</w:t>
            </w:r>
            <w:r w:rsidRPr="00653BED">
              <w:rPr>
                <w:vertAlign w:val="superscript"/>
              </w:rPr>
              <w:t>2</w:t>
            </w:r>
            <w:r w:rsidRPr="000F5D32">
              <w:t xml:space="preserve"> – </w:t>
            </w:r>
            <w:r w:rsidRPr="00653BED">
              <w:rPr>
                <w:i/>
                <w:lang w:val="en-US"/>
              </w:rPr>
              <w:t>y</w:t>
            </w:r>
            <w:r w:rsidRPr="000F5D32">
              <w:t xml:space="preserve"> – </w:t>
            </w:r>
            <w:r w:rsidRPr="00653BED">
              <w:rPr>
                <w:i/>
                <w:lang w:val="en-US"/>
              </w:rPr>
              <w:t>x</w:t>
            </w:r>
            <w:r w:rsidRPr="000F5D32">
              <w:t>.</w:t>
            </w:r>
          </w:p>
          <w:p w:rsidR="002906A9" w:rsidRPr="00653BED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  <w:rPr>
                <w:lang w:val="en-US"/>
              </w:rPr>
            </w:pPr>
            <w:r w:rsidRPr="00653BED">
              <w:rPr>
                <w:b/>
                <w:lang w:val="en-US"/>
              </w:rPr>
              <w:t>5</w:t>
            </w:r>
            <w:r w:rsidRPr="00653BED">
              <w:rPr>
                <w:lang w:val="en-US"/>
              </w:rPr>
              <w:t>.</w:t>
            </w:r>
            <w:r w:rsidRPr="00653BED">
              <w:rPr>
                <w:lang w:val="en-US"/>
              </w:rPr>
              <w:tab/>
            </w:r>
            <w:r w:rsidRPr="000F5D32">
              <w:t>Докажите</w:t>
            </w:r>
            <w:r w:rsidRPr="00653BED">
              <w:rPr>
                <w:lang w:val="en-US"/>
              </w:rPr>
              <w:t xml:space="preserve"> </w:t>
            </w:r>
            <w:r w:rsidRPr="000F5D32">
              <w:t>тождество</w:t>
            </w:r>
            <w:r w:rsidRPr="00653BED">
              <w:rPr>
                <w:lang w:val="en-US"/>
              </w:rPr>
              <w:t xml:space="preserve"> </w:t>
            </w:r>
            <w:r w:rsidRPr="00653BED">
              <w:rPr>
                <w:i/>
                <w:lang w:val="en-US"/>
              </w:rPr>
              <w:t>a</w:t>
            </w:r>
            <w:r w:rsidRPr="00653BED">
              <w:rPr>
                <w:vertAlign w:val="superscript"/>
                <w:lang w:val="en-US"/>
              </w:rPr>
              <w:t>4</w:t>
            </w:r>
            <w:r w:rsidRPr="00653BED">
              <w:rPr>
                <w:lang w:val="en-US"/>
              </w:rPr>
              <w:t xml:space="preserve"> – 1 = (</w:t>
            </w:r>
            <w:r w:rsidRPr="00653BED">
              <w:rPr>
                <w:i/>
                <w:lang w:val="en-US"/>
              </w:rPr>
              <w:t>a</w:t>
            </w:r>
            <w:r w:rsidRPr="00653BED">
              <w:rPr>
                <w:lang w:val="en-US"/>
              </w:rPr>
              <w:t xml:space="preserve"> – 1)(</w:t>
            </w:r>
            <w:r w:rsidRPr="00653BED">
              <w:rPr>
                <w:i/>
                <w:lang w:val="en-US"/>
              </w:rPr>
              <w:t>a</w:t>
            </w:r>
            <w:r w:rsidRPr="00653BED">
              <w:rPr>
                <w:vertAlign w:val="superscript"/>
                <w:lang w:val="en-US"/>
              </w:rPr>
              <w:t>3</w:t>
            </w:r>
            <w:r w:rsidRPr="00653BED">
              <w:rPr>
                <w:lang w:val="en-US"/>
              </w:rPr>
              <w:t xml:space="preserve"> + </w:t>
            </w:r>
            <w:r w:rsidRPr="00653BED">
              <w:rPr>
                <w:i/>
                <w:lang w:val="en-US"/>
              </w:rPr>
              <w:t>a</w:t>
            </w:r>
            <w:r w:rsidRPr="00653BED">
              <w:rPr>
                <w:vertAlign w:val="superscript"/>
                <w:lang w:val="en-US"/>
              </w:rPr>
              <w:t>2</w:t>
            </w:r>
            <w:r w:rsidRPr="00653BED">
              <w:rPr>
                <w:lang w:val="en-US"/>
              </w:rPr>
              <w:t xml:space="preserve"> + </w:t>
            </w:r>
            <w:r w:rsidRPr="00653BED">
              <w:rPr>
                <w:i/>
                <w:lang w:val="en-US"/>
              </w:rPr>
              <w:t>a</w:t>
            </w:r>
            <w:r w:rsidRPr="00653BED">
              <w:rPr>
                <w:lang w:val="en-US"/>
              </w:rPr>
              <w:t xml:space="preserve"> + 1).</w:t>
            </w:r>
          </w:p>
          <w:p w:rsidR="002906A9" w:rsidRPr="00653BED" w:rsidRDefault="002906A9" w:rsidP="00774FB7">
            <w:pPr>
              <w:widowControl/>
              <w:autoSpaceDE/>
              <w:rPr>
                <w:lang w:val="en-US"/>
              </w:rPr>
            </w:pPr>
          </w:p>
        </w:tc>
      </w:tr>
    </w:tbl>
    <w:p w:rsidR="002906A9" w:rsidRPr="002906A9" w:rsidRDefault="002906A9" w:rsidP="002906A9">
      <w:pPr>
        <w:jc w:val="both"/>
        <w:rPr>
          <w:color w:val="000000"/>
          <w:sz w:val="28"/>
          <w:szCs w:val="28"/>
          <w:lang w:val="en-US"/>
        </w:rPr>
      </w:pPr>
    </w:p>
    <w:tbl>
      <w:tblPr>
        <w:tblStyle w:val="af"/>
        <w:tblW w:w="10598" w:type="dxa"/>
        <w:tblLook w:val="01E0"/>
      </w:tblPr>
      <w:tblGrid>
        <w:gridCol w:w="850"/>
        <w:gridCol w:w="5212"/>
        <w:gridCol w:w="498"/>
        <w:gridCol w:w="4038"/>
      </w:tblGrid>
      <w:tr w:rsidR="002906A9" w:rsidRPr="00653BED" w:rsidTr="009513F4">
        <w:tc>
          <w:tcPr>
            <w:tcW w:w="850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t>А–7</w:t>
            </w:r>
          </w:p>
        </w:tc>
        <w:tc>
          <w:tcPr>
            <w:tcW w:w="5212" w:type="dxa"/>
          </w:tcPr>
          <w:p w:rsidR="002906A9" w:rsidRPr="0044524A" w:rsidRDefault="002906A9" w:rsidP="00774FB7">
            <w:pPr>
              <w:widowControl/>
              <w:autoSpaceDE/>
              <w:spacing w:after="40"/>
              <w:jc w:val="center"/>
              <w:rPr>
                <w:sz w:val="22"/>
                <w:szCs w:val="22"/>
              </w:rPr>
            </w:pPr>
            <w:r w:rsidRPr="0044524A">
              <w:rPr>
                <w:sz w:val="22"/>
                <w:szCs w:val="22"/>
              </w:rPr>
              <w:t>КР–9 «Системы уравнений»</w:t>
            </w:r>
            <w:r w:rsidRPr="0044524A">
              <w:rPr>
                <w:sz w:val="22"/>
                <w:szCs w:val="22"/>
              </w:rPr>
              <w:br/>
            </w:r>
            <w:r w:rsidRPr="0044524A">
              <w:rPr>
                <w:rFonts w:ascii="Arial" w:hAnsi="Arial" w:cs="Arial"/>
                <w:b/>
                <w:sz w:val="22"/>
                <w:szCs w:val="22"/>
              </w:rPr>
              <w:t>ВАРИАНТ 1</w:t>
            </w:r>
          </w:p>
        </w:tc>
        <w:tc>
          <w:tcPr>
            <w:tcW w:w="498" w:type="dxa"/>
          </w:tcPr>
          <w:p w:rsidR="002906A9" w:rsidRPr="0044524A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24A">
              <w:rPr>
                <w:rFonts w:ascii="Arial" w:hAnsi="Arial" w:cs="Arial"/>
                <w:b/>
                <w:sz w:val="22"/>
                <w:szCs w:val="22"/>
              </w:rPr>
              <w:t>А–7</w:t>
            </w:r>
          </w:p>
        </w:tc>
        <w:tc>
          <w:tcPr>
            <w:tcW w:w="4038" w:type="dxa"/>
          </w:tcPr>
          <w:p w:rsidR="002906A9" w:rsidRPr="0044524A" w:rsidRDefault="002906A9" w:rsidP="00774FB7">
            <w:pPr>
              <w:widowControl/>
              <w:autoSpaceDE/>
              <w:spacing w:after="40"/>
              <w:jc w:val="center"/>
              <w:rPr>
                <w:sz w:val="22"/>
                <w:szCs w:val="22"/>
              </w:rPr>
            </w:pPr>
            <w:r w:rsidRPr="0044524A">
              <w:rPr>
                <w:sz w:val="22"/>
                <w:szCs w:val="22"/>
              </w:rPr>
              <w:t>КР–9 «Системы уравнений»</w:t>
            </w:r>
            <w:r w:rsidRPr="0044524A">
              <w:rPr>
                <w:sz w:val="22"/>
                <w:szCs w:val="22"/>
              </w:rPr>
              <w:br/>
            </w:r>
            <w:r w:rsidRPr="0044524A">
              <w:rPr>
                <w:rFonts w:ascii="Arial" w:hAnsi="Arial" w:cs="Arial"/>
                <w:b/>
                <w:sz w:val="22"/>
                <w:szCs w:val="22"/>
              </w:rPr>
              <w:t>ВАРИАНТ 2</w:t>
            </w:r>
          </w:p>
        </w:tc>
      </w:tr>
      <w:tr w:rsidR="002906A9" w:rsidRPr="000F5D32" w:rsidTr="009513F4">
        <w:tc>
          <w:tcPr>
            <w:tcW w:w="6062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  <w:bCs/>
              </w:rPr>
              <w:t>1</w:t>
            </w:r>
            <w:r w:rsidRPr="000F5D32">
              <w:t>.</w:t>
            </w:r>
            <w:r w:rsidRPr="000F5D32">
              <w:tab/>
              <w:t xml:space="preserve">Решите систему уравнений </w:t>
            </w:r>
            <w:r w:rsidR="00B47AEA" w:rsidRPr="00B47AEA">
              <w:rPr>
                <w:position w:val="-26"/>
              </w:rPr>
              <w:pict>
                <v:shape id="_x0000_i1049" type="#_x0000_t75" style="width:60pt;height:30.5pt">
                  <v:imagedata r:id="rId39" o:title=""/>
                </v:shape>
              </w:pic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  <w:bCs/>
              </w:rPr>
              <w:t>2</w:t>
            </w:r>
            <w:r w:rsidRPr="000F5D32">
              <w:t>.</w:t>
            </w:r>
            <w:r w:rsidRPr="000F5D32">
              <w:tab/>
              <w:t>Студент получил стипендию 100 рублей монетами достоинством 5 рублей и 2 рубля, всего 32 монеты. Сколько было выдано монет каждого номинала?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  <w:bCs/>
              </w:rPr>
              <w:t>3</w:t>
            </w:r>
            <w:r w:rsidRPr="000F5D32">
              <w:t>.</w:t>
            </w:r>
            <w:r w:rsidRPr="000F5D32">
              <w:tab/>
              <w:t xml:space="preserve">Решите систему уравнений </w:t>
            </w:r>
            <w:r w:rsidR="00B47AEA" w:rsidRPr="00B47AEA">
              <w:rPr>
                <w:position w:val="-26"/>
              </w:rPr>
              <w:pict>
                <v:shape id="_x0000_i1050" type="#_x0000_t75" style="width:102pt;height:30.5pt">
                  <v:imagedata r:id="rId40" o:title=""/>
                </v:shape>
              </w:pic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after="120"/>
              <w:ind w:left="284" w:hanging="284"/>
            </w:pPr>
            <w:r w:rsidRPr="00653BED">
              <w:rPr>
                <w:b/>
                <w:bCs/>
              </w:rPr>
              <w:t>4</w:t>
            </w:r>
            <w:r w:rsidRPr="000F5D32">
              <w:t>.</w:t>
            </w:r>
            <w:r w:rsidRPr="000F5D32">
              <w:tab/>
              <w:t>Постройте график уравнения 4</w:t>
            </w:r>
            <w:r w:rsidRPr="00653BED">
              <w:rPr>
                <w:i/>
              </w:rPr>
              <w:t>х</w:t>
            </w:r>
            <w:r w:rsidRPr="000F5D32">
              <w:t xml:space="preserve"> – 3</w:t>
            </w:r>
            <w:r w:rsidRPr="00653BED">
              <w:rPr>
                <w:i/>
              </w:rPr>
              <w:t>у</w:t>
            </w:r>
            <w:r w:rsidRPr="000F5D32">
              <w:t xml:space="preserve"> = 12.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after="120"/>
              <w:ind w:left="284" w:hanging="284"/>
            </w:pPr>
            <w:r w:rsidRPr="00653BED">
              <w:rPr>
                <w:b/>
              </w:rPr>
              <w:t>5</w:t>
            </w:r>
            <w:r w:rsidRPr="000F5D32">
              <w:t>.</w:t>
            </w:r>
            <w:r w:rsidRPr="000F5D32">
              <w:tab/>
              <w:t xml:space="preserve">Имеет ли решения система </w:t>
            </w:r>
            <w:r w:rsidR="00B47AEA" w:rsidRPr="00B47AEA">
              <w:rPr>
                <w:position w:val="-26"/>
              </w:rPr>
              <w:pict>
                <v:shape id="_x0000_i1051" type="#_x0000_t75" style="width:71.5pt;height:30.5pt">
                  <v:imagedata r:id="rId41" o:title=""/>
                </v:shape>
              </w:pict>
            </w:r>
            <w:r w:rsidRPr="000F5D32">
              <w:t xml:space="preserve"> и сколько?</w:t>
            </w:r>
          </w:p>
        </w:tc>
        <w:tc>
          <w:tcPr>
            <w:tcW w:w="4536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  <w:bCs/>
              </w:rPr>
              <w:t>1</w:t>
            </w:r>
            <w:r w:rsidRPr="000F5D32">
              <w:t>.</w:t>
            </w:r>
            <w:r w:rsidRPr="000F5D32">
              <w:tab/>
              <w:t xml:space="preserve">Решите систему уравнений </w:t>
            </w:r>
            <w:r w:rsidR="00B47AEA" w:rsidRPr="00B47AEA">
              <w:rPr>
                <w:position w:val="-26"/>
              </w:rPr>
              <w:pict>
                <v:shape id="_x0000_i1052" type="#_x0000_t75" style="width:57pt;height:30.5pt">
                  <v:imagedata r:id="rId42" o:title=""/>
                </v:shape>
              </w:pic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  <w:bCs/>
              </w:rPr>
              <w:t>2</w:t>
            </w:r>
            <w:r w:rsidRPr="000F5D32">
              <w:t>.</w:t>
            </w:r>
            <w:r w:rsidRPr="000F5D32">
              <w:tab/>
              <w:t>Кассир разменял 500-рублевую купюру на 50-рублевые</w:t>
            </w:r>
            <w:r w:rsidRPr="000F5D32">
              <w:br/>
              <w:t>и 10-рублевые, всего 22 купюры. Сколько было выдано кассиром 50-рублевых и 10-рублевых купюр?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ind w:left="284" w:hanging="284"/>
            </w:pPr>
            <w:r w:rsidRPr="00653BED">
              <w:rPr>
                <w:b/>
                <w:bCs/>
              </w:rPr>
              <w:t>3</w:t>
            </w:r>
            <w:r w:rsidRPr="000F5D32">
              <w:t>.</w:t>
            </w:r>
            <w:r w:rsidRPr="000F5D32">
              <w:tab/>
              <w:t xml:space="preserve">Решите систему уравнений </w:t>
            </w:r>
            <w:r w:rsidR="00B47AEA" w:rsidRPr="00B47AEA">
              <w:rPr>
                <w:position w:val="-26"/>
              </w:rPr>
              <w:pict>
                <v:shape id="_x0000_i1053" type="#_x0000_t75" style="width:111pt;height:30.5pt">
                  <v:imagedata r:id="rId43" o:title=""/>
                </v:shape>
              </w:pic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after="120"/>
              <w:ind w:left="284" w:hanging="284"/>
            </w:pPr>
            <w:r w:rsidRPr="00653BED">
              <w:rPr>
                <w:b/>
                <w:bCs/>
              </w:rPr>
              <w:t>4</w:t>
            </w:r>
            <w:r w:rsidRPr="000F5D32">
              <w:t>.</w:t>
            </w:r>
            <w:r w:rsidRPr="000F5D32">
              <w:tab/>
              <w:t>Постройте график уравнения 6</w:t>
            </w:r>
            <w:r w:rsidRPr="00653BED">
              <w:rPr>
                <w:i/>
              </w:rPr>
              <w:t>у</w:t>
            </w:r>
            <w:r w:rsidRPr="000F5D32">
              <w:t xml:space="preserve"> – 7</w:t>
            </w:r>
            <w:r w:rsidRPr="00653BED">
              <w:rPr>
                <w:i/>
              </w:rPr>
              <w:t>х</w:t>
            </w:r>
            <w:r w:rsidRPr="000F5D32">
              <w:t xml:space="preserve"> = 42.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after="120"/>
              <w:ind w:left="284" w:hanging="284"/>
            </w:pPr>
            <w:r w:rsidRPr="00653BED">
              <w:rPr>
                <w:b/>
              </w:rPr>
              <w:lastRenderedPageBreak/>
              <w:t>5</w:t>
            </w:r>
            <w:r w:rsidRPr="000F5D32">
              <w:t>.</w:t>
            </w:r>
            <w:r w:rsidRPr="000F5D32">
              <w:tab/>
              <w:t xml:space="preserve">Имеет ли решения система </w:t>
            </w:r>
            <w:r w:rsidR="00B47AEA" w:rsidRPr="00B47AEA">
              <w:rPr>
                <w:position w:val="-26"/>
              </w:rPr>
              <w:pict>
                <v:shape id="_x0000_i1054" type="#_x0000_t75" style="width:63.5pt;height:30.5pt">
                  <v:imagedata r:id="rId44" o:title=""/>
                </v:shape>
              </w:pict>
            </w:r>
            <w:r w:rsidRPr="000F5D32">
              <w:t xml:space="preserve"> и сколько?</w:t>
            </w:r>
          </w:p>
        </w:tc>
      </w:tr>
      <w:tr w:rsidR="002906A9" w:rsidRPr="00653BED" w:rsidTr="009513F4">
        <w:tc>
          <w:tcPr>
            <w:tcW w:w="850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 w:rsidRPr="00653BED">
              <w:rPr>
                <w:rFonts w:ascii="Arial" w:hAnsi="Arial" w:cs="Arial"/>
                <w:b/>
              </w:rPr>
              <w:lastRenderedPageBreak/>
              <w:t>А–7</w:t>
            </w:r>
          </w:p>
        </w:tc>
        <w:tc>
          <w:tcPr>
            <w:tcW w:w="5212" w:type="dxa"/>
          </w:tcPr>
          <w:p w:rsidR="002906A9" w:rsidRPr="00653BED" w:rsidRDefault="002906A9" w:rsidP="00774FB7">
            <w:pPr>
              <w:widowControl/>
              <w:autoSpaceDE/>
              <w:spacing w:before="40" w:after="40"/>
              <w:jc w:val="center"/>
              <w:rPr>
                <w:sz w:val="16"/>
                <w:szCs w:val="16"/>
              </w:rPr>
            </w:pPr>
            <w:r w:rsidRPr="00653BED">
              <w:rPr>
                <w:sz w:val="16"/>
                <w:szCs w:val="16"/>
              </w:rPr>
              <w:t>КР–9 «Системы уравнений»</w:t>
            </w:r>
            <w:r w:rsidRPr="00653BED">
              <w:rPr>
                <w:sz w:val="16"/>
                <w:szCs w:val="16"/>
              </w:rPr>
              <w:br/>
            </w:r>
            <w:r w:rsidRPr="00653BED">
              <w:rPr>
                <w:rFonts w:ascii="Arial" w:hAnsi="Arial" w:cs="Arial"/>
                <w:b/>
                <w:sz w:val="16"/>
                <w:szCs w:val="16"/>
              </w:rPr>
              <w:t>ВАРИАНТ 3</w:t>
            </w:r>
          </w:p>
        </w:tc>
        <w:tc>
          <w:tcPr>
            <w:tcW w:w="498" w:type="dxa"/>
          </w:tcPr>
          <w:p w:rsidR="002906A9" w:rsidRPr="00653BED" w:rsidRDefault="002906A9" w:rsidP="00774FB7">
            <w:pPr>
              <w:widowControl/>
              <w:autoSpaceDE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</w:t>
            </w:r>
            <w:r w:rsidRPr="00653BE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038" w:type="dxa"/>
          </w:tcPr>
          <w:p w:rsidR="002906A9" w:rsidRPr="00653BED" w:rsidRDefault="002906A9" w:rsidP="00774FB7">
            <w:pPr>
              <w:widowControl/>
              <w:autoSpaceDE/>
              <w:spacing w:before="40" w:after="40"/>
              <w:jc w:val="center"/>
              <w:rPr>
                <w:sz w:val="16"/>
                <w:szCs w:val="16"/>
              </w:rPr>
            </w:pPr>
            <w:r w:rsidRPr="00653BED">
              <w:rPr>
                <w:sz w:val="16"/>
                <w:szCs w:val="16"/>
              </w:rPr>
              <w:t>КР–9 «Системы уравнений»</w:t>
            </w:r>
            <w:r w:rsidRPr="00653BED">
              <w:rPr>
                <w:sz w:val="16"/>
                <w:szCs w:val="16"/>
              </w:rPr>
              <w:br/>
            </w:r>
            <w:r w:rsidRPr="00653BED">
              <w:rPr>
                <w:rFonts w:ascii="Arial" w:hAnsi="Arial" w:cs="Arial"/>
                <w:b/>
                <w:sz w:val="16"/>
                <w:szCs w:val="16"/>
              </w:rPr>
              <w:t>ВАРИАНТ 4</w:t>
            </w:r>
          </w:p>
        </w:tc>
      </w:tr>
      <w:tr w:rsidR="002906A9" w:rsidRPr="000F5D32" w:rsidTr="009513F4">
        <w:tc>
          <w:tcPr>
            <w:tcW w:w="6062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60"/>
              <w:ind w:left="284" w:hanging="284"/>
            </w:pPr>
            <w:r w:rsidRPr="00653BED">
              <w:rPr>
                <w:b/>
                <w:bCs/>
              </w:rPr>
              <w:t>1</w:t>
            </w:r>
            <w:r w:rsidRPr="000F5D32">
              <w:t>.</w:t>
            </w:r>
            <w:r w:rsidRPr="000F5D32">
              <w:tab/>
              <w:t xml:space="preserve">Решите систему уравнений </w:t>
            </w:r>
            <w:r w:rsidR="00B47AEA" w:rsidRPr="00B47AEA">
              <w:rPr>
                <w:position w:val="-26"/>
              </w:rPr>
              <w:pict>
                <v:shape id="_x0000_i1055" type="#_x0000_t75" style="width:60pt;height:30.5pt">
                  <v:imagedata r:id="rId45" o:title=""/>
                </v:shape>
              </w:pic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  <w:bCs/>
              </w:rPr>
              <w:t>2</w:t>
            </w:r>
            <w:r w:rsidRPr="000F5D32">
              <w:t>.</w:t>
            </w:r>
            <w:r w:rsidRPr="000F5D32">
              <w:tab/>
              <w:t>Купили 27 тетрадей по 2 рубля и по 5 рублей, заплатив за всю покупку 93 рубля. Сколько тетрадей каждого вида купили?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  <w:bCs/>
              </w:rPr>
              <w:t>3</w:t>
            </w:r>
            <w:r w:rsidRPr="000F5D32">
              <w:t>.</w:t>
            </w:r>
            <w:r w:rsidRPr="000F5D32">
              <w:tab/>
              <w:t xml:space="preserve">Решите систему уравнений </w:t>
            </w:r>
            <w:r w:rsidR="00B47AEA" w:rsidRPr="00B47AEA">
              <w:rPr>
                <w:position w:val="-26"/>
              </w:rPr>
              <w:pict>
                <v:shape id="_x0000_i1056" type="#_x0000_t75" style="width:130pt;height:30.5pt">
                  <v:imagedata r:id="rId46" o:title=""/>
                </v:shape>
              </w:pic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 w:after="120"/>
              <w:ind w:left="284" w:hanging="284"/>
            </w:pPr>
            <w:r w:rsidRPr="00653BED">
              <w:rPr>
                <w:b/>
                <w:bCs/>
              </w:rPr>
              <w:t>4</w:t>
            </w:r>
            <w:r w:rsidRPr="000F5D32">
              <w:t>.</w:t>
            </w:r>
            <w:r w:rsidRPr="000F5D32">
              <w:tab/>
              <w:t>Постройте график уравнения 3</w:t>
            </w:r>
            <w:r w:rsidRPr="00653BED">
              <w:rPr>
                <w:i/>
              </w:rPr>
              <w:t>х</w:t>
            </w:r>
            <w:r w:rsidRPr="000F5D32">
              <w:t xml:space="preserve"> – 5</w:t>
            </w:r>
            <w:r w:rsidRPr="00653BED">
              <w:rPr>
                <w:i/>
              </w:rPr>
              <w:t>у</w:t>
            </w:r>
            <w:r w:rsidRPr="000F5D32">
              <w:t xml:space="preserve"> = 15.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after="120"/>
              <w:ind w:left="284" w:hanging="284"/>
            </w:pPr>
            <w:r w:rsidRPr="00653BED">
              <w:rPr>
                <w:b/>
              </w:rPr>
              <w:t>5</w:t>
            </w:r>
            <w:r w:rsidRPr="000F5D32">
              <w:t>.</w:t>
            </w:r>
            <w:r w:rsidRPr="000F5D32">
              <w:tab/>
              <w:t xml:space="preserve">Имеет ли решения система </w:t>
            </w:r>
            <w:r w:rsidR="00B47AEA" w:rsidRPr="00B47AEA">
              <w:rPr>
                <w:position w:val="-26"/>
              </w:rPr>
              <w:pict>
                <v:shape id="_x0000_i1057" type="#_x0000_t75" style="width:83pt;height:30.5pt">
                  <v:imagedata r:id="rId47" o:title=""/>
                </v:shape>
              </w:pict>
            </w:r>
            <w:r w:rsidRPr="000F5D32">
              <w:t xml:space="preserve"> и сколько?</w:t>
            </w:r>
          </w:p>
        </w:tc>
        <w:tc>
          <w:tcPr>
            <w:tcW w:w="4536" w:type="dxa"/>
            <w:gridSpan w:val="2"/>
          </w:tcPr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60"/>
              <w:ind w:left="284" w:hanging="284"/>
            </w:pPr>
            <w:r w:rsidRPr="00653BED">
              <w:rPr>
                <w:b/>
                <w:bCs/>
              </w:rPr>
              <w:t>1</w:t>
            </w:r>
            <w:r w:rsidRPr="000F5D32">
              <w:t>.</w:t>
            </w:r>
            <w:r w:rsidRPr="000F5D32">
              <w:tab/>
              <w:t xml:space="preserve">Решите систему уравнений </w:t>
            </w:r>
            <w:r w:rsidR="00B47AEA" w:rsidRPr="00B47AEA">
              <w:rPr>
                <w:position w:val="-26"/>
              </w:rPr>
              <w:pict>
                <v:shape id="_x0000_i1058" type="#_x0000_t75" style="width:56pt;height:30.5pt">
                  <v:imagedata r:id="rId48" o:title=""/>
                </v:shape>
              </w:pic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  <w:bCs/>
              </w:rPr>
              <w:t>2</w:t>
            </w:r>
            <w:r w:rsidRPr="000F5D32">
              <w:t>.</w:t>
            </w:r>
            <w:r w:rsidRPr="000F5D32">
              <w:tab/>
              <w:t>Купили 15 гвоздик по 3 рубля и по 4 рубля, заплатив за всю покупку 54 рубля. Сколько купили гвоздик каждого вида?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/>
              <w:ind w:left="284" w:hanging="284"/>
            </w:pPr>
            <w:r w:rsidRPr="00653BED">
              <w:rPr>
                <w:b/>
                <w:bCs/>
              </w:rPr>
              <w:t>3</w:t>
            </w:r>
            <w:r w:rsidRPr="000F5D32">
              <w:t>.</w:t>
            </w:r>
            <w:r w:rsidRPr="000F5D32">
              <w:tab/>
              <w:t xml:space="preserve">Решите систему уравнений </w:t>
            </w:r>
            <w:r w:rsidR="00B47AEA" w:rsidRPr="00B47AEA">
              <w:rPr>
                <w:position w:val="-26"/>
              </w:rPr>
              <w:pict>
                <v:shape id="_x0000_i1059" type="#_x0000_t75" style="width:122.5pt;height:30.5pt">
                  <v:imagedata r:id="rId49" o:title=""/>
                </v:shape>
              </w:pic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before="120" w:after="120"/>
              <w:ind w:left="284" w:hanging="284"/>
            </w:pPr>
            <w:r w:rsidRPr="00653BED">
              <w:rPr>
                <w:b/>
                <w:bCs/>
              </w:rPr>
              <w:t>4</w:t>
            </w:r>
            <w:r w:rsidRPr="000F5D32">
              <w:t>.</w:t>
            </w:r>
            <w:r w:rsidRPr="000F5D32">
              <w:tab/>
              <w:t>Постройте график уравнения 2</w:t>
            </w:r>
            <w:r w:rsidRPr="00653BED">
              <w:rPr>
                <w:i/>
              </w:rPr>
              <w:t>у</w:t>
            </w:r>
            <w:r w:rsidRPr="000F5D32">
              <w:t xml:space="preserve"> – 9</w:t>
            </w:r>
            <w:r w:rsidRPr="00653BED">
              <w:rPr>
                <w:i/>
              </w:rPr>
              <w:t>х</w:t>
            </w:r>
            <w:r w:rsidRPr="000F5D32">
              <w:t xml:space="preserve"> = 18.</w:t>
            </w:r>
          </w:p>
          <w:p w:rsidR="002906A9" w:rsidRPr="000F5D32" w:rsidRDefault="002906A9" w:rsidP="00774FB7">
            <w:pPr>
              <w:widowControl/>
              <w:tabs>
                <w:tab w:val="left" w:pos="284"/>
              </w:tabs>
              <w:autoSpaceDE/>
              <w:spacing w:after="120"/>
              <w:ind w:left="284" w:hanging="284"/>
            </w:pPr>
            <w:r w:rsidRPr="00653BED">
              <w:rPr>
                <w:b/>
              </w:rPr>
              <w:t>5</w:t>
            </w:r>
            <w:r w:rsidRPr="000F5D32">
              <w:t>.</w:t>
            </w:r>
            <w:r w:rsidRPr="000F5D32">
              <w:tab/>
              <w:t xml:space="preserve">Имеет ли решения система </w:t>
            </w:r>
            <w:r w:rsidR="00B47AEA" w:rsidRPr="00B47AEA">
              <w:rPr>
                <w:position w:val="-26"/>
              </w:rPr>
              <w:pict>
                <v:shape id="_x0000_i1060" type="#_x0000_t75" style="width:66.5pt;height:30.5pt">
                  <v:imagedata r:id="rId50" o:title=""/>
                </v:shape>
              </w:pict>
            </w:r>
            <w:r w:rsidRPr="000F5D32">
              <w:t xml:space="preserve"> и сколько?</w:t>
            </w:r>
          </w:p>
        </w:tc>
      </w:tr>
    </w:tbl>
    <w:p w:rsidR="001574CA" w:rsidRPr="008867DF" w:rsidRDefault="001574CA" w:rsidP="008867DF"/>
    <w:sectPr w:rsidR="001574CA" w:rsidRPr="008867DF" w:rsidSect="005B64DF">
      <w:pgSz w:w="11906" w:h="16838"/>
      <w:pgMar w:top="720" w:right="425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3D1" w:rsidRDefault="002C03D1" w:rsidP="00D072EA">
      <w:r>
        <w:separator/>
      </w:r>
    </w:p>
  </w:endnote>
  <w:endnote w:type="continuationSeparator" w:id="1">
    <w:p w:rsidR="002C03D1" w:rsidRDefault="002C03D1" w:rsidP="00D0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3D1" w:rsidRDefault="002C03D1" w:rsidP="00D072EA">
      <w:r>
        <w:separator/>
      </w:r>
    </w:p>
  </w:footnote>
  <w:footnote w:type="continuationSeparator" w:id="1">
    <w:p w:rsidR="002C03D1" w:rsidRDefault="002C03D1" w:rsidP="00D07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/>
        <w:color w:val="auto"/>
        <w:u w:val="none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80"/>
        </w:tabs>
        <w:ind w:left="0" w:firstLine="0"/>
      </w:pPr>
      <w:rPr>
        <w:rFonts w:ascii="Wingdings" w:hAnsi="Wingdings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8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9">
    <w:nsid w:val="05B64DBB"/>
    <w:multiLevelType w:val="hybridMultilevel"/>
    <w:tmpl w:val="D7D46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9166B8"/>
    <w:multiLevelType w:val="hybridMultilevel"/>
    <w:tmpl w:val="D556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EA3420"/>
    <w:multiLevelType w:val="hybridMultilevel"/>
    <w:tmpl w:val="EA3C9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3">
    <w:nsid w:val="14036AB8"/>
    <w:multiLevelType w:val="hybridMultilevel"/>
    <w:tmpl w:val="B936D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EF2167"/>
    <w:multiLevelType w:val="hybridMultilevel"/>
    <w:tmpl w:val="6A92C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40E91"/>
    <w:multiLevelType w:val="hybridMultilevel"/>
    <w:tmpl w:val="E6DC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A01B20"/>
    <w:multiLevelType w:val="hybridMultilevel"/>
    <w:tmpl w:val="974A9AFC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01628"/>
    <w:multiLevelType w:val="hybridMultilevel"/>
    <w:tmpl w:val="3E64D898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3">
    <w:nsid w:val="3EE80C77"/>
    <w:multiLevelType w:val="hybridMultilevel"/>
    <w:tmpl w:val="D434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10B76BD"/>
    <w:multiLevelType w:val="hybridMultilevel"/>
    <w:tmpl w:val="A0E4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378F1"/>
    <w:multiLevelType w:val="hybridMultilevel"/>
    <w:tmpl w:val="C26C49C0"/>
    <w:lvl w:ilvl="0" w:tplc="C43E205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D9B7FC2"/>
    <w:multiLevelType w:val="hybridMultilevel"/>
    <w:tmpl w:val="1F2EB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9731DA"/>
    <w:multiLevelType w:val="hybridMultilevel"/>
    <w:tmpl w:val="9000C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CE206D1"/>
    <w:multiLevelType w:val="hybridMultilevel"/>
    <w:tmpl w:val="4C32AEFE"/>
    <w:lvl w:ilvl="0" w:tplc="00000005">
      <w:start w:val="1"/>
      <w:numFmt w:val="decimal"/>
      <w:lvlText w:val="%1."/>
      <w:lvlJc w:val="left"/>
      <w:pPr>
        <w:tabs>
          <w:tab w:val="num" w:pos="862"/>
        </w:tabs>
        <w:ind w:left="142" w:firstLine="0"/>
      </w:pPr>
      <w:rPr>
        <w:rFonts w:ascii="Wingdings" w:hAnsi="Wingdings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628F590A"/>
    <w:multiLevelType w:val="hybridMultilevel"/>
    <w:tmpl w:val="47E8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770064"/>
    <w:multiLevelType w:val="hybridMultilevel"/>
    <w:tmpl w:val="6726BABA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402C7"/>
    <w:multiLevelType w:val="hybridMultilevel"/>
    <w:tmpl w:val="6C06AE84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2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013397"/>
    <w:multiLevelType w:val="hybridMultilevel"/>
    <w:tmpl w:val="B19676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0D1481"/>
    <w:multiLevelType w:val="hybridMultilevel"/>
    <w:tmpl w:val="A1E09F8A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7"/>
  </w:num>
  <w:num w:numId="7">
    <w:abstractNumId w:val="36"/>
  </w:num>
  <w:num w:numId="8">
    <w:abstractNumId w:val="21"/>
  </w:num>
  <w:num w:numId="9">
    <w:abstractNumId w:val="34"/>
  </w:num>
  <w:num w:numId="10">
    <w:abstractNumId w:val="31"/>
  </w:num>
  <w:num w:numId="11">
    <w:abstractNumId w:val="41"/>
  </w:num>
  <w:num w:numId="12">
    <w:abstractNumId w:val="12"/>
  </w:num>
  <w:num w:numId="13">
    <w:abstractNumId w:val="22"/>
  </w:num>
  <w:num w:numId="14">
    <w:abstractNumId w:val="45"/>
  </w:num>
  <w:num w:numId="15">
    <w:abstractNumId w:val="24"/>
  </w:num>
  <w:num w:numId="16">
    <w:abstractNumId w:val="16"/>
  </w:num>
  <w:num w:numId="17">
    <w:abstractNumId w:val="30"/>
  </w:num>
  <w:num w:numId="18">
    <w:abstractNumId w:val="17"/>
  </w:num>
  <w:num w:numId="19">
    <w:abstractNumId w:val="32"/>
  </w:num>
  <w:num w:numId="20">
    <w:abstractNumId w:val="42"/>
  </w:num>
  <w:num w:numId="21">
    <w:abstractNumId w:val="10"/>
  </w:num>
  <w:num w:numId="22">
    <w:abstractNumId w:val="20"/>
  </w:num>
  <w:num w:numId="23">
    <w:abstractNumId w:val="28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37"/>
  </w:num>
  <w:num w:numId="33">
    <w:abstractNumId w:val="25"/>
  </w:num>
  <w:num w:numId="34">
    <w:abstractNumId w:val="40"/>
  </w:num>
  <w:num w:numId="35">
    <w:abstractNumId w:val="44"/>
  </w:num>
  <w:num w:numId="36">
    <w:abstractNumId w:val="39"/>
  </w:num>
  <w:num w:numId="37">
    <w:abstractNumId w:val="18"/>
  </w:num>
  <w:num w:numId="38">
    <w:abstractNumId w:val="11"/>
  </w:num>
  <w:num w:numId="39">
    <w:abstractNumId w:val="19"/>
  </w:num>
  <w:num w:numId="40">
    <w:abstractNumId w:val="13"/>
  </w:num>
  <w:num w:numId="41">
    <w:abstractNumId w:val="15"/>
  </w:num>
  <w:num w:numId="42">
    <w:abstractNumId w:val="29"/>
  </w:num>
  <w:num w:numId="43">
    <w:abstractNumId w:val="23"/>
  </w:num>
  <w:num w:numId="44">
    <w:abstractNumId w:val="33"/>
  </w:num>
  <w:num w:numId="45">
    <w:abstractNumId w:val="43"/>
  </w:num>
  <w:num w:numId="46">
    <w:abstractNumId w:val="14"/>
  </w:num>
  <w:num w:numId="47">
    <w:abstractNumId w:val="9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A32"/>
    <w:rsid w:val="00033B3A"/>
    <w:rsid w:val="000408AA"/>
    <w:rsid w:val="00057C05"/>
    <w:rsid w:val="00060E08"/>
    <w:rsid w:val="00077BD0"/>
    <w:rsid w:val="00082211"/>
    <w:rsid w:val="000826E1"/>
    <w:rsid w:val="000827EB"/>
    <w:rsid w:val="00083619"/>
    <w:rsid w:val="000A3C42"/>
    <w:rsid w:val="000C389E"/>
    <w:rsid w:val="000D266F"/>
    <w:rsid w:val="001064F5"/>
    <w:rsid w:val="001574CA"/>
    <w:rsid w:val="001623BD"/>
    <w:rsid w:val="0016446F"/>
    <w:rsid w:val="001A0152"/>
    <w:rsid w:val="001B7BE4"/>
    <w:rsid w:val="001E07C5"/>
    <w:rsid w:val="001E2A6D"/>
    <w:rsid w:val="001F12E9"/>
    <w:rsid w:val="001F6717"/>
    <w:rsid w:val="00220DD3"/>
    <w:rsid w:val="00231147"/>
    <w:rsid w:val="002663A2"/>
    <w:rsid w:val="002906A9"/>
    <w:rsid w:val="002912EB"/>
    <w:rsid w:val="002A2F2B"/>
    <w:rsid w:val="002C03D1"/>
    <w:rsid w:val="002F4BDD"/>
    <w:rsid w:val="00301B2C"/>
    <w:rsid w:val="003023AA"/>
    <w:rsid w:val="0033266A"/>
    <w:rsid w:val="00334A20"/>
    <w:rsid w:val="003518F0"/>
    <w:rsid w:val="003701C2"/>
    <w:rsid w:val="003B676B"/>
    <w:rsid w:val="003E66C5"/>
    <w:rsid w:val="00403401"/>
    <w:rsid w:val="004048E0"/>
    <w:rsid w:val="0044524A"/>
    <w:rsid w:val="00472721"/>
    <w:rsid w:val="00494130"/>
    <w:rsid w:val="004B28AC"/>
    <w:rsid w:val="004B4395"/>
    <w:rsid w:val="004F04E4"/>
    <w:rsid w:val="004F1B05"/>
    <w:rsid w:val="0052095D"/>
    <w:rsid w:val="0052554F"/>
    <w:rsid w:val="00530415"/>
    <w:rsid w:val="00543319"/>
    <w:rsid w:val="005472AA"/>
    <w:rsid w:val="00554697"/>
    <w:rsid w:val="00576D80"/>
    <w:rsid w:val="005A424E"/>
    <w:rsid w:val="005A6498"/>
    <w:rsid w:val="005B64DF"/>
    <w:rsid w:val="005C3293"/>
    <w:rsid w:val="005E3DCC"/>
    <w:rsid w:val="00601903"/>
    <w:rsid w:val="006053DC"/>
    <w:rsid w:val="00606529"/>
    <w:rsid w:val="006260FE"/>
    <w:rsid w:val="00656834"/>
    <w:rsid w:val="00681922"/>
    <w:rsid w:val="0068285A"/>
    <w:rsid w:val="006A2996"/>
    <w:rsid w:val="006A2B4D"/>
    <w:rsid w:val="006A5B30"/>
    <w:rsid w:val="006B35DC"/>
    <w:rsid w:val="006C7646"/>
    <w:rsid w:val="006D07C6"/>
    <w:rsid w:val="00734C5C"/>
    <w:rsid w:val="00752957"/>
    <w:rsid w:val="00756287"/>
    <w:rsid w:val="00774FB7"/>
    <w:rsid w:val="0078273B"/>
    <w:rsid w:val="007B3163"/>
    <w:rsid w:val="00830A6A"/>
    <w:rsid w:val="0083701B"/>
    <w:rsid w:val="008415C1"/>
    <w:rsid w:val="0085366B"/>
    <w:rsid w:val="00855D81"/>
    <w:rsid w:val="00863E90"/>
    <w:rsid w:val="0086610C"/>
    <w:rsid w:val="008867DF"/>
    <w:rsid w:val="008D784A"/>
    <w:rsid w:val="008F0A03"/>
    <w:rsid w:val="00930DC2"/>
    <w:rsid w:val="0093210D"/>
    <w:rsid w:val="009513F4"/>
    <w:rsid w:val="00960455"/>
    <w:rsid w:val="00963EB4"/>
    <w:rsid w:val="0098798D"/>
    <w:rsid w:val="009A4354"/>
    <w:rsid w:val="009B42DF"/>
    <w:rsid w:val="009B5362"/>
    <w:rsid w:val="009C01DF"/>
    <w:rsid w:val="009C2837"/>
    <w:rsid w:val="009C4833"/>
    <w:rsid w:val="00A1162C"/>
    <w:rsid w:val="00A1314C"/>
    <w:rsid w:val="00A1528B"/>
    <w:rsid w:val="00A26916"/>
    <w:rsid w:val="00A31F18"/>
    <w:rsid w:val="00A35444"/>
    <w:rsid w:val="00A60135"/>
    <w:rsid w:val="00A64C8A"/>
    <w:rsid w:val="00A659DD"/>
    <w:rsid w:val="00A67266"/>
    <w:rsid w:val="00A76052"/>
    <w:rsid w:val="00AA0A08"/>
    <w:rsid w:val="00AC158F"/>
    <w:rsid w:val="00AC755A"/>
    <w:rsid w:val="00AE6959"/>
    <w:rsid w:val="00AF4D8B"/>
    <w:rsid w:val="00B01953"/>
    <w:rsid w:val="00B0329B"/>
    <w:rsid w:val="00B20042"/>
    <w:rsid w:val="00B220E5"/>
    <w:rsid w:val="00B244FE"/>
    <w:rsid w:val="00B45498"/>
    <w:rsid w:val="00B47AEA"/>
    <w:rsid w:val="00B53D40"/>
    <w:rsid w:val="00B5588A"/>
    <w:rsid w:val="00B66BEC"/>
    <w:rsid w:val="00B75712"/>
    <w:rsid w:val="00B860D0"/>
    <w:rsid w:val="00BB5D2C"/>
    <w:rsid w:val="00BC5276"/>
    <w:rsid w:val="00BF0C11"/>
    <w:rsid w:val="00C07289"/>
    <w:rsid w:val="00C3495D"/>
    <w:rsid w:val="00C431CF"/>
    <w:rsid w:val="00C55A32"/>
    <w:rsid w:val="00C64D41"/>
    <w:rsid w:val="00CE34B7"/>
    <w:rsid w:val="00D02E2E"/>
    <w:rsid w:val="00D047A8"/>
    <w:rsid w:val="00D072EA"/>
    <w:rsid w:val="00D122E0"/>
    <w:rsid w:val="00D22771"/>
    <w:rsid w:val="00D33341"/>
    <w:rsid w:val="00D43984"/>
    <w:rsid w:val="00D54537"/>
    <w:rsid w:val="00D9368B"/>
    <w:rsid w:val="00D93760"/>
    <w:rsid w:val="00D95C11"/>
    <w:rsid w:val="00DC44CF"/>
    <w:rsid w:val="00DC5C7E"/>
    <w:rsid w:val="00DC7A0E"/>
    <w:rsid w:val="00DD1FD1"/>
    <w:rsid w:val="00DE2A06"/>
    <w:rsid w:val="00DF245C"/>
    <w:rsid w:val="00DF30E8"/>
    <w:rsid w:val="00DF43F2"/>
    <w:rsid w:val="00E32C60"/>
    <w:rsid w:val="00E33A63"/>
    <w:rsid w:val="00E36E2B"/>
    <w:rsid w:val="00EA1D8B"/>
    <w:rsid w:val="00EC6003"/>
    <w:rsid w:val="00F02A73"/>
    <w:rsid w:val="00F070B1"/>
    <w:rsid w:val="00F17504"/>
    <w:rsid w:val="00F2161D"/>
    <w:rsid w:val="00F56D78"/>
    <w:rsid w:val="00F61D95"/>
    <w:rsid w:val="00F64795"/>
    <w:rsid w:val="00F6676B"/>
    <w:rsid w:val="00F66C75"/>
    <w:rsid w:val="00F810D1"/>
    <w:rsid w:val="00F86069"/>
    <w:rsid w:val="00F87E34"/>
    <w:rsid w:val="00F96401"/>
    <w:rsid w:val="00FC27BD"/>
    <w:rsid w:val="00FD78FD"/>
    <w:rsid w:val="00FF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9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D072EA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072EA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qFormat/>
    <w:rsid w:val="00D072E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footnote reference"/>
    <w:basedOn w:val="a0"/>
    <w:rsid w:val="00D072EA"/>
    <w:rPr>
      <w:vertAlign w:val="superscript"/>
    </w:rPr>
  </w:style>
  <w:style w:type="paragraph" w:styleId="a5">
    <w:name w:val="footnote text"/>
    <w:basedOn w:val="a"/>
    <w:link w:val="a6"/>
    <w:rsid w:val="00D072EA"/>
    <w:pPr>
      <w:spacing w:line="480" w:lineRule="auto"/>
      <w:ind w:firstLine="560"/>
      <w:jc w:val="both"/>
    </w:pPr>
  </w:style>
  <w:style w:type="character" w:customStyle="1" w:styleId="a6">
    <w:name w:val="Текст сноски Знак"/>
    <w:basedOn w:val="a0"/>
    <w:link w:val="a5"/>
    <w:rsid w:val="00D07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D072E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D072E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D072E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07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D072E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D07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495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C3495D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C349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">
    <w:name w:val="Table Grid"/>
    <w:basedOn w:val="a1"/>
    <w:rsid w:val="004F1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906A9"/>
    <w:rPr>
      <w:rFonts w:ascii="Symbol" w:hAnsi="Symbol"/>
    </w:rPr>
  </w:style>
  <w:style w:type="character" w:customStyle="1" w:styleId="WW8Num3z0">
    <w:name w:val="WW8Num3z0"/>
    <w:rsid w:val="002906A9"/>
    <w:rPr>
      <w:rFonts w:ascii="Wingdings" w:hAnsi="Wingdings"/>
      <w:color w:val="auto"/>
      <w:u w:val="none"/>
    </w:rPr>
  </w:style>
  <w:style w:type="character" w:customStyle="1" w:styleId="WW8Num4z0">
    <w:name w:val="WW8Num4z0"/>
    <w:rsid w:val="002906A9"/>
    <w:rPr>
      <w:rFonts w:ascii="Wingdings" w:hAnsi="Wingdings"/>
    </w:rPr>
  </w:style>
  <w:style w:type="character" w:customStyle="1" w:styleId="WW8Num5z0">
    <w:name w:val="WW8Num5z0"/>
    <w:rsid w:val="002906A9"/>
    <w:rPr>
      <w:rFonts w:ascii="Wingdings" w:hAnsi="Wingdings"/>
    </w:rPr>
  </w:style>
  <w:style w:type="character" w:customStyle="1" w:styleId="WW8Num6z0">
    <w:name w:val="WW8Num6z0"/>
    <w:rsid w:val="002906A9"/>
    <w:rPr>
      <w:rFonts w:ascii="Wingdings" w:hAnsi="Wingdings"/>
    </w:rPr>
  </w:style>
  <w:style w:type="character" w:customStyle="1" w:styleId="WW8Num7z0">
    <w:name w:val="WW8Num7z0"/>
    <w:rsid w:val="002906A9"/>
    <w:rPr>
      <w:rFonts w:ascii="Wingdings" w:hAnsi="Wingdings"/>
    </w:rPr>
  </w:style>
  <w:style w:type="character" w:customStyle="1" w:styleId="Absatz-Standardschriftart">
    <w:name w:val="Absatz-Standardschriftart"/>
    <w:rsid w:val="002906A9"/>
  </w:style>
  <w:style w:type="character" w:customStyle="1" w:styleId="WW8Num2z1">
    <w:name w:val="WW8Num2z1"/>
    <w:rsid w:val="002906A9"/>
    <w:rPr>
      <w:rFonts w:ascii="Courier New" w:hAnsi="Courier New"/>
    </w:rPr>
  </w:style>
  <w:style w:type="character" w:customStyle="1" w:styleId="WW8Num2z2">
    <w:name w:val="WW8Num2z2"/>
    <w:rsid w:val="002906A9"/>
    <w:rPr>
      <w:rFonts w:ascii="Wingdings" w:hAnsi="Wingdings"/>
    </w:rPr>
  </w:style>
  <w:style w:type="character" w:customStyle="1" w:styleId="WW8Num3z1">
    <w:name w:val="WW8Num3z1"/>
    <w:rsid w:val="002906A9"/>
    <w:rPr>
      <w:rFonts w:ascii="Courier New" w:hAnsi="Courier New" w:cs="Courier New"/>
    </w:rPr>
  </w:style>
  <w:style w:type="character" w:customStyle="1" w:styleId="WW8Num3z2">
    <w:name w:val="WW8Num3z2"/>
    <w:rsid w:val="002906A9"/>
    <w:rPr>
      <w:rFonts w:ascii="Wingdings" w:hAnsi="Wingdings"/>
    </w:rPr>
  </w:style>
  <w:style w:type="character" w:customStyle="1" w:styleId="WW8Num3z3">
    <w:name w:val="WW8Num3z3"/>
    <w:rsid w:val="002906A9"/>
    <w:rPr>
      <w:rFonts w:ascii="Symbol" w:hAnsi="Symbol"/>
    </w:rPr>
  </w:style>
  <w:style w:type="character" w:customStyle="1" w:styleId="WW8Num4z1">
    <w:name w:val="WW8Num4z1"/>
    <w:rsid w:val="002906A9"/>
    <w:rPr>
      <w:rFonts w:ascii="Courier New" w:hAnsi="Courier New" w:cs="Courier New"/>
    </w:rPr>
  </w:style>
  <w:style w:type="character" w:customStyle="1" w:styleId="WW8Num4z3">
    <w:name w:val="WW8Num4z3"/>
    <w:rsid w:val="002906A9"/>
    <w:rPr>
      <w:rFonts w:ascii="Symbol" w:hAnsi="Symbol"/>
    </w:rPr>
  </w:style>
  <w:style w:type="character" w:customStyle="1" w:styleId="WW8Num5z1">
    <w:name w:val="WW8Num5z1"/>
    <w:rsid w:val="002906A9"/>
    <w:rPr>
      <w:rFonts w:ascii="Courier New" w:hAnsi="Courier New" w:cs="Courier New"/>
    </w:rPr>
  </w:style>
  <w:style w:type="character" w:customStyle="1" w:styleId="WW8Num5z3">
    <w:name w:val="WW8Num5z3"/>
    <w:rsid w:val="002906A9"/>
    <w:rPr>
      <w:rFonts w:ascii="Symbol" w:hAnsi="Symbol"/>
    </w:rPr>
  </w:style>
  <w:style w:type="character" w:customStyle="1" w:styleId="WW8Num6z1">
    <w:name w:val="WW8Num6z1"/>
    <w:rsid w:val="002906A9"/>
    <w:rPr>
      <w:rFonts w:ascii="Courier New" w:hAnsi="Courier New" w:cs="Courier New"/>
    </w:rPr>
  </w:style>
  <w:style w:type="character" w:customStyle="1" w:styleId="WW8Num6z3">
    <w:name w:val="WW8Num6z3"/>
    <w:rsid w:val="002906A9"/>
    <w:rPr>
      <w:rFonts w:ascii="Symbol" w:hAnsi="Symbol"/>
    </w:rPr>
  </w:style>
  <w:style w:type="character" w:customStyle="1" w:styleId="WW8Num7z1">
    <w:name w:val="WW8Num7z1"/>
    <w:rsid w:val="002906A9"/>
    <w:rPr>
      <w:rFonts w:ascii="Courier New" w:hAnsi="Courier New" w:cs="Courier New"/>
    </w:rPr>
  </w:style>
  <w:style w:type="character" w:customStyle="1" w:styleId="WW8Num7z3">
    <w:name w:val="WW8Num7z3"/>
    <w:rsid w:val="002906A9"/>
    <w:rPr>
      <w:rFonts w:ascii="Symbol" w:hAnsi="Symbol"/>
    </w:rPr>
  </w:style>
  <w:style w:type="character" w:customStyle="1" w:styleId="WW8Num9z0">
    <w:name w:val="WW8Num9z0"/>
    <w:rsid w:val="002906A9"/>
    <w:rPr>
      <w:rFonts w:ascii="Symbol" w:hAnsi="Symbol"/>
      <w:sz w:val="22"/>
    </w:rPr>
  </w:style>
  <w:style w:type="character" w:customStyle="1" w:styleId="WW8Num9z1">
    <w:name w:val="WW8Num9z1"/>
    <w:rsid w:val="002906A9"/>
    <w:rPr>
      <w:rFonts w:ascii="Courier New" w:hAnsi="Courier New"/>
    </w:rPr>
  </w:style>
  <w:style w:type="character" w:customStyle="1" w:styleId="WW8Num9z2">
    <w:name w:val="WW8Num9z2"/>
    <w:rsid w:val="002906A9"/>
    <w:rPr>
      <w:rFonts w:ascii="Wingdings" w:hAnsi="Wingdings"/>
    </w:rPr>
  </w:style>
  <w:style w:type="character" w:customStyle="1" w:styleId="WW8Num9z3">
    <w:name w:val="WW8Num9z3"/>
    <w:rsid w:val="002906A9"/>
    <w:rPr>
      <w:rFonts w:ascii="Symbol" w:hAnsi="Symbol"/>
    </w:rPr>
  </w:style>
  <w:style w:type="character" w:customStyle="1" w:styleId="WW8Num10z0">
    <w:name w:val="WW8Num10z0"/>
    <w:rsid w:val="002906A9"/>
    <w:rPr>
      <w:rFonts w:ascii="Wingdings" w:hAnsi="Wingdings"/>
    </w:rPr>
  </w:style>
  <w:style w:type="character" w:customStyle="1" w:styleId="WW8Num10z1">
    <w:name w:val="WW8Num10z1"/>
    <w:rsid w:val="002906A9"/>
    <w:rPr>
      <w:rFonts w:ascii="Courier New" w:hAnsi="Courier New" w:cs="Courier New"/>
    </w:rPr>
  </w:style>
  <w:style w:type="character" w:customStyle="1" w:styleId="WW8Num10z3">
    <w:name w:val="WW8Num10z3"/>
    <w:rsid w:val="002906A9"/>
    <w:rPr>
      <w:rFonts w:ascii="Symbol" w:hAnsi="Symbol"/>
    </w:rPr>
  </w:style>
  <w:style w:type="character" w:customStyle="1" w:styleId="WW8Num12z0">
    <w:name w:val="WW8Num12z0"/>
    <w:rsid w:val="002906A9"/>
    <w:rPr>
      <w:b/>
      <w:sz w:val="22"/>
    </w:rPr>
  </w:style>
  <w:style w:type="character" w:customStyle="1" w:styleId="WW8Num13z0">
    <w:name w:val="WW8Num13z0"/>
    <w:rsid w:val="002906A9"/>
    <w:rPr>
      <w:rFonts w:ascii="Wingdings" w:hAnsi="Wingdings"/>
    </w:rPr>
  </w:style>
  <w:style w:type="character" w:customStyle="1" w:styleId="WW8Num13z3">
    <w:name w:val="WW8Num13z3"/>
    <w:rsid w:val="002906A9"/>
    <w:rPr>
      <w:rFonts w:ascii="Symbol" w:hAnsi="Symbol"/>
    </w:rPr>
  </w:style>
  <w:style w:type="character" w:customStyle="1" w:styleId="WW8Num13z4">
    <w:name w:val="WW8Num13z4"/>
    <w:rsid w:val="002906A9"/>
    <w:rPr>
      <w:rFonts w:ascii="Courier New" w:hAnsi="Courier New" w:cs="Courier New"/>
    </w:rPr>
  </w:style>
  <w:style w:type="character" w:customStyle="1" w:styleId="WW8Num14z0">
    <w:name w:val="WW8Num14z0"/>
    <w:rsid w:val="002906A9"/>
    <w:rPr>
      <w:rFonts w:ascii="Symbol" w:hAnsi="Symbol"/>
    </w:rPr>
  </w:style>
  <w:style w:type="character" w:customStyle="1" w:styleId="WW8Num14z1">
    <w:name w:val="WW8Num14z1"/>
    <w:rsid w:val="002906A9"/>
    <w:rPr>
      <w:rFonts w:ascii="Courier New" w:hAnsi="Courier New" w:cs="Courier New"/>
    </w:rPr>
  </w:style>
  <w:style w:type="character" w:customStyle="1" w:styleId="WW8Num14z2">
    <w:name w:val="WW8Num14z2"/>
    <w:rsid w:val="002906A9"/>
    <w:rPr>
      <w:rFonts w:ascii="Wingdings" w:hAnsi="Wingdings"/>
    </w:rPr>
  </w:style>
  <w:style w:type="character" w:customStyle="1" w:styleId="WW8Num15z0">
    <w:name w:val="WW8Num15z0"/>
    <w:rsid w:val="002906A9"/>
    <w:rPr>
      <w:rFonts w:ascii="Wingdings" w:hAnsi="Wingdings"/>
    </w:rPr>
  </w:style>
  <w:style w:type="character" w:customStyle="1" w:styleId="WW8Num15z1">
    <w:name w:val="WW8Num15z1"/>
    <w:rsid w:val="002906A9"/>
    <w:rPr>
      <w:rFonts w:ascii="Courier New" w:hAnsi="Courier New" w:cs="Courier New"/>
    </w:rPr>
  </w:style>
  <w:style w:type="character" w:customStyle="1" w:styleId="WW8Num15z3">
    <w:name w:val="WW8Num15z3"/>
    <w:rsid w:val="002906A9"/>
    <w:rPr>
      <w:rFonts w:ascii="Symbol" w:hAnsi="Symbol"/>
    </w:rPr>
  </w:style>
  <w:style w:type="character" w:customStyle="1" w:styleId="WW8Num16z0">
    <w:name w:val="WW8Num16z0"/>
    <w:rsid w:val="002906A9"/>
    <w:rPr>
      <w:rFonts w:ascii="Symbol" w:hAnsi="Symbol"/>
      <w:sz w:val="20"/>
    </w:rPr>
  </w:style>
  <w:style w:type="character" w:customStyle="1" w:styleId="WW8Num16z1">
    <w:name w:val="WW8Num16z1"/>
    <w:rsid w:val="002906A9"/>
    <w:rPr>
      <w:b/>
      <w:color w:val="000000"/>
      <w:sz w:val="28"/>
      <w:u w:val="none"/>
    </w:rPr>
  </w:style>
  <w:style w:type="character" w:customStyle="1" w:styleId="WW8Num16z2">
    <w:name w:val="WW8Num16z2"/>
    <w:rsid w:val="002906A9"/>
    <w:rPr>
      <w:rFonts w:ascii="Wingdings" w:hAnsi="Wingdings"/>
      <w:sz w:val="20"/>
    </w:rPr>
  </w:style>
  <w:style w:type="character" w:customStyle="1" w:styleId="WW8Num17z0">
    <w:name w:val="WW8Num17z0"/>
    <w:rsid w:val="002906A9"/>
    <w:rPr>
      <w:rFonts w:ascii="Wingdings" w:hAnsi="Wingdings"/>
    </w:rPr>
  </w:style>
  <w:style w:type="character" w:customStyle="1" w:styleId="WW8Num17z1">
    <w:name w:val="WW8Num17z1"/>
    <w:rsid w:val="002906A9"/>
    <w:rPr>
      <w:rFonts w:ascii="Courier New" w:hAnsi="Courier New" w:cs="Courier New"/>
    </w:rPr>
  </w:style>
  <w:style w:type="character" w:customStyle="1" w:styleId="WW8Num17z3">
    <w:name w:val="WW8Num17z3"/>
    <w:rsid w:val="002906A9"/>
    <w:rPr>
      <w:rFonts w:ascii="Symbol" w:hAnsi="Symbol"/>
    </w:rPr>
  </w:style>
  <w:style w:type="character" w:customStyle="1" w:styleId="WW8Num18z0">
    <w:name w:val="WW8Num18z0"/>
    <w:rsid w:val="002906A9"/>
    <w:rPr>
      <w:rFonts w:ascii="Wingdings" w:hAnsi="Wingdings"/>
      <w:color w:val="auto"/>
    </w:rPr>
  </w:style>
  <w:style w:type="character" w:customStyle="1" w:styleId="WW8Num18z1">
    <w:name w:val="WW8Num18z1"/>
    <w:rsid w:val="002906A9"/>
    <w:rPr>
      <w:rFonts w:ascii="Courier New" w:hAnsi="Courier New" w:cs="Courier New"/>
    </w:rPr>
  </w:style>
  <w:style w:type="character" w:customStyle="1" w:styleId="WW8Num18z2">
    <w:name w:val="WW8Num18z2"/>
    <w:rsid w:val="002906A9"/>
    <w:rPr>
      <w:rFonts w:ascii="Wingdings" w:hAnsi="Wingdings"/>
    </w:rPr>
  </w:style>
  <w:style w:type="character" w:customStyle="1" w:styleId="WW8Num18z3">
    <w:name w:val="WW8Num18z3"/>
    <w:rsid w:val="002906A9"/>
    <w:rPr>
      <w:rFonts w:ascii="Symbol" w:hAnsi="Symbol"/>
    </w:rPr>
  </w:style>
  <w:style w:type="character" w:customStyle="1" w:styleId="WW8Num20z0">
    <w:name w:val="WW8Num20z0"/>
    <w:rsid w:val="002906A9"/>
    <w:rPr>
      <w:rFonts w:ascii="Symbol" w:hAnsi="Symbol"/>
    </w:rPr>
  </w:style>
  <w:style w:type="character" w:customStyle="1" w:styleId="WW8Num20z1">
    <w:name w:val="WW8Num20z1"/>
    <w:rsid w:val="002906A9"/>
    <w:rPr>
      <w:rFonts w:ascii="Courier New" w:hAnsi="Courier New" w:cs="Courier New"/>
    </w:rPr>
  </w:style>
  <w:style w:type="character" w:customStyle="1" w:styleId="WW8Num20z2">
    <w:name w:val="WW8Num20z2"/>
    <w:rsid w:val="002906A9"/>
    <w:rPr>
      <w:rFonts w:ascii="Wingdings" w:hAnsi="Wingdings"/>
    </w:rPr>
  </w:style>
  <w:style w:type="character" w:customStyle="1" w:styleId="1">
    <w:name w:val="Основной шрифт абзаца1"/>
    <w:rsid w:val="002906A9"/>
  </w:style>
  <w:style w:type="character" w:customStyle="1" w:styleId="af0">
    <w:name w:val="Символ сноски"/>
    <w:rsid w:val="002906A9"/>
    <w:rPr>
      <w:vertAlign w:val="superscript"/>
    </w:rPr>
  </w:style>
  <w:style w:type="character" w:customStyle="1" w:styleId="af1">
    <w:name w:val="Символы концевой сноски"/>
    <w:rsid w:val="002906A9"/>
    <w:rPr>
      <w:vertAlign w:val="superscript"/>
    </w:rPr>
  </w:style>
  <w:style w:type="character" w:customStyle="1" w:styleId="WW-">
    <w:name w:val="WW-Символы концевой сноски"/>
    <w:rsid w:val="002906A9"/>
  </w:style>
  <w:style w:type="character" w:styleId="af2">
    <w:name w:val="endnote reference"/>
    <w:semiHidden/>
    <w:rsid w:val="002906A9"/>
    <w:rPr>
      <w:vertAlign w:val="superscript"/>
    </w:rPr>
  </w:style>
  <w:style w:type="paragraph" w:customStyle="1" w:styleId="af3">
    <w:name w:val="Заголовок"/>
    <w:basedOn w:val="a"/>
    <w:next w:val="a9"/>
    <w:rsid w:val="002906A9"/>
    <w:pPr>
      <w:keepNext/>
      <w:suppressAutoHyphens/>
      <w:autoSpaceDN/>
      <w:adjustRightInd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4">
    <w:name w:val="List"/>
    <w:basedOn w:val="a9"/>
    <w:semiHidden/>
    <w:rsid w:val="002906A9"/>
    <w:pPr>
      <w:widowControl w:val="0"/>
      <w:suppressAutoHyphens/>
      <w:autoSpaceDE w:val="0"/>
    </w:pPr>
    <w:rPr>
      <w:rFonts w:cs="Mangal"/>
      <w:sz w:val="20"/>
      <w:szCs w:val="20"/>
      <w:lang w:eastAsia="ar-SA"/>
    </w:rPr>
  </w:style>
  <w:style w:type="paragraph" w:customStyle="1" w:styleId="10">
    <w:name w:val="Название1"/>
    <w:basedOn w:val="a"/>
    <w:rsid w:val="002906A9"/>
    <w:pPr>
      <w:suppressLineNumbers/>
      <w:suppressAutoHyphens/>
      <w:autoSpaceDN/>
      <w:adjustRightInd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2906A9"/>
    <w:pPr>
      <w:suppressLineNumbers/>
      <w:suppressAutoHyphens/>
      <w:autoSpaceDN/>
      <w:adjustRightInd/>
    </w:pPr>
    <w:rPr>
      <w:rFonts w:cs="Mangal"/>
      <w:lang w:eastAsia="ar-SA"/>
    </w:rPr>
  </w:style>
  <w:style w:type="paragraph" w:customStyle="1" w:styleId="12">
    <w:name w:val="Текст1"/>
    <w:basedOn w:val="a"/>
    <w:rsid w:val="002906A9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styleId="af5">
    <w:name w:val="Normal (Web)"/>
    <w:basedOn w:val="a"/>
    <w:rsid w:val="002906A9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2906A9"/>
  </w:style>
  <w:style w:type="paragraph" w:styleId="af6">
    <w:name w:val="header"/>
    <w:basedOn w:val="a"/>
    <w:link w:val="af7"/>
    <w:uiPriority w:val="99"/>
    <w:unhideWhenUsed/>
    <w:rsid w:val="002906A9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7">
    <w:name w:val="Верхний колонтитул Знак"/>
    <w:basedOn w:val="a0"/>
    <w:link w:val="af6"/>
    <w:uiPriority w:val="99"/>
    <w:rsid w:val="00290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2906A9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9">
    <w:name w:val="Нижний колонтитул Знак"/>
    <w:basedOn w:val="a0"/>
    <w:link w:val="af8"/>
    <w:uiPriority w:val="99"/>
    <w:rsid w:val="002906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basedOn w:val="a0"/>
    <w:uiPriority w:val="99"/>
    <w:semiHidden/>
    <w:unhideWhenUsed/>
    <w:rsid w:val="006053DC"/>
    <w:rPr>
      <w:color w:val="0000FF"/>
      <w:u w:val="single"/>
    </w:rPr>
  </w:style>
  <w:style w:type="character" w:customStyle="1" w:styleId="afb">
    <w:name w:val="Без интервала Знак"/>
    <w:aliases w:val="основа Знак"/>
    <w:link w:val="afc"/>
    <w:uiPriority w:val="1"/>
    <w:locked/>
    <w:rsid w:val="006053DC"/>
    <w:rPr>
      <w:lang w:val="en-US" w:bidi="en-US"/>
    </w:rPr>
  </w:style>
  <w:style w:type="paragraph" w:styleId="afc">
    <w:name w:val="No Spacing"/>
    <w:aliases w:val="основа"/>
    <w:link w:val="afb"/>
    <w:uiPriority w:val="1"/>
    <w:qFormat/>
    <w:rsid w:val="006053DC"/>
    <w:pPr>
      <w:spacing w:after="0" w:line="240" w:lineRule="auto"/>
    </w:pPr>
    <w:rPr>
      <w:lang w:val="en-US" w:bidi="en-US"/>
    </w:rPr>
  </w:style>
  <w:style w:type="character" w:customStyle="1" w:styleId="day7">
    <w:name w:val="da y7"/>
    <w:basedOn w:val="a0"/>
    <w:rsid w:val="006053DC"/>
  </w:style>
  <w:style w:type="character" w:customStyle="1" w:styleId="t7">
    <w:name w:val="t7"/>
    <w:basedOn w:val="a0"/>
    <w:rsid w:val="006053DC"/>
  </w:style>
  <w:style w:type="character" w:customStyle="1" w:styleId="bookproperty">
    <w:name w:val="book_property"/>
    <w:basedOn w:val="a0"/>
    <w:rsid w:val="006053DC"/>
  </w:style>
  <w:style w:type="character" w:styleId="afd">
    <w:name w:val="Strong"/>
    <w:basedOn w:val="a0"/>
    <w:qFormat/>
    <w:rsid w:val="006053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hyperlink" Target="http://festival.1september.ru/" TargetMode="External"/><Relationship Id="rId26" Type="http://schemas.openxmlformats.org/officeDocument/2006/relationships/image" Target="media/image10.wmf"/><Relationship Id="rId39" Type="http://schemas.openxmlformats.org/officeDocument/2006/relationships/image" Target="media/image23.wmf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image" Target="media/image18.wmf"/><Relationship Id="rId42" Type="http://schemas.openxmlformats.org/officeDocument/2006/relationships/image" Target="media/image26.wmf"/><Relationship Id="rId47" Type="http://schemas.openxmlformats.org/officeDocument/2006/relationships/image" Target="media/image31.wmf"/><Relationship Id="rId50" Type="http://schemas.openxmlformats.org/officeDocument/2006/relationships/image" Target="media/image34.wmf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yperlink" Target="http://www.it-n.ru/" TargetMode="External"/><Relationship Id="rId25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46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hyperlink" Target="http://www.mathvaz.ru/" TargetMode="External"/><Relationship Id="rId20" Type="http://schemas.openxmlformats.org/officeDocument/2006/relationships/image" Target="media/image4.wmf"/><Relationship Id="rId29" Type="http://schemas.openxmlformats.org/officeDocument/2006/relationships/image" Target="media/image13.wmf"/><Relationship Id="rId41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40" Type="http://schemas.openxmlformats.org/officeDocument/2006/relationships/image" Target="media/image24.wmf"/><Relationship Id="rId45" Type="http://schemas.openxmlformats.org/officeDocument/2006/relationships/image" Target="media/image29.wmf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/" TargetMode="External"/><Relationship Id="rId23" Type="http://schemas.openxmlformats.org/officeDocument/2006/relationships/image" Target="media/image7.wmf"/><Relationship Id="rId28" Type="http://schemas.openxmlformats.org/officeDocument/2006/relationships/image" Target="media/image12.wmf"/><Relationship Id="rId36" Type="http://schemas.openxmlformats.org/officeDocument/2006/relationships/image" Target="media/image20.wmf"/><Relationship Id="rId49" Type="http://schemas.openxmlformats.org/officeDocument/2006/relationships/image" Target="media/image33.wmf"/><Relationship Id="rId10" Type="http://schemas.openxmlformats.org/officeDocument/2006/relationships/image" Target="media/image2.wmf"/><Relationship Id="rId19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image" Target="media/image28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edu.ru/index.php" TargetMode="External"/><Relationship Id="rId22" Type="http://schemas.openxmlformats.org/officeDocument/2006/relationships/image" Target="media/image6.wmf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43" Type="http://schemas.openxmlformats.org/officeDocument/2006/relationships/image" Target="media/image27.wmf"/><Relationship Id="rId48" Type="http://schemas.openxmlformats.org/officeDocument/2006/relationships/image" Target="media/image32.wmf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0DDC-4276-4951-A391-EC285C10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9272</Words>
  <Characters>52856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76</cp:revision>
  <cp:lastPrinted>2023-10-19T16:42:00Z</cp:lastPrinted>
  <dcterms:created xsi:type="dcterms:W3CDTF">2011-09-10T17:12:00Z</dcterms:created>
  <dcterms:modified xsi:type="dcterms:W3CDTF">2023-10-21T12:34:00Z</dcterms:modified>
</cp:coreProperties>
</file>