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57" w:rsidRDefault="00DF3357" w:rsidP="00DF3357">
      <w:pPr>
        <w:tabs>
          <w:tab w:val="left" w:pos="940"/>
        </w:tabs>
        <w:rPr>
          <w:rFonts w:asciiTheme="minorHAnsi" w:eastAsiaTheme="minorHAnsi" w:hAnsiTheme="minorHAnsi" w:cstheme="minorBidi"/>
          <w:color w:val="0000FF"/>
          <w:sz w:val="28"/>
          <w:szCs w:val="28"/>
        </w:rPr>
      </w:pPr>
    </w:p>
    <w:p w:rsidR="00DC7FC2" w:rsidRDefault="00DC7FC2" w:rsidP="00DF3357">
      <w:pPr>
        <w:tabs>
          <w:tab w:val="left" w:pos="940"/>
        </w:tabs>
        <w:rPr>
          <w:rFonts w:asciiTheme="minorHAnsi" w:eastAsiaTheme="minorHAnsi" w:hAnsiTheme="minorHAnsi" w:cstheme="minorBidi"/>
          <w:color w:val="0000FF"/>
          <w:sz w:val="28"/>
          <w:szCs w:val="28"/>
        </w:rPr>
      </w:pPr>
    </w:p>
    <w:p w:rsidR="00DC7FC2" w:rsidRDefault="00DC7FC2" w:rsidP="00DF3357">
      <w:pPr>
        <w:tabs>
          <w:tab w:val="left" w:pos="940"/>
        </w:tabs>
        <w:rPr>
          <w:rFonts w:asciiTheme="minorHAnsi" w:eastAsiaTheme="minorHAnsi" w:hAnsiTheme="minorHAnsi" w:cstheme="minorBidi"/>
          <w:noProof/>
          <w:color w:val="0000FF"/>
          <w:sz w:val="28"/>
          <w:szCs w:val="28"/>
        </w:rPr>
      </w:pPr>
    </w:p>
    <w:p w:rsidR="00C943F6" w:rsidRDefault="00C943F6" w:rsidP="00DF3357">
      <w:pPr>
        <w:tabs>
          <w:tab w:val="left" w:pos="940"/>
        </w:tabs>
        <w:rPr>
          <w:rFonts w:asciiTheme="minorHAnsi" w:eastAsiaTheme="minorHAnsi" w:hAnsiTheme="minorHAnsi" w:cstheme="minorBidi"/>
          <w:noProof/>
          <w:color w:val="0000FF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color w:val="0000FF"/>
          <w:sz w:val="28"/>
          <w:szCs w:val="28"/>
        </w:rPr>
        <w:drawing>
          <wp:inline distT="0" distB="0" distL="0" distR="0">
            <wp:extent cx="5731510" cy="8099187"/>
            <wp:effectExtent l="0" t="0" r="2540" b="0"/>
            <wp:docPr id="14" name="Рисунок 14" descr="F:\титульник\img20231012_1224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\img20231012_12242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3F6" w:rsidRDefault="00C943F6" w:rsidP="00DF3357">
      <w:pPr>
        <w:tabs>
          <w:tab w:val="left" w:pos="940"/>
        </w:tabs>
        <w:rPr>
          <w:rFonts w:asciiTheme="minorHAnsi" w:eastAsiaTheme="minorHAnsi" w:hAnsiTheme="minorHAnsi" w:cstheme="minorBidi"/>
          <w:noProof/>
          <w:color w:val="0000FF"/>
          <w:sz w:val="28"/>
          <w:szCs w:val="28"/>
        </w:rPr>
      </w:pPr>
    </w:p>
    <w:p w:rsidR="00DF3357" w:rsidRDefault="00DF3357" w:rsidP="00DF33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Согласовано:</w:t>
      </w:r>
    </w:p>
    <w:p w:rsidR="00DF3357" w:rsidRDefault="00432C50" w:rsidP="00DF3357">
      <w:pPr>
        <w:ind w:left="283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357">
        <w:rPr>
          <w:rFonts w:ascii="Times New Roman" w:hAnsi="Times New Roman" w:cs="Times New Roman"/>
          <w:sz w:val="28"/>
          <w:szCs w:val="28"/>
        </w:rPr>
        <w:t>Директор:                                                             Зам</w:t>
      </w:r>
      <w:proofErr w:type="gramStart"/>
      <w:r w:rsidR="00DF335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F3357">
        <w:rPr>
          <w:rFonts w:ascii="Times New Roman" w:hAnsi="Times New Roman" w:cs="Times New Roman"/>
          <w:sz w:val="28"/>
          <w:szCs w:val="28"/>
        </w:rPr>
        <w:t>директора  по ВР</w:t>
      </w:r>
    </w:p>
    <w:p w:rsidR="00DF3357" w:rsidRDefault="00432C50" w:rsidP="00432C50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357">
        <w:rPr>
          <w:rFonts w:ascii="Times New Roman" w:hAnsi="Times New Roman" w:cs="Times New Roman"/>
          <w:sz w:val="28"/>
          <w:szCs w:val="28"/>
        </w:rPr>
        <w:t xml:space="preserve">   ________________                                              __________________</w:t>
      </w:r>
    </w:p>
    <w:p w:rsidR="00DF3357" w:rsidRDefault="00DF3357" w:rsidP="00DF3357">
      <w:pPr>
        <w:tabs>
          <w:tab w:val="left" w:pos="5840"/>
        </w:tabs>
        <w:rPr>
          <w:sz w:val="40"/>
          <w:szCs w:val="40"/>
        </w:rPr>
      </w:pPr>
    </w:p>
    <w:p w:rsidR="00DF3357" w:rsidRDefault="00DF3357" w:rsidP="00DF3357">
      <w:pPr>
        <w:rPr>
          <w:sz w:val="40"/>
          <w:szCs w:val="40"/>
        </w:rPr>
      </w:pPr>
    </w:p>
    <w:p w:rsidR="00DF3357" w:rsidRDefault="00DF3357" w:rsidP="00DF3357">
      <w:pPr>
        <w:tabs>
          <w:tab w:val="left" w:pos="3280"/>
        </w:tabs>
        <w:rPr>
          <w:sz w:val="24"/>
          <w:szCs w:val="24"/>
        </w:rPr>
      </w:pPr>
      <w:r>
        <w:rPr>
          <w:sz w:val="40"/>
          <w:szCs w:val="40"/>
        </w:rPr>
        <w:t xml:space="preserve">                               </w:t>
      </w:r>
      <w:r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74523FFC" wp14:editId="126D8A5B">
                <wp:extent cx="2714625" cy="485775"/>
                <wp:effectExtent l="0" t="0" r="0" b="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4857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3357" w:rsidRPr="00CC444A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C00000"/>
                                  </w14:contourClr>
                                </w14:props3d>
                              </w:rPr>
                            </w:pPr>
                            <w:r w:rsidRPr="00CC444A">
                              <w:rPr>
                                <w:color w:val="C00000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C00000"/>
                                  </w14:contourClr>
                                </w14:props3d>
                              </w:rPr>
                              <w:t>План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C00000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4523FFC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width:213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" filled="f" stroked="f">
                <o:lock v:ext="edit" shapetype="t"/>
                <v:textbox style="mso-fit-shape-to-text:t">
                  <w:txbxContent>
                    <w:p w:rsidR="00DF3357" w:rsidRPr="00CC444A" w:rsidRDefault="00DF3357" w:rsidP="00DF335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C00000"/>
                            </w14:contourClr>
                          </w14:props3d>
                        </w:rPr>
                      </w:pPr>
                      <w:r w:rsidRPr="00CC444A">
                        <w:rPr>
                          <w:color w:val="C00000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50000">
                                  <w14:srgbClr w14:val="FF000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C00000"/>
                            </w14:contourClr>
                          </w14:props3d>
                        </w:rPr>
                        <w:t>План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3357" w:rsidRDefault="00DF3357" w:rsidP="00DF3357">
      <w:pPr>
        <w:tabs>
          <w:tab w:val="left" w:pos="3280"/>
        </w:tabs>
        <w:rPr>
          <w:sz w:val="24"/>
          <w:szCs w:val="24"/>
        </w:rPr>
      </w:pPr>
    </w:p>
    <w:p w:rsidR="00DF3357" w:rsidRDefault="00DF3357" w:rsidP="00DF3357">
      <w:pPr>
        <w:tabs>
          <w:tab w:val="left" w:pos="940"/>
        </w:tabs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0F617671" wp14:editId="29097510">
                <wp:extent cx="5895975" cy="1029970"/>
                <wp:effectExtent l="0" t="0" r="0" b="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95975" cy="10299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9C605D">
                              <w:rPr>
                                <w:rFonts w:ascii="Arial" w:hAnsi="Arial" w:cs="Arial"/>
                                <w:color w:val="C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Воспитательной работы</w:t>
                            </w:r>
                          </w:p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на 2023-2024</w:t>
                            </w:r>
                            <w:r w:rsidRPr="009C605D">
                              <w:rPr>
                                <w:rFonts w:ascii="Arial" w:hAnsi="Arial" w:cs="Arial"/>
                                <w:color w:val="C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F617671" id="Надпись 12" o:spid="_x0000_s1027" type="#_x0000_t202" style="width:464.25pt;height:8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" filled="f" stroked="f">
                <v:stroke joinstyle="round"/>
                <o:lock v:ext="edit" shapetype="t"/>
                <v:textbox style="mso-fit-shape-to-text:t">
                  <w:txbxContent>
                    <w:p w:rsidR="00DF3357" w:rsidRDefault="00DF3357" w:rsidP="00DF335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9C605D">
                        <w:rPr>
                          <w:rFonts w:ascii="Arial" w:hAnsi="Arial" w:cs="Arial"/>
                          <w:color w:val="C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50000">
                                  <w14:srgbClr w14:val="FF000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Воспитательной работы</w:t>
                      </w:r>
                    </w:p>
                    <w:p w:rsidR="00DF3357" w:rsidRDefault="00DF3357" w:rsidP="00DF335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C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50000">
                                  <w14:srgbClr w14:val="FF000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на 2023-2024</w:t>
                      </w:r>
                      <w:r w:rsidRPr="009C605D">
                        <w:rPr>
                          <w:rFonts w:ascii="Arial" w:hAnsi="Arial" w:cs="Arial"/>
                          <w:color w:val="C0000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50000">
                                  <w14:srgbClr w14:val="FF0000"/>
                                </w14:gs>
                                <w14:gs w14:pos="100000">
                                  <w14:srgbClr w14:val="C0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3357" w:rsidRDefault="00DF3357" w:rsidP="00DF3357">
      <w:pPr>
        <w:tabs>
          <w:tab w:val="left" w:pos="94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>
        <w:rPr>
          <w:noProof/>
        </w:rPr>
        <w:drawing>
          <wp:inline distT="0" distB="0" distL="0" distR="0" wp14:anchorId="6ADCC080" wp14:editId="31D1D89A">
            <wp:extent cx="4533900" cy="2343150"/>
            <wp:effectExtent l="0" t="0" r="0" b="0"/>
            <wp:docPr id="11" name="Рисунок 11" descr="http://i018.radikal.ru/1206/bd/9e225da523d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i018.radikal.ru/1206/bd/9e225da523dd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7" t="19760" r="2278" b="23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357" w:rsidRDefault="00DF3357" w:rsidP="00DF3357">
      <w:pPr>
        <w:tabs>
          <w:tab w:val="left" w:pos="940"/>
        </w:tabs>
        <w:rPr>
          <w:color w:val="385623" w:themeColor="accent6" w:themeShade="80"/>
          <w:sz w:val="40"/>
          <w:szCs w:val="40"/>
        </w:rPr>
      </w:pPr>
      <w:r>
        <w:rPr>
          <w:color w:val="385623" w:themeColor="accent6" w:themeShade="80"/>
          <w:sz w:val="40"/>
          <w:szCs w:val="40"/>
        </w:rPr>
        <w:t xml:space="preserve">                 </w:t>
      </w:r>
      <w:r>
        <w:rPr>
          <w:noProof/>
          <w:color w:val="385623" w:themeColor="accent6" w:themeShade="80"/>
          <w:sz w:val="40"/>
        </w:rPr>
        <mc:AlternateContent>
          <mc:Choice Requires="wps">
            <w:drawing>
              <wp:inline distT="0" distB="0" distL="0" distR="0" wp14:anchorId="5A6F4736" wp14:editId="7A0BD674">
                <wp:extent cx="4181475" cy="571500"/>
                <wp:effectExtent l="9525" t="9525" r="0" b="28575"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8147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ind w:left="510"/>
                              <w:jc w:val="right"/>
                              <w:rPr>
                                <w:color w:val="FF66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66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</w:p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ind w:left="510"/>
                              <w:jc w:val="right"/>
                              <w:rPr>
                                <w:color w:val="FF66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66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C605D">
                              <w:rPr>
                                <w:color w:val="FF66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Классный  руководитель</w:t>
                            </w:r>
                            <w:r>
                              <w:rPr>
                                <w:color w:val="FF66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right"/>
                            </w:pPr>
                            <w:proofErr w:type="spellStart"/>
                            <w:r>
                              <w:rPr>
                                <w:color w:val="FF66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Мухидинова</w:t>
                            </w:r>
                            <w:proofErr w:type="spellEnd"/>
                            <w:r>
                              <w:rPr>
                                <w:color w:val="FF66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Р.Р.</w:t>
                            </w:r>
                            <w:r w:rsidRPr="009C605D">
                              <w:rPr>
                                <w:color w:val="FF6600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A6F4736" id="Надпись 10" o:spid="_x0000_s1028" type="#_x0000_t202" style="width:329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DF3357" w:rsidRDefault="00DF3357" w:rsidP="00DF3357">
                      <w:pPr>
                        <w:pStyle w:val="a4"/>
                        <w:spacing w:before="0" w:beforeAutospacing="0" w:after="0" w:afterAutospacing="0"/>
                        <w:ind w:left="510"/>
                        <w:jc w:val="right"/>
                        <w:rPr>
                          <w:color w:val="FF66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66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</w:p>
                    <w:p w:rsidR="00DF3357" w:rsidRDefault="00DF3357" w:rsidP="00DF3357">
                      <w:pPr>
                        <w:pStyle w:val="a4"/>
                        <w:spacing w:before="0" w:beforeAutospacing="0" w:after="0" w:afterAutospacing="0"/>
                        <w:ind w:left="510"/>
                        <w:jc w:val="right"/>
                        <w:rPr>
                          <w:color w:val="FF66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66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C605D">
                        <w:rPr>
                          <w:color w:val="FF66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Классный  руководитель</w:t>
                      </w:r>
                      <w:r>
                        <w:rPr>
                          <w:color w:val="FF66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DF3357" w:rsidRDefault="00DF3357" w:rsidP="00DF3357">
                      <w:pPr>
                        <w:pStyle w:val="a4"/>
                        <w:spacing w:before="0" w:beforeAutospacing="0" w:after="0" w:afterAutospacing="0"/>
                        <w:jc w:val="right"/>
                      </w:pPr>
                      <w:r>
                        <w:rPr>
                          <w:color w:val="FF66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Мухидинова  Р.Р.</w:t>
                      </w:r>
                      <w:r w:rsidRPr="009C605D">
                        <w:rPr>
                          <w:color w:val="FF6600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3357" w:rsidRDefault="00DF3357" w:rsidP="00DF3357">
      <w:pPr>
        <w:tabs>
          <w:tab w:val="left" w:pos="940"/>
        </w:tabs>
        <w:rPr>
          <w:color w:val="0070C0"/>
          <w:sz w:val="40"/>
          <w:szCs w:val="40"/>
        </w:rPr>
      </w:pPr>
      <w:r>
        <w:rPr>
          <w:sz w:val="40"/>
          <w:szCs w:val="40"/>
        </w:rPr>
        <w:t xml:space="preserve">                    </w:t>
      </w:r>
    </w:p>
    <w:p w:rsidR="00DF3357" w:rsidRDefault="00DF3357" w:rsidP="00DF3357">
      <w:pPr>
        <w:tabs>
          <w:tab w:val="left" w:pos="0"/>
        </w:tabs>
        <w:rPr>
          <w:sz w:val="40"/>
          <w:szCs w:val="40"/>
        </w:rPr>
      </w:pPr>
    </w:p>
    <w:p w:rsidR="00DF3357" w:rsidRDefault="00DF3357" w:rsidP="00DF3357">
      <w:pPr>
        <w:tabs>
          <w:tab w:val="left" w:pos="0"/>
        </w:tabs>
        <w:rPr>
          <w:sz w:val="40"/>
          <w:szCs w:val="40"/>
        </w:rPr>
      </w:pPr>
    </w:p>
    <w:p w:rsidR="00DF3357" w:rsidRDefault="00DF3357" w:rsidP="00DF3357">
      <w:pPr>
        <w:rPr>
          <w:color w:val="0070C0"/>
          <w:sz w:val="40"/>
        </w:rPr>
      </w:pPr>
      <w:r>
        <w:rPr>
          <w:sz w:val="40"/>
          <w:szCs w:val="40"/>
        </w:rPr>
        <w:t xml:space="preserve">                 </w:t>
      </w:r>
      <w:r w:rsidR="00432C50">
        <w:rPr>
          <w:sz w:val="40"/>
          <w:szCs w:val="40"/>
        </w:rPr>
        <w:t xml:space="preserve">           </w:t>
      </w:r>
      <w:r>
        <w:rPr>
          <w:sz w:val="20"/>
          <w:szCs w:val="20"/>
        </w:rPr>
        <w:t xml:space="preserve"> </w:t>
      </w:r>
      <w:r>
        <w:rPr>
          <w:noProof/>
          <w:sz w:val="40"/>
        </w:rPr>
        <mc:AlternateContent>
          <mc:Choice Requires="wps">
            <w:drawing>
              <wp:inline distT="0" distB="0" distL="0" distR="0" wp14:anchorId="332F194D" wp14:editId="30EA6DE0">
                <wp:extent cx="2505075" cy="266700"/>
                <wp:effectExtent l="0" t="0" r="0" b="0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05075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FF66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50000">
                                        <w14:srgbClr w14:val="FFC000"/>
                                      </w14:gs>
                                      <w14:gs w14:pos="100000">
                                        <w14:srgbClr w14:val="FF66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2023</w:t>
                            </w:r>
                            <w:r w:rsidRPr="009C605D">
                              <w:rPr>
                                <w:rFonts w:ascii="Arial Black" w:hAnsi="Arial Black"/>
                                <w:i/>
                                <w:iCs/>
                                <w:color w:val="FF66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50000">
                                        <w14:srgbClr w14:val="FFC000"/>
                                      </w14:gs>
                                      <w14:gs w14:pos="100000">
                                        <w14:srgbClr w14:val="FF66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FF66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50000">
                                        <w14:srgbClr w14:val="FFC000"/>
                                      </w14:gs>
                                      <w14:gs w14:pos="100000">
                                        <w14:srgbClr w14:val="FF66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32F194D" id="Надпись 9" o:spid="_x0000_s1029" type="#_x0000_t202" style="width:197.2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e/fGgIAAOcDAAAOAAAAZHJzL2Uyb0RvYy54bWysU8GO0zAQvSPxD5bvNGlRu2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" filled="f" stroked="f">
                <o:lock v:ext="edit" shapetype="t"/>
                <v:textbox style="mso-fit-shape-to-text:t">
                  <w:txbxContent>
                    <w:p w:rsidR="00DF3357" w:rsidRDefault="00DF3357" w:rsidP="00DF335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FF66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50000">
                                  <w14:srgbClr w14:val="FFC000"/>
                                </w14:gs>
                                <w14:gs w14:pos="100000">
                                  <w14:srgbClr w14:val="FF66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2023</w:t>
                      </w:r>
                      <w:r w:rsidRPr="009C605D">
                        <w:rPr>
                          <w:rFonts w:ascii="Arial Black" w:hAnsi="Arial Black"/>
                          <w:i/>
                          <w:iCs/>
                          <w:color w:val="FF66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50000">
                                  <w14:srgbClr w14:val="FFC000"/>
                                </w14:gs>
                                <w14:gs w14:pos="100000">
                                  <w14:srgbClr w14:val="FF66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-</w:t>
                      </w:r>
                      <w:r>
                        <w:rPr>
                          <w:rFonts w:ascii="Arial Black" w:hAnsi="Arial Black"/>
                          <w:i/>
                          <w:iCs/>
                          <w:color w:val="FF66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50000">
                                  <w14:srgbClr w14:val="FFC000"/>
                                </w14:gs>
                                <w14:gs w14:pos="100000">
                                  <w14:srgbClr w14:val="FF66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40"/>
        </w:rPr>
        <w:t xml:space="preserve"> </w:t>
      </w:r>
      <w:r>
        <w:rPr>
          <w:color w:val="0070C0"/>
          <w:sz w:val="40"/>
        </w:rPr>
        <w:t>уч. Год</w:t>
      </w:r>
    </w:p>
    <w:p w:rsidR="00DF3357" w:rsidRDefault="00DF3357" w:rsidP="00DF3357">
      <w:pPr>
        <w:pStyle w:val="a4"/>
        <w:spacing w:before="0" w:beforeAutospacing="0" w:after="0" w:afterAutospacing="0"/>
        <w:ind w:left="567" w:right="567"/>
        <w:jc w:val="center"/>
      </w:pPr>
      <w:r>
        <w:rPr>
          <w:rFonts w:ascii="Arial Black" w:hAnsi="Arial Black"/>
          <w:i/>
          <w:iCs/>
          <w:color w:val="C00000"/>
          <w:sz w:val="40"/>
          <w:szCs w:val="40"/>
          <w14:textOutline w14:w="9525" w14:cap="flat" w14:cmpd="sng" w14:algn="ctr">
            <w14:solidFill>
              <w14:schemeClr w14:val="tx1">
                <w14:lumMod w14:val="100000"/>
                <w14:lumOff w14:val="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C00000"/>
                </w14:gs>
                <w14:gs w14:pos="50000">
                  <w14:srgbClr w14:val="FF0000"/>
                </w14:gs>
                <w14:gs w14:pos="100000">
                  <w14:srgbClr w14:val="C00000"/>
                </w14:gs>
              </w14:gsLst>
              <w14:lin w14:ang="5400000" w14:scaled="1"/>
            </w14:gradFill>
          </w14:textFill>
        </w:rPr>
        <w:lastRenderedPageBreak/>
        <w:t>Список класса</w:t>
      </w:r>
    </w:p>
    <w:p w:rsidR="00DF3357" w:rsidRDefault="00DF3357" w:rsidP="00DF3357">
      <w:pPr>
        <w:rPr>
          <w:sz w:val="36"/>
          <w:szCs w:val="36"/>
        </w:rPr>
      </w:pPr>
    </w:p>
    <w:tbl>
      <w:tblPr>
        <w:tblStyle w:val="af3"/>
        <w:tblW w:w="9085" w:type="dxa"/>
        <w:tblLayout w:type="fixed"/>
        <w:tblLook w:val="04A0" w:firstRow="1" w:lastRow="0" w:firstColumn="1" w:lastColumn="0" w:noHBand="0" w:noVBand="1"/>
      </w:tblPr>
      <w:tblGrid>
        <w:gridCol w:w="631"/>
        <w:gridCol w:w="4820"/>
        <w:gridCol w:w="2043"/>
        <w:gridCol w:w="1591"/>
      </w:tblGrid>
      <w:tr w:rsidR="00DF3357" w:rsidRPr="00901B29" w:rsidTr="00DF3357">
        <w:trPr>
          <w:trHeight w:val="449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 xml:space="preserve"> Ф.И.О.</w:t>
            </w:r>
          </w:p>
        </w:tc>
        <w:tc>
          <w:tcPr>
            <w:tcW w:w="2043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Национ-сть</w:t>
            </w:r>
            <w:proofErr w:type="spellEnd"/>
          </w:p>
        </w:tc>
      </w:tr>
      <w:tr w:rsidR="00DF3357" w:rsidRPr="00901B29" w:rsidTr="00DF3357">
        <w:trPr>
          <w:trHeight w:val="496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proofErr w:type="spellStart"/>
            <w:r w:rsidRPr="0009745C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09745C">
              <w:rPr>
                <w:rFonts w:ascii="Times New Roman" w:hAnsi="Times New Roman" w:cs="Times New Roman"/>
              </w:rPr>
              <w:t>Шахбанович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17.01.14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аварец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proofErr w:type="spellStart"/>
            <w:r w:rsidRPr="0009745C">
              <w:rPr>
                <w:rFonts w:ascii="Times New Roman" w:hAnsi="Times New Roman" w:cs="Times New Roman"/>
              </w:rPr>
              <w:t>Абдуллабекова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Алжана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Абдулхалиловна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10.01.14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даргинка</w:t>
            </w:r>
            <w:proofErr w:type="spellEnd"/>
          </w:p>
        </w:tc>
      </w:tr>
      <w:tr w:rsidR="00DF3357" w:rsidRPr="00901B29" w:rsidTr="00DF3357">
        <w:trPr>
          <w:trHeight w:val="127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 xml:space="preserve">Абдуразаков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Абдулмажид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45C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11.08.13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аварец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proofErr w:type="spellStart"/>
            <w:r w:rsidRPr="0009745C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06.11.13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аварка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 xml:space="preserve">Аликова Джамиля </w:t>
            </w:r>
            <w:proofErr w:type="spellStart"/>
            <w:r w:rsidRPr="0009745C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13.09.13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аварка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>
              <w:t xml:space="preserve">Гаджиева </w:t>
            </w:r>
            <w:proofErr w:type="spellStart"/>
            <w:r>
              <w:t>Хамиз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даргинка</w:t>
            </w:r>
            <w:proofErr w:type="spellEnd"/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proofErr w:type="spellStart"/>
            <w:r w:rsidRPr="0009745C">
              <w:rPr>
                <w:rFonts w:ascii="Times New Roman" w:hAnsi="Times New Roman" w:cs="Times New Roman"/>
              </w:rPr>
              <w:t>Гаджимагомедова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Магомедалиевна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10.06.13</w:t>
            </w:r>
          </w:p>
        </w:tc>
        <w:tc>
          <w:tcPr>
            <w:tcW w:w="1591" w:type="dxa"/>
          </w:tcPr>
          <w:p w:rsidR="00DF3357" w:rsidRDefault="00DF3357" w:rsidP="00DF3357">
            <w:proofErr w:type="spellStart"/>
            <w:r>
              <w:t>даргинка</w:t>
            </w:r>
            <w:proofErr w:type="spellEnd"/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Нурав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14.09.13</w:t>
            </w:r>
          </w:p>
        </w:tc>
        <w:tc>
          <w:tcPr>
            <w:tcW w:w="1591" w:type="dxa"/>
          </w:tcPr>
          <w:p w:rsidR="00DF3357" w:rsidRDefault="00DF3357" w:rsidP="00DF3357">
            <w:r>
              <w:t>аварец</w:t>
            </w:r>
          </w:p>
        </w:tc>
      </w:tr>
      <w:tr w:rsidR="00DF3357" w:rsidRPr="00901B29" w:rsidTr="00DF3357">
        <w:trPr>
          <w:trHeight w:val="567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proofErr w:type="spellStart"/>
            <w:r w:rsidRPr="0009745C">
              <w:rPr>
                <w:rFonts w:ascii="Times New Roman" w:hAnsi="Times New Roman" w:cs="Times New Roman"/>
              </w:rPr>
              <w:t>Дибирова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Фатима Исаевна</w:t>
            </w:r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28.11.13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аварка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 xml:space="preserve">Кадиев Али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Камалудинович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24.01.13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 xml:space="preserve">Курбанов Абдула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Мухтарович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28.07.13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DF3357" w:rsidRDefault="00DF3357" w:rsidP="00DF3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Маратовна</w:t>
            </w:r>
          </w:p>
        </w:tc>
        <w:tc>
          <w:tcPr>
            <w:tcW w:w="2043" w:type="dxa"/>
          </w:tcPr>
          <w:p w:rsidR="00DF3357" w:rsidRDefault="00DF3357" w:rsidP="00DF3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даргинка</w:t>
            </w:r>
            <w:proofErr w:type="spellEnd"/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 xml:space="preserve">Магомедов Абдулла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Апсалутинович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19.01.14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Мухаммад </w:t>
            </w:r>
            <w:proofErr w:type="spellStart"/>
            <w:r>
              <w:rPr>
                <w:rFonts w:ascii="Times New Roman" w:hAnsi="Times New Roman" w:cs="Times New Roman"/>
              </w:rPr>
              <w:t>Османович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04.01.14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аварец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Тимур </w:t>
            </w:r>
            <w:proofErr w:type="spellStart"/>
            <w:r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Ибрагим-Кади </w:t>
            </w:r>
            <w:proofErr w:type="spellStart"/>
            <w:r>
              <w:rPr>
                <w:rFonts w:ascii="Times New Roman" w:hAnsi="Times New Roman" w:cs="Times New Roman"/>
              </w:rPr>
              <w:t>Магомедрасулович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02.09.12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даргинец</w:t>
            </w:r>
          </w:p>
        </w:tc>
      </w:tr>
      <w:tr w:rsidR="00DF3357" w:rsidRPr="00901B29" w:rsidTr="00DF3357">
        <w:trPr>
          <w:trHeight w:val="590"/>
        </w:trPr>
        <w:tc>
          <w:tcPr>
            <w:tcW w:w="63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 xml:space="preserve">Османов </w:t>
            </w:r>
            <w:proofErr w:type="spellStart"/>
            <w:r w:rsidRPr="0009745C">
              <w:rPr>
                <w:rFonts w:ascii="Times New Roman" w:hAnsi="Times New Roman" w:cs="Times New Roman"/>
              </w:rPr>
              <w:t>Шарапудин</w:t>
            </w:r>
            <w:proofErr w:type="spellEnd"/>
            <w:r w:rsidRPr="00097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45C">
              <w:rPr>
                <w:rFonts w:ascii="Times New Roman" w:hAnsi="Times New Roman" w:cs="Times New Roman"/>
              </w:rPr>
              <w:t>Максудович</w:t>
            </w:r>
            <w:proofErr w:type="spellEnd"/>
          </w:p>
        </w:tc>
        <w:tc>
          <w:tcPr>
            <w:tcW w:w="2043" w:type="dxa"/>
          </w:tcPr>
          <w:p w:rsidR="00DF3357" w:rsidRPr="0009745C" w:rsidRDefault="00DF3357" w:rsidP="00DF3357">
            <w:pPr>
              <w:rPr>
                <w:rFonts w:ascii="Times New Roman" w:hAnsi="Times New Roman" w:cs="Times New Roman"/>
              </w:rPr>
            </w:pPr>
            <w:r w:rsidRPr="0009745C">
              <w:rPr>
                <w:rFonts w:ascii="Times New Roman" w:hAnsi="Times New Roman" w:cs="Times New Roman"/>
              </w:rPr>
              <w:t>26.12.13</w:t>
            </w:r>
          </w:p>
        </w:tc>
        <w:tc>
          <w:tcPr>
            <w:tcW w:w="1591" w:type="dxa"/>
          </w:tcPr>
          <w:p w:rsidR="00DF3357" w:rsidRPr="00901B29" w:rsidRDefault="00DF3357" w:rsidP="00D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аварец</w:t>
            </w:r>
          </w:p>
        </w:tc>
      </w:tr>
    </w:tbl>
    <w:p w:rsidR="00DF3357" w:rsidRDefault="00DF3357" w:rsidP="00DF3357">
      <w:pPr>
        <w:tabs>
          <w:tab w:val="left" w:pos="2250"/>
        </w:tabs>
        <w:rPr>
          <w:color w:val="0070C0"/>
          <w:sz w:val="40"/>
        </w:rPr>
      </w:pPr>
    </w:p>
    <w:p w:rsidR="00DF3357" w:rsidRDefault="00DF3357" w:rsidP="00DF3357">
      <w:pPr>
        <w:tabs>
          <w:tab w:val="left" w:pos="2250"/>
        </w:tabs>
        <w:rPr>
          <w:color w:val="0070C0"/>
          <w:sz w:val="40"/>
        </w:rPr>
      </w:pPr>
    </w:p>
    <w:p w:rsidR="00DF3357" w:rsidRDefault="00DF3357" w:rsidP="00DF3357">
      <w:pPr>
        <w:tabs>
          <w:tab w:val="left" w:pos="2250"/>
        </w:tabs>
        <w:rPr>
          <w:color w:val="0070C0"/>
          <w:sz w:val="40"/>
        </w:rPr>
      </w:pPr>
    </w:p>
    <w:p w:rsidR="00DF3357" w:rsidRDefault="00DF3357" w:rsidP="00DF3357">
      <w:pPr>
        <w:tabs>
          <w:tab w:val="left" w:pos="2250"/>
        </w:tabs>
        <w:rPr>
          <w:color w:val="0070C0"/>
          <w:sz w:val="40"/>
        </w:rPr>
      </w:pPr>
    </w:p>
    <w:p w:rsidR="00DF3357" w:rsidRDefault="00DF3357" w:rsidP="00DF3357">
      <w:pPr>
        <w:tabs>
          <w:tab w:val="left" w:pos="94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noProof/>
          <w:color w:val="auto"/>
        </w:rPr>
        <w:lastRenderedPageBreak/>
        <mc:AlternateContent>
          <mc:Choice Requires="wps">
            <w:drawing>
              <wp:inline distT="0" distB="0" distL="0" distR="0">
                <wp:extent cx="6267450" cy="617855"/>
                <wp:effectExtent l="0" t="0" r="0" b="1270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6745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ind w:left="397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Детский коллектив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7" o:spid="_x0000_s1030" type="#_x0000_t202" style="width:493.5pt;height: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" filled="f" stroked="f">
                <o:lock v:ext="edit" shapetype="t"/>
                <v:textbox style="mso-fit-shape-to-text:t">
                  <w:txbxContent>
                    <w:p w:rsidR="00DF3357" w:rsidRDefault="00DF3357" w:rsidP="00DF3357">
                      <w:pPr>
                        <w:pStyle w:val="a4"/>
                        <w:spacing w:before="0" w:beforeAutospacing="0" w:after="0" w:afterAutospacing="0"/>
                        <w:ind w:left="397"/>
                        <w:jc w:val="center"/>
                      </w:pPr>
                      <w: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Детский коллектив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3357" w:rsidRDefault="00DF3357" w:rsidP="00DF3357">
      <w:pPr>
        <w:tabs>
          <w:tab w:val="left" w:pos="940"/>
        </w:tabs>
        <w:rPr>
          <w:rFonts w:ascii="Times New Roman" w:hAnsi="Times New Roman" w:cs="Times New Roman"/>
          <w:sz w:val="24"/>
          <w:szCs w:val="24"/>
        </w:rPr>
      </w:pPr>
    </w:p>
    <w:p w:rsidR="00DF3357" w:rsidRDefault="00DF3357" w:rsidP="00DF3357">
      <w:pPr>
        <w:rPr>
          <w:rFonts w:asciiTheme="minorHAnsi" w:hAnsiTheme="minorHAnsi" w:cstheme="minorBidi"/>
          <w:color w:val="0000FF"/>
          <w:sz w:val="28"/>
          <w:szCs w:val="28"/>
        </w:rPr>
      </w:pPr>
      <w:r>
        <w:rPr>
          <w:rFonts w:ascii="Monotype Corsiva" w:hAnsi="Monotype Corsiva"/>
          <w:b/>
          <w:color w:val="6600CC"/>
          <w:sz w:val="36"/>
          <w:szCs w:val="36"/>
        </w:rPr>
        <w:t>а) Общие  сведения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Всего  учащихся  -     1</w:t>
      </w:r>
      <w:r w:rsidR="00497536">
        <w:rPr>
          <w:rFonts w:ascii="Times New Roman" w:hAnsi="Times New Roman" w:cs="Times New Roman"/>
          <w:color w:val="292929"/>
          <w:sz w:val="28"/>
          <w:szCs w:val="28"/>
        </w:rPr>
        <w:t>7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  человек.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Из них:   девочек  -   7  человек,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              мальчиков -  10  человек.</w:t>
      </w:r>
    </w:p>
    <w:p w:rsidR="00DF3357" w:rsidRDefault="00DF3357" w:rsidP="00DF3357">
      <w:pPr>
        <w:spacing w:line="240" w:lineRule="auto"/>
        <w:rPr>
          <w:rFonts w:asciiTheme="minorHAnsi" w:hAnsiTheme="minorHAnsi" w:cstheme="minorBidi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</w:p>
    <w:p w:rsidR="00DF3357" w:rsidRDefault="00DF3357" w:rsidP="00DF3357">
      <w:pPr>
        <w:rPr>
          <w:color w:val="292929"/>
          <w:sz w:val="28"/>
          <w:szCs w:val="28"/>
        </w:rPr>
      </w:pPr>
      <w:r>
        <w:rPr>
          <w:rFonts w:ascii="Monotype Corsiva" w:hAnsi="Monotype Corsiva"/>
          <w:b/>
          <w:color w:val="6600CC"/>
          <w:sz w:val="36"/>
          <w:szCs w:val="36"/>
        </w:rPr>
        <w:t>б) Психолого-физиологические  особенности  учащихся</w:t>
      </w:r>
      <w:r>
        <w:rPr>
          <w:rFonts w:ascii="Monotype Corsiva" w:hAnsi="Monotype Corsiva"/>
          <w:color w:val="6600CC"/>
          <w:sz w:val="32"/>
          <w:szCs w:val="32"/>
        </w:rPr>
        <w:t xml:space="preserve">:                                </w:t>
      </w:r>
    </w:p>
    <w:p w:rsidR="00DF3357" w:rsidRDefault="00DF3357" w:rsidP="00DF3357">
      <w:pPr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В классе  есть  ребята </w:t>
      </w:r>
    </w:p>
    <w:p w:rsidR="00DF3357" w:rsidRDefault="00DF3357" w:rsidP="00DF3357">
      <w:pPr>
        <w:numPr>
          <w:ilvl w:val="0"/>
          <w:numId w:val="24"/>
        </w:numPr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с нарушением  речи: </w:t>
      </w:r>
      <w:r w:rsidR="00497536">
        <w:rPr>
          <w:rFonts w:ascii="Times New Roman" w:hAnsi="Times New Roman" w:cs="Times New Roman"/>
          <w:color w:val="292929"/>
          <w:sz w:val="28"/>
          <w:szCs w:val="28"/>
        </w:rPr>
        <w:t>0</w:t>
      </w:r>
    </w:p>
    <w:p w:rsidR="00DF3357" w:rsidRDefault="00DF3357" w:rsidP="00DF3357">
      <w:pPr>
        <w:numPr>
          <w:ilvl w:val="0"/>
          <w:numId w:val="24"/>
        </w:numPr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с заболеванием  органов  зрения: 1</w:t>
      </w:r>
    </w:p>
    <w:p w:rsidR="00DF3357" w:rsidRDefault="00DF3357" w:rsidP="00DF3357">
      <w:pPr>
        <w:numPr>
          <w:ilvl w:val="0"/>
          <w:numId w:val="24"/>
        </w:numPr>
        <w:rPr>
          <w:rFonts w:asciiTheme="minorHAnsi" w:hAnsiTheme="minorHAnsi" w:cstheme="minorBidi"/>
          <w:color w:val="29292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гиперактивный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 ребенок</w:t>
      </w:r>
      <w:r>
        <w:rPr>
          <w:color w:val="292929"/>
          <w:sz w:val="28"/>
          <w:szCs w:val="28"/>
        </w:rPr>
        <w:t xml:space="preserve"> – 3</w:t>
      </w:r>
    </w:p>
    <w:p w:rsidR="00DF3357" w:rsidRDefault="00DF3357" w:rsidP="00DF3357">
      <w:pPr>
        <w:ind w:left="1155"/>
        <w:rPr>
          <w:color w:val="292929"/>
          <w:sz w:val="28"/>
          <w:szCs w:val="28"/>
        </w:rPr>
      </w:pPr>
    </w:p>
    <w:p w:rsidR="00DF3357" w:rsidRDefault="00DF3357" w:rsidP="00DF3357">
      <w:pPr>
        <w:tabs>
          <w:tab w:val="left" w:pos="1820"/>
        </w:tabs>
        <w:rPr>
          <w:rFonts w:ascii="Times New Roman" w:eastAsia="GungsuhChe" w:hAnsi="Times New Roman" w:cs="Times New Roman"/>
          <w:b/>
          <w:i/>
          <w:color w:val="0000FF"/>
          <w:sz w:val="36"/>
          <w:szCs w:val="36"/>
        </w:rPr>
      </w:pPr>
    </w:p>
    <w:p w:rsidR="00DF3357" w:rsidRDefault="00DF3357" w:rsidP="00DF3357">
      <w:pPr>
        <w:tabs>
          <w:tab w:val="left" w:pos="1820"/>
        </w:tabs>
        <w:rPr>
          <w:rFonts w:ascii="Monotype Corsiva" w:eastAsiaTheme="minorHAnsi" w:hAnsi="Monotype Corsiva" w:cstheme="minorBidi"/>
          <w:b/>
          <w:color w:val="6600CC"/>
          <w:sz w:val="36"/>
          <w:szCs w:val="36"/>
        </w:rPr>
      </w:pPr>
      <w:r>
        <w:rPr>
          <w:rFonts w:ascii="Monotype Corsiva" w:hAnsi="Monotype Corsiva"/>
          <w:b/>
          <w:color w:val="6600CC"/>
          <w:sz w:val="36"/>
          <w:szCs w:val="36"/>
        </w:rPr>
        <w:t>Образование родителей:</w:t>
      </w:r>
    </w:p>
    <w:p w:rsidR="00DF3357" w:rsidRDefault="00DF3357" w:rsidP="00DF3357">
      <w:pPr>
        <w:numPr>
          <w:ilvl w:val="0"/>
          <w:numId w:val="26"/>
        </w:num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высшее - __</w:t>
      </w:r>
    </w:p>
    <w:p w:rsidR="00DF3357" w:rsidRDefault="00DF3357" w:rsidP="00DF3357">
      <w:pPr>
        <w:numPr>
          <w:ilvl w:val="0"/>
          <w:numId w:val="26"/>
        </w:num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средне-специальное - __</w:t>
      </w:r>
    </w:p>
    <w:p w:rsidR="00DF3357" w:rsidRDefault="00DF3357" w:rsidP="00DF3357">
      <w:pPr>
        <w:numPr>
          <w:ilvl w:val="0"/>
          <w:numId w:val="26"/>
        </w:num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>среднетехническое - __</w:t>
      </w:r>
    </w:p>
    <w:p w:rsidR="00DF3357" w:rsidRDefault="00DF3357" w:rsidP="00DF3357">
      <w:pPr>
        <w:numPr>
          <w:ilvl w:val="0"/>
          <w:numId w:val="26"/>
        </w:num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среднее - __          </w:t>
      </w:r>
    </w:p>
    <w:p w:rsidR="00DF3357" w:rsidRDefault="00DF3357" w:rsidP="00DF3357">
      <w:pPr>
        <w:numPr>
          <w:ilvl w:val="0"/>
          <w:numId w:val="26"/>
        </w:num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  <w:r>
        <w:rPr>
          <w:rFonts w:ascii="Times New Roman" w:hAnsi="Times New Roman" w:cs="Times New Roman"/>
          <w:color w:val="292929"/>
          <w:sz w:val="28"/>
          <w:szCs w:val="28"/>
        </w:rPr>
        <w:t xml:space="preserve">Детей с вредными привычками, склонных к правонарушениям и стоящих на учете  -   нет.    </w:t>
      </w:r>
    </w:p>
    <w:p w:rsidR="00DF3357" w:rsidRDefault="00DF3357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DF3357" w:rsidRDefault="00DF3357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DF3357" w:rsidRDefault="00DF3357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497536" w:rsidRDefault="00497536" w:rsidP="00DF3357">
      <w:pPr>
        <w:tabs>
          <w:tab w:val="left" w:pos="1820"/>
        </w:tabs>
        <w:spacing w:line="240" w:lineRule="auto"/>
        <w:rPr>
          <w:rFonts w:ascii="Times New Roman" w:hAnsi="Times New Roman" w:cs="Times New Roman"/>
          <w:color w:val="292929"/>
          <w:sz w:val="28"/>
          <w:szCs w:val="28"/>
        </w:rPr>
      </w:pPr>
    </w:p>
    <w:p w:rsidR="00DF3357" w:rsidRDefault="00DF3357" w:rsidP="00DF3357">
      <w:pPr>
        <w:pStyle w:val="FR1"/>
        <w:spacing w:before="0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800725" cy="828040"/>
                <wp:effectExtent l="0" t="0" r="0" b="635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0072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CC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C0000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CC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Циклограмма классного руководителя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6" o:spid="_x0000_s1031" type="#_x0000_t202" style="width:456.75pt;height:6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" filled="f" stroked="f">
                <o:lock v:ext="edit" shapetype="t"/>
                <v:textbox style="mso-fit-shape-to-text:t">
                  <w:txbxContent>
                    <w:p w:rsidR="00DF3357" w:rsidRDefault="00DF3357" w:rsidP="00DF335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CC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C0000"/>
                                </w14:gs>
                                <w14:gs w14:pos="50000">
                                  <w14:srgbClr w14:val="FF0000"/>
                                </w14:gs>
                                <w14:gs w14:pos="100000">
                                  <w14:srgbClr w14:val="CC00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Циклограмма классного руководителя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3357" w:rsidRDefault="00DF3357" w:rsidP="00DF3357">
      <w:pPr>
        <w:pStyle w:val="FR1"/>
        <w:spacing w:befor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Ежедневно</w:t>
      </w:r>
    </w:p>
    <w:p w:rsidR="00DF3357" w:rsidRDefault="00DF3357" w:rsidP="00DF3357">
      <w:pPr>
        <w:spacing w:before="20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опаздывающими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выяснение причин отсутствия учеников на занятиях.</w:t>
      </w:r>
    </w:p>
    <w:p w:rsidR="00DF3357" w:rsidRDefault="00DF3357" w:rsidP="00DF3357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 питания учащихся.</w:t>
      </w:r>
    </w:p>
    <w:p w:rsidR="00DF3357" w:rsidRDefault="00DF3357" w:rsidP="00DF3357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дежурства в классном кабинете.</w:t>
      </w:r>
    </w:p>
    <w:p w:rsidR="00DF3357" w:rsidRDefault="00DF3357" w:rsidP="00DF3357">
      <w:pPr>
        <w:spacing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Индивидуальная работа с учащимися.</w:t>
      </w:r>
    </w:p>
    <w:p w:rsidR="00DF3357" w:rsidRDefault="00DF3357" w:rsidP="00DF3357">
      <w:pPr>
        <w:pStyle w:val="FR1"/>
        <w:spacing w:before="2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Еженедельно</w:t>
      </w:r>
    </w:p>
    <w:p w:rsidR="00DF3357" w:rsidRDefault="00DF3357" w:rsidP="00DF3357">
      <w:pPr>
        <w:pStyle w:val="FR1"/>
        <w:numPr>
          <w:ilvl w:val="0"/>
          <w:numId w:val="27"/>
        </w:numPr>
        <w:spacing w:before="28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Проверка дневников учащихся. 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мероприятий по плану.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Работа с родителями.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Взаимодействие с учителями предметниками.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 активом класса.</w:t>
      </w:r>
    </w:p>
    <w:p w:rsidR="00DF3357" w:rsidRDefault="00DF3357" w:rsidP="00DF3357">
      <w:pPr>
        <w:pStyle w:val="FR1"/>
        <w:spacing w:before="2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Ежемесячно</w:t>
      </w:r>
    </w:p>
    <w:p w:rsidR="00DF3357" w:rsidRDefault="00DF3357" w:rsidP="00DF3357">
      <w:pPr>
        <w:spacing w:before="2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Посещение уроков в своём классе.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Взаимодействие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Встреча с родительским комитетом.</w:t>
      </w:r>
    </w:p>
    <w:p w:rsidR="00DF3357" w:rsidRDefault="00DF3357" w:rsidP="00DF3357">
      <w:pPr>
        <w:pStyle w:val="FR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Один раз в четверть</w:t>
      </w:r>
    </w:p>
    <w:p w:rsidR="00DF3357" w:rsidRDefault="00DF3357" w:rsidP="00DF3357">
      <w:pPr>
        <w:spacing w:before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Сдача отчетности по итогам учебной и воспитательной   деятельности.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 работе семинара  классных руководителей.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Коррекция плана воспитательной работы на новую четверть.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родительского собрания.</w:t>
      </w:r>
    </w:p>
    <w:p w:rsidR="00DF3357" w:rsidRDefault="00DF3357" w:rsidP="00DF3357">
      <w:pPr>
        <w:pStyle w:val="FR1"/>
        <w:spacing w:before="2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Один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год</w:t>
      </w:r>
    </w:p>
    <w:p w:rsidR="00DF3357" w:rsidRDefault="00DF3357" w:rsidP="00DF3357">
      <w:pPr>
        <w:spacing w:before="3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открытого мероприятия.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личных дел учащихся.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и составление плана работы с классным коллективом.</w:t>
      </w:r>
    </w:p>
    <w:p w:rsidR="00DF3357" w:rsidRDefault="00DF3357" w:rsidP="00DF33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Сбор статистических данных о классе.</w:t>
      </w:r>
    </w:p>
    <w:p w:rsidR="00DF3357" w:rsidRDefault="00DF3357" w:rsidP="00DF335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DF3357" w:rsidRDefault="00DF3357" w:rsidP="00DF3357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lastRenderedPageBreak/>
        <mc:AlternateContent>
          <mc:Choice Requires="wps">
            <w:drawing>
              <wp:inline distT="0" distB="0" distL="0" distR="0">
                <wp:extent cx="5915025" cy="2095500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1502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F0202F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Цели и задачи на 2023-2024 учебный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Надпись 5" o:spid="_x0000_s1032" type="#_x0000_t202" style="width:465.7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" filled="f" stroked="f">
                <o:lock v:ext="edit" shapetype="t"/>
                <v:textbox style="mso-fit-shape-to-text:t">
                  <w:txbxContent>
                    <w:p w:rsidR="00DF3357" w:rsidRDefault="00DF3357" w:rsidP="00DF3357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F0202F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Цели и задачи на 2023-2024 учебный год.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3357" w:rsidRDefault="00DF3357" w:rsidP="00DF3357"/>
    <w:tbl>
      <w:tblPr>
        <w:tblW w:w="0" w:type="auto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0133"/>
      </w:tblGrid>
      <w:tr w:rsidR="00DF3357" w:rsidTr="00DF3357">
        <w:tc>
          <w:tcPr>
            <w:tcW w:w="10133" w:type="dxa"/>
            <w:vAlign w:val="center"/>
          </w:tcPr>
          <w:p w:rsidR="00DF3357" w:rsidRDefault="00DF335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32"/>
                <w:szCs w:val="32"/>
                <w:u w:val="single"/>
              </w:rPr>
              <w:t>Цель</w:t>
            </w:r>
            <w:r>
              <w:rPr>
                <w:b/>
                <w:i/>
                <w:sz w:val="32"/>
                <w:szCs w:val="32"/>
                <w:u w:val="single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гуманистического воспитательного пространства класса, обусловливающего формирование конкурентоспособной, разносторонне развитой  личности, обладающей высоким уровнем образования, интеллектуальными, гражданскими, нравственными качествами, культурой физического здоровья, способной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самореализации, профессиональному самоопределению.</w:t>
            </w:r>
          </w:p>
          <w:p w:rsidR="00DF3357" w:rsidRDefault="00DF3357">
            <w:pPr>
              <w:pStyle w:val="Web"/>
              <w:spacing w:before="0" w:beforeAutospacing="0" w:after="0" w:afterAutospacing="0" w:line="276" w:lineRule="auto"/>
              <w:rPr>
                <w:sz w:val="28"/>
                <w:lang w:eastAsia="en-US"/>
              </w:rPr>
            </w:pPr>
          </w:p>
          <w:p w:rsidR="00DF3357" w:rsidRDefault="00DF3357">
            <w:pPr>
              <w:pStyle w:val="Web"/>
              <w:spacing w:line="276" w:lineRule="auto"/>
              <w:rPr>
                <w:i/>
                <w:color w:val="auto"/>
                <w:sz w:val="36"/>
                <w:szCs w:val="36"/>
                <w:u w:val="single"/>
                <w:lang w:eastAsia="en-US"/>
              </w:rPr>
            </w:pPr>
            <w:r>
              <w:rPr>
                <w:b/>
                <w:bCs/>
                <w:i/>
                <w:color w:val="auto"/>
                <w:sz w:val="36"/>
                <w:szCs w:val="36"/>
                <w:u w:val="single"/>
                <w:lang w:eastAsia="en-US"/>
              </w:rPr>
              <w:t>Задачи</w:t>
            </w:r>
            <w:r>
              <w:rPr>
                <w:i/>
                <w:color w:val="auto"/>
                <w:sz w:val="36"/>
                <w:szCs w:val="36"/>
                <w:u w:val="single"/>
                <w:lang w:eastAsia="en-US"/>
              </w:rPr>
              <w:t>:</w:t>
            </w:r>
          </w:p>
          <w:p w:rsidR="00DF3357" w:rsidRDefault="00DF335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личности, обладающей интеллектуальным и нравственным потенциалом, необходимым для любого вида деятельности, умеющей выстроить себя в современных условиях, социально адаптированной к окружающему миру через  интеграцию урочной и внеурочной деятельности;</w:t>
            </w:r>
          </w:p>
          <w:p w:rsidR="00DF3357" w:rsidRDefault="00DF335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социальной активности учащихся, их самостоятельности и ответственности в организации жизни детского коллектива и социума;</w:t>
            </w:r>
          </w:p>
          <w:p w:rsidR="00DF3357" w:rsidRDefault="00DF335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активной жизненной позиции и общей культуры личности учащихся; </w:t>
            </w:r>
          </w:p>
          <w:p w:rsidR="00DF3357" w:rsidRDefault="00DF335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развитие стремления к непрерывному самосовершенствованию, саморазвитию, к тем качествам личности, которые необходимы для последующего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успешного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обучения;</w:t>
            </w:r>
          </w:p>
          <w:p w:rsidR="00DF3357" w:rsidRDefault="00DF335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учебно-исследовательской деятельности учащихся;</w:t>
            </w:r>
          </w:p>
          <w:p w:rsidR="00DF3357" w:rsidRDefault="00DF335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системы самоуправления в классе.</w:t>
            </w:r>
          </w:p>
          <w:p w:rsidR="00DF3357" w:rsidRDefault="00DF3357">
            <w:pPr>
              <w:pStyle w:val="Web"/>
              <w:spacing w:line="360" w:lineRule="auto"/>
              <w:ind w:left="720"/>
              <w:rPr>
                <w:sz w:val="28"/>
                <w:lang w:eastAsia="en-US"/>
              </w:rPr>
            </w:pPr>
          </w:p>
          <w:p w:rsidR="00DF3357" w:rsidRDefault="00DF335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DF3357" w:rsidRDefault="00DF335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pStyle w:val="a4"/>
              <w:spacing w:line="276" w:lineRule="auto"/>
              <w:ind w:firstLine="540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4962525" cy="1380490"/>
                      <wp:effectExtent l="0" t="0" r="0" b="635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962525" cy="1380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3357" w:rsidRDefault="00DF3357" w:rsidP="00DF3357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C00000"/>
                                      <w:sz w:val="72"/>
                                      <w:szCs w:val="72"/>
                                      <w14:shadow w14:blurRad="0" w14:dist="0" w14:dir="0" w14:sx="100000" w14:sy="50000" w14:kx="-2453608" w14:ky="0" w14:algn="b">
                                        <w14:srgbClr w14:val="80808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>
                                            <w14:lumMod w14:val="100000"/>
                                            <w14:lumOff w14:val="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C00000"/>
                                            </w14:gs>
                                            <w14:gs w14:pos="50000">
                                              <w14:srgbClr w14:val="FF0000"/>
                                            </w14:gs>
                                            <w14:gs w14:pos="100000">
                                              <w14:srgbClr w14:val="C00000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Анализ работы за прошлый год.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id="Надпись 4" o:spid="_x0000_s1033" type="#_x0000_t202" style="width:390.75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" filled="f" stroked="f">
                      <o:lock v:ext="edit" shapetype="t"/>
                      <v:textbox style="mso-fit-shape-to-text:t">
                        <w:txbxContent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C0000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50000">
                                        <w14:srgbClr w14:val="FF0000"/>
                                      </w14:gs>
                                      <w14:gs w14:pos="100000">
                                        <w14:srgbClr w14:val="C000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Анализ работы за прошлый год.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F3357" w:rsidRDefault="00DF3357">
            <w:pPr>
              <w:pStyle w:val="a4"/>
              <w:spacing w:line="276" w:lineRule="auto"/>
              <w:ind w:firstLine="5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Основным направлением воспитательной работы в 3 классе было формирование  деловых и межличностных отношений в классе с учётом особенностей развития познавательной сферы третьеклассников, самооценки и социометрического статуса каждого учащегося, нравственной направленности личности школьника, его здоровья, работоспособности.</w:t>
            </w:r>
          </w:p>
          <w:p w:rsidR="00DF3357" w:rsidRDefault="00DF3357">
            <w:pPr>
              <w:pStyle w:val="a4"/>
              <w:spacing w:line="276" w:lineRule="auto"/>
              <w:ind w:firstLine="5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Системообразующим видом деятельности, способствующим формированию воспитательной системы класса и индивидуальности классного коллектива, является познание и общение.</w:t>
            </w:r>
          </w:p>
          <w:p w:rsidR="00DF3357" w:rsidRDefault="00DF3357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apple-converted-space"/>
                <w:rFonts w:eastAsia="Calibri"/>
                <w:lang w:eastAsia="en-US"/>
              </w:rPr>
              <w:t xml:space="preserve">       </w:t>
            </w:r>
            <w:r>
              <w:rPr>
                <w:rStyle w:val="c2"/>
                <w:color w:val="000000"/>
                <w:lang w:eastAsia="en-US"/>
              </w:rPr>
              <w:t> В течение 202</w:t>
            </w:r>
            <w:r w:rsidR="00497536">
              <w:rPr>
                <w:rStyle w:val="c2"/>
                <w:color w:val="000000"/>
                <w:lang w:eastAsia="en-US"/>
              </w:rPr>
              <w:t>2</w:t>
            </w:r>
            <w:r>
              <w:rPr>
                <w:rStyle w:val="c2"/>
                <w:color w:val="000000"/>
                <w:lang w:eastAsia="en-US"/>
              </w:rPr>
              <w:t>-2023 учебного года воспитательная работа в классе включала в себя</w:t>
            </w:r>
            <w:r>
              <w:rPr>
                <w:rStyle w:val="apple-converted-space"/>
                <w:rFonts w:eastAsia="Calibri"/>
                <w:lang w:eastAsia="en-US"/>
              </w:rPr>
              <w:t> </w:t>
            </w:r>
            <w:r>
              <w:rPr>
                <w:rStyle w:val="c2"/>
                <w:iCs/>
                <w:color w:val="000000"/>
                <w:lang w:eastAsia="en-US"/>
              </w:rPr>
              <w:t>три взаимозависимых и взаимосвязанных блока:</w:t>
            </w:r>
          </w:p>
          <w:p w:rsidR="00DF3357" w:rsidRDefault="00DF3357">
            <w:pPr>
              <w:pStyle w:val="c1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1. воспитание в процессе обучения;</w:t>
            </w:r>
          </w:p>
          <w:p w:rsidR="00DF3357" w:rsidRDefault="00DF3357">
            <w:pPr>
              <w:pStyle w:val="c1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2"/>
                <w:color w:val="000000"/>
                <w:lang w:eastAsia="en-US"/>
              </w:rPr>
              <w:t>2. внеурочная деятельность;</w:t>
            </w:r>
          </w:p>
          <w:p w:rsidR="00DF3357" w:rsidRDefault="00DF3357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</w:rPr>
            </w:pPr>
            <w:r>
              <w:rPr>
                <w:rStyle w:val="c2"/>
                <w:color w:val="000000"/>
                <w:lang w:eastAsia="en-US"/>
              </w:rPr>
              <w:t>3. внешкольная деятельность.</w:t>
            </w:r>
          </w:p>
          <w:p w:rsidR="00DF3357" w:rsidRDefault="00DF3357">
            <w:pPr>
              <w:pStyle w:val="c4"/>
              <w:spacing w:before="0" w:beforeAutospacing="0" w:after="0" w:afterAutospacing="0" w:line="276" w:lineRule="auto"/>
              <w:jc w:val="both"/>
              <w:rPr>
                <w:rStyle w:val="c2"/>
                <w:lang w:eastAsia="en-US"/>
              </w:rPr>
            </w:pPr>
          </w:p>
          <w:p w:rsidR="00DF3357" w:rsidRDefault="00DF3357">
            <w:pPr>
              <w:pStyle w:val="c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2"/>
                <w:lang w:eastAsia="en-US"/>
              </w:rPr>
              <w:t xml:space="preserve">         </w:t>
            </w:r>
            <w:r>
              <w:rPr>
                <w:color w:val="000000"/>
                <w:lang w:eastAsia="en-US"/>
              </w:rPr>
              <w:t xml:space="preserve"> Для овладения культурой общения в классе проводились праздники, игры, тренинги. Были организованы  поездки, экскурсии, посещение выставок и театра.</w:t>
            </w:r>
          </w:p>
          <w:p w:rsidR="00DF3357" w:rsidRDefault="00DF3357">
            <w:pPr>
              <w:pStyle w:val="a4"/>
              <w:spacing w:line="276" w:lineRule="auto"/>
              <w:ind w:firstLine="5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Основная цель проводимых мероприятий - обеспечить возможность для проявления учащимися своих способностей и творческих устремлений, создать для воспитанников ситуацию успеха. В разных видах деятельности становятся лидерами разные обучающиеся, которые выполняют эту роль не по принуждению, а в соответствии со своими желаниями, интересами, свободно сделанным выбором. </w:t>
            </w:r>
          </w:p>
          <w:p w:rsidR="00DF3357" w:rsidRDefault="00DF3357">
            <w:pPr>
              <w:pStyle w:val="a4"/>
              <w:spacing w:line="276" w:lineRule="auto"/>
              <w:ind w:firstLine="54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Полученные данные являются основанием для планирования воспитательной работы на предстоящий учебный год для интеграции воспитательного воздействия различных субъектов педагогического процесса на класс и отдельных учеников.</w:t>
            </w:r>
          </w:p>
          <w:p w:rsidR="00DF3357" w:rsidRDefault="00DF3357">
            <w:pPr>
              <w:ind w:firstLine="5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прошедшем учебном году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поставленных задач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работу классного руководителя со всеми участниками образовательного процесса по следующим направлениям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F3357" w:rsidRDefault="00DF3357" w:rsidP="00DF3357">
            <w:pPr>
              <w:pStyle w:val="a3"/>
              <w:numPr>
                <w:ilvl w:val="0"/>
                <w:numId w:val="28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деятельность; формирование гражданско-патриотического сознания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F3357" w:rsidRDefault="00DF3357" w:rsidP="00DF3357">
            <w:pPr>
              <w:pStyle w:val="a3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"Знак ГТО 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F3357" w:rsidRDefault="00DF3357" w:rsidP="00DF3357">
            <w:pPr>
              <w:pStyle w:val="a3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Кизлярского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района;</w:t>
            </w:r>
          </w:p>
          <w:p w:rsidR="00DF3357" w:rsidRDefault="00DF3357" w:rsidP="00DF3357">
            <w:pPr>
              <w:pStyle w:val="a3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серия мероприятий, посвящённых Году гор;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3357" w:rsidRDefault="00DF3357" w:rsidP="00DF3357">
            <w:pPr>
              <w:pStyle w:val="a3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"Мы помним, мы гордимся"; </w:t>
            </w:r>
          </w:p>
          <w:p w:rsidR="00DF3357" w:rsidRDefault="00DF3357" w:rsidP="00DF3357">
            <w:pPr>
              <w:pStyle w:val="a3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в краеведческий музей г. Кизляра, посвящённая ВОВ;</w:t>
            </w:r>
          </w:p>
          <w:p w:rsidR="00DF3357" w:rsidRDefault="00DF3357" w:rsidP="00DF3357">
            <w:pPr>
              <w:pStyle w:val="a3"/>
              <w:numPr>
                <w:ilvl w:val="0"/>
                <w:numId w:val="29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"Равняемся на дедов и отцов";</w:t>
            </w:r>
          </w:p>
          <w:p w:rsidR="00DF3357" w:rsidRDefault="00DF3357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  Познавательная деятельность: </w:t>
            </w:r>
          </w:p>
          <w:p w:rsidR="00DF3357" w:rsidRDefault="00DF3357" w:rsidP="00DF3357">
            <w:pPr>
              <w:pStyle w:val="a3"/>
              <w:numPr>
                <w:ilvl w:val="0"/>
                <w:numId w:val="30"/>
              </w:numPr>
              <w:ind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работа кружка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Размышляю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граю,творю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DF3357" w:rsidRDefault="00DF3357" w:rsidP="00DF3357">
            <w:pPr>
              <w:pStyle w:val="a3"/>
              <w:numPr>
                <w:ilvl w:val="0"/>
                <w:numId w:val="3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науки:</w:t>
            </w:r>
          </w:p>
          <w:p w:rsidR="00DF3357" w:rsidRDefault="00DF3357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</w:t>
            </w:r>
          </w:p>
          <w:p w:rsidR="00DF3357" w:rsidRDefault="00DF3357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олимпиады</w:t>
            </w:r>
          </w:p>
          <w:p w:rsidR="00DF3357" w:rsidRDefault="00DF3357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младших школьников "Почему";</w:t>
            </w:r>
          </w:p>
          <w:p w:rsidR="00DF3357" w:rsidRDefault="00DF3357" w:rsidP="00DF3357">
            <w:pPr>
              <w:pStyle w:val="a3"/>
              <w:numPr>
                <w:ilvl w:val="0"/>
                <w:numId w:val="32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сельском празднике "Проводы Масленицы";</w:t>
            </w:r>
          </w:p>
          <w:p w:rsidR="00DF3357" w:rsidRDefault="00DF3357" w:rsidP="00DF3357">
            <w:pPr>
              <w:pStyle w:val="a3"/>
              <w:numPr>
                <w:ilvl w:val="0"/>
                <w:numId w:val="32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"Что мы знаем о Кизляре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Кардоновке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  <w:p w:rsidR="00DF3357" w:rsidRDefault="00DF3357">
            <w:pPr>
              <w:pStyle w:val="a3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 Формирование правовой культуры; воспитание уважения к закону </w:t>
            </w:r>
          </w:p>
          <w:p w:rsidR="00DF3357" w:rsidRDefault="00DF3357" w:rsidP="00DF3357">
            <w:pPr>
              <w:pStyle w:val="a3"/>
              <w:numPr>
                <w:ilvl w:val="0"/>
                <w:numId w:val="32"/>
              </w:numPr>
              <w:spacing w:after="200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отрядом ЮИД и инспектором ГИБДД;</w:t>
            </w:r>
          </w:p>
          <w:p w:rsidR="00DF3357" w:rsidRDefault="00DF3357" w:rsidP="00DF3357">
            <w:pPr>
              <w:pStyle w:val="a3"/>
              <w:numPr>
                <w:ilvl w:val="0"/>
                <w:numId w:val="32"/>
              </w:numPr>
              <w:spacing w:after="200"/>
              <w:ind w:firstLine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 и тренинги по ПДД.</w:t>
            </w:r>
          </w:p>
          <w:p w:rsidR="00DF3357" w:rsidRDefault="00DF3357">
            <w:pPr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4.   Трудовая деятельность; профориентация (экскурсия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ирпичный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 )</w:t>
            </w:r>
          </w:p>
          <w:p w:rsidR="00DF3357" w:rsidRDefault="00DF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5.   Формирование экологической культуры; краеведение</w:t>
            </w:r>
          </w:p>
          <w:p w:rsidR="00DF3357" w:rsidRDefault="00DF3357" w:rsidP="00DF335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селу</w:t>
            </w:r>
          </w:p>
          <w:p w:rsidR="00DF3357" w:rsidRDefault="00DF3357" w:rsidP="00DF3357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"Кормушка".</w:t>
            </w:r>
          </w:p>
          <w:p w:rsidR="00DF3357" w:rsidRDefault="00DF3357">
            <w:pPr>
              <w:pStyle w:val="a3"/>
              <w:ind w:left="1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6.  Спортивно-оздоровительная деятельность; воспитание потребности в здоровом образе  жизни:</w:t>
            </w:r>
          </w:p>
          <w:p w:rsidR="00DF3357" w:rsidRDefault="00DF3357" w:rsidP="00DF335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здоровья;</w:t>
            </w:r>
          </w:p>
          <w:p w:rsidR="00DF3357" w:rsidRDefault="00DF3357" w:rsidP="00DF335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"Весёлые старты";</w:t>
            </w:r>
          </w:p>
          <w:p w:rsidR="00DF3357" w:rsidRDefault="00DF3357" w:rsidP="00DF335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комплексом ГТО;</w:t>
            </w:r>
          </w:p>
          <w:p w:rsidR="00DF3357" w:rsidRDefault="00DF3357" w:rsidP="00DF3357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соревнования "Мама, папа, я – спортивная семья".</w:t>
            </w:r>
          </w:p>
          <w:p w:rsidR="00DF3357" w:rsidRDefault="00DF3357">
            <w:pPr>
              <w:pStyle w:val="a3"/>
              <w:ind w:left="1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 Деятельность в области художественного, эстетического и нравственного воспитания: </w:t>
            </w:r>
          </w:p>
          <w:p w:rsidR="00DF3357" w:rsidRDefault="00DF3357" w:rsidP="00DF335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"Прощание с Масленицей";</w:t>
            </w:r>
          </w:p>
          <w:p w:rsidR="00DF3357" w:rsidRDefault="00DF3357" w:rsidP="00DF3357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чтецов. Стихи о ВОВ</w:t>
            </w:r>
          </w:p>
          <w:p w:rsidR="00DF3357" w:rsidRDefault="00DF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8.   Организационная работа,  школьное самоуправление:</w:t>
            </w:r>
          </w:p>
          <w:p w:rsidR="00DF3357" w:rsidRDefault="00DF3357" w:rsidP="00DF3357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"Кто дежурные?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ежурные!"</w:t>
            </w:r>
          </w:p>
          <w:p w:rsidR="00DF3357" w:rsidRDefault="00DF3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9.  Работа с семьёй, родителями и общественностью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F3357" w:rsidRDefault="00DF3357" w:rsidP="00DF335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 "Критерии оценивания в 3-ем классе. О правильном отношении к отметкам";</w:t>
            </w:r>
          </w:p>
          <w:p w:rsidR="00DF3357" w:rsidRDefault="00DF3357" w:rsidP="00DF335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"Об истинно высоком нраве судить мы по манерам вправе";</w:t>
            </w:r>
          </w:p>
          <w:p w:rsidR="00DF3357" w:rsidRDefault="00DF3357" w:rsidP="00DF335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собрание-праздник;</w:t>
            </w:r>
          </w:p>
          <w:p w:rsidR="00DF3357" w:rsidRDefault="00DF3357" w:rsidP="00DF3357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"Как помочь ребёнку успешно учиться".</w:t>
            </w:r>
          </w:p>
          <w:p w:rsidR="00DF3357" w:rsidRDefault="00DF3357">
            <w:pPr>
              <w:pStyle w:val="a3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pStyle w:val="a3"/>
              <w:ind w:left="0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 классным руководителем вносились некоторые коррективы в план воспитательной работы. </w:t>
            </w:r>
          </w:p>
          <w:p w:rsidR="00DF3357" w:rsidRDefault="00DF335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План воспитательной работы выполнен и является отправной точкой для планирования дальнейшей работы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коллектива класса, так и каждого отдельного члена этого коллектива.</w:t>
            </w:r>
          </w:p>
          <w:p w:rsidR="00DF3357" w:rsidRDefault="00DF3357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357" w:rsidRDefault="00DF3357">
            <w:pPr>
              <w:pStyle w:val="Web"/>
              <w:spacing w:before="0" w:beforeAutospacing="0" w:after="0" w:afterAutospacing="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</w:t>
            </w:r>
          </w:p>
          <w:p w:rsidR="00DF3357" w:rsidRDefault="00DF3357">
            <w:pPr>
              <w:pStyle w:val="Web"/>
              <w:spacing w:before="0" w:beforeAutospacing="0" w:after="0" w:afterAutospacing="0" w:line="276" w:lineRule="auto"/>
              <w:jc w:val="both"/>
              <w:rPr>
                <w:sz w:val="28"/>
                <w:lang w:eastAsia="en-US"/>
              </w:rPr>
            </w:pPr>
          </w:p>
          <w:p w:rsidR="00DF3357" w:rsidRDefault="00DF3357">
            <w:pPr>
              <w:pStyle w:val="Web"/>
              <w:spacing w:before="0" w:beforeAutospacing="0" w:after="0" w:afterAutospacing="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       </w:t>
            </w:r>
          </w:p>
          <w:p w:rsidR="00DF3357" w:rsidRDefault="00DF3357">
            <w:pPr>
              <w:pStyle w:val="Web"/>
              <w:spacing w:before="0" w:beforeAutospacing="0" w:after="0" w:afterAutospacing="0"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4495800" cy="1380490"/>
                      <wp:effectExtent l="0" t="0" r="0" b="635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495800" cy="1380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3357" w:rsidRDefault="00DF3357" w:rsidP="00DF3357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id="Надпись 3" o:spid="_x0000_s1034" type="#_x0000_t202" style="width:354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" filled="f" stroked="f">
                      <o:lock v:ext="edit" shapetype="t"/>
                      <v:textbox style="mso-fit-shape-to-text:t">
                        <w:txbxContent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F3357" w:rsidRDefault="00DF3357">
            <w:pPr>
              <w:pStyle w:val="Web"/>
              <w:spacing w:before="0" w:beforeAutospacing="0" w:after="0" w:afterAutospacing="0" w:line="276" w:lineRule="auto"/>
              <w:jc w:val="both"/>
              <w:rPr>
                <w:sz w:val="28"/>
                <w:lang w:eastAsia="en-US"/>
              </w:rPr>
            </w:pPr>
          </w:p>
          <w:p w:rsidR="00DF3357" w:rsidRDefault="00DF3357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536" w:rsidRDefault="00497536" w:rsidP="00497536">
            <w:pPr>
              <w:rPr>
                <w:rFonts w:asciiTheme="minorHAnsi" w:eastAsiaTheme="minorHAnsi" w:hAnsiTheme="minorHAnsi" w:cstheme="minorBidi"/>
                <w:sz w:val="40"/>
              </w:rPr>
            </w:pPr>
          </w:p>
          <w:p w:rsidR="00DF3357" w:rsidRDefault="00DF3357">
            <w:pPr>
              <w:tabs>
                <w:tab w:val="left" w:pos="2100"/>
              </w:tabs>
              <w:rPr>
                <w:sz w:val="40"/>
              </w:rPr>
            </w:pPr>
          </w:p>
          <w:p w:rsidR="00DF3357" w:rsidRDefault="00DF3357">
            <w:pPr>
              <w:tabs>
                <w:tab w:val="left" w:pos="2100"/>
              </w:tabs>
              <w:rPr>
                <w:sz w:val="4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5924550" cy="1380490"/>
                      <wp:effectExtent l="0" t="0" r="0" b="635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5924550" cy="1380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3357" w:rsidRDefault="00DF3357" w:rsidP="00DF3357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i/>
                                      <w:iCs/>
                                      <w:color w:val="FF0000"/>
                                      <w:sz w:val="72"/>
                                      <w:szCs w:val="72"/>
                                      <w14:shadow w14:blurRad="0" w14:dist="0" w14:dir="0" w14:sx="100000" w14:sy="50000" w14:kx="-2453608" w14:ky="0" w14:algn="b">
                                        <w14:srgbClr w14:val="80808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0000"/>
                                            </w14:gs>
                                            <w14:gs w14:pos="100000">
                                              <w14:srgbClr w14:val="790000">
                                                <w14:shade w14:val="60000"/>
                                              </w14:srgbClr>
                                            </w14:gs>
                                          </w14:gsLst>
                                          <w14:path w14:path="rect">
                                            <w14:fillToRect w14:l="50000" w14:t="50000" w14:r="50000" w14:b="50000"/>
                                          </w14:path>
                                        </w14:gradFill>
                                      </w14:textFill>
                                    </w:rPr>
                                    <w:t>Работа  с  одаренными детьми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id="Надпись 2" o:spid="_x0000_s1035" type="#_x0000_t202" style="width:466.5pt;height:10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" filled="f" stroked="f">
                      <o:lock v:ext="edit" shapetype="t"/>
                      <v:textbox style="mso-fit-shape-to-text:t">
                        <w:txbxContent>
                          <w:p w:rsidR="00DF3357" w:rsidRDefault="00DF3357" w:rsidP="00DF335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0" w14:dist="0" w14:dir="0" w14:sx="100000" w14:sy="50000" w14:kx="-2453608" w14:ky="0" w14:algn="b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100000">
                                        <w14:srgbClr w14:val="790000">
                                          <w14:shade w14:val="6000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Работа  с  одаренными детьми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F3357" w:rsidRDefault="00DF3357" w:rsidP="00DF3357">
            <w:pPr>
              <w:numPr>
                <w:ilvl w:val="0"/>
                <w:numId w:val="38"/>
              </w:num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  <w:t>Выполнение творческих работ.</w:t>
            </w:r>
          </w:p>
          <w:p w:rsidR="00DF3357" w:rsidRDefault="00DF3357">
            <w:pPr>
              <w:tabs>
                <w:tab w:val="left" w:pos="1620"/>
              </w:tabs>
              <w:spacing w:line="240" w:lineRule="auto"/>
              <w:ind w:left="36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  - участие  в  районных  и  областных  конкурсах</w:t>
            </w:r>
          </w:p>
          <w:p w:rsidR="00DF3357" w:rsidRDefault="00DF3357" w:rsidP="00DF3357">
            <w:pPr>
              <w:numPr>
                <w:ilvl w:val="0"/>
                <w:numId w:val="38"/>
              </w:num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  <w:t>Подготовка сообщений к урокам литературного чтения, окружающего мира.</w:t>
            </w:r>
          </w:p>
          <w:p w:rsidR="00DF3357" w:rsidRDefault="00DF3357">
            <w:pPr>
              <w:tabs>
                <w:tab w:val="left" w:pos="1620"/>
              </w:tabs>
              <w:spacing w:line="240" w:lineRule="auto"/>
              <w:ind w:left="831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</w:pPr>
          </w:p>
          <w:p w:rsidR="00DF3357" w:rsidRDefault="00DF3357" w:rsidP="00DF3357">
            <w:pPr>
              <w:numPr>
                <w:ilvl w:val="0"/>
                <w:numId w:val="38"/>
              </w:num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  <w:t>Подготовка и участие в классных олимпиадах.</w:t>
            </w:r>
          </w:p>
          <w:p w:rsidR="00DF3357" w:rsidRDefault="00DF3357">
            <w:pPr>
              <w:tabs>
                <w:tab w:val="left" w:pos="1620"/>
              </w:tabs>
              <w:spacing w:line="240" w:lineRule="auto"/>
              <w:outlineLvl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      Математика -  Яхьяева Марьям,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Махачёва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, Гаджиева Альбина, Андрейченко Наташа</w:t>
            </w:r>
          </w:p>
          <w:p w:rsidR="00DF3357" w:rsidRDefault="00DF3357">
            <w:pPr>
              <w:tabs>
                <w:tab w:val="left" w:pos="1620"/>
              </w:tabs>
              <w:spacing w:line="240" w:lineRule="auto"/>
              <w:outlineLvl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      Русский  язык –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Дроган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Георгий</w:t>
            </w:r>
            <w:proofErr w:type="gram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Саид</w:t>
            </w:r>
          </w:p>
          <w:p w:rsidR="00DF3357" w:rsidRDefault="00DF3357">
            <w:pPr>
              <w:tabs>
                <w:tab w:val="left" w:pos="1620"/>
              </w:tabs>
              <w:spacing w:line="240" w:lineRule="auto"/>
              <w:outlineLvl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      Чтение - 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Дроган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Г., Яхьяева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М.,Гаджиева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А.</w:t>
            </w:r>
          </w:p>
          <w:p w:rsidR="00DF3357" w:rsidRDefault="00DF3357">
            <w:pPr>
              <w:tabs>
                <w:tab w:val="left" w:pos="1620"/>
              </w:tabs>
              <w:spacing w:line="240" w:lineRule="auto"/>
              <w:outlineLvl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       Окружающий  мир –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Дроган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Г.,Андрейченко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Н.,</w:t>
            </w:r>
          </w:p>
          <w:p w:rsidR="00DF3357" w:rsidRDefault="00DF3357">
            <w:pPr>
              <w:tabs>
                <w:tab w:val="left" w:pos="1620"/>
              </w:tabs>
              <w:spacing w:line="240" w:lineRule="auto"/>
              <w:outlineLvl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</w:p>
          <w:p w:rsidR="00DF3357" w:rsidRDefault="00DF3357" w:rsidP="00DF3357">
            <w:pPr>
              <w:pStyle w:val="a3"/>
              <w:numPr>
                <w:ilvl w:val="0"/>
                <w:numId w:val="38"/>
              </w:num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  <w:t>Участие в конкурсах чтецов.</w:t>
            </w:r>
          </w:p>
          <w:p w:rsidR="00DF3357" w:rsidRDefault="00DF3357">
            <w:pPr>
              <w:tabs>
                <w:tab w:val="left" w:pos="1620"/>
              </w:tabs>
              <w:spacing w:line="240" w:lineRule="auto"/>
              <w:ind w:left="360"/>
              <w:outlineLvl w:val="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 Гаджиева А. ,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Дроган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Г., Андрейченко Н., Яхьяева М.,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П., </w:t>
            </w:r>
            <w:proofErr w:type="spellStart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Куребекова</w:t>
            </w:r>
            <w:proofErr w:type="spellEnd"/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 Э.</w:t>
            </w:r>
          </w:p>
          <w:p w:rsidR="00DF3357" w:rsidRDefault="00DF3357" w:rsidP="00DF3357">
            <w:pPr>
              <w:pStyle w:val="a3"/>
              <w:numPr>
                <w:ilvl w:val="0"/>
                <w:numId w:val="38"/>
              </w:num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171717" w:themeColor="background2" w:themeShade="1A"/>
                <w:sz w:val="32"/>
                <w:szCs w:val="32"/>
              </w:rPr>
              <w:t>Развитие логического мышления, памяти, воображения путём выполнения заданий повышенной трудности</w:t>
            </w: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>.</w:t>
            </w:r>
          </w:p>
          <w:p w:rsidR="00DF3357" w:rsidRDefault="00DF3357">
            <w:pPr>
              <w:tabs>
                <w:tab w:val="left" w:pos="1620"/>
              </w:tabs>
              <w:spacing w:line="240" w:lineRule="auto"/>
              <w:ind w:left="360"/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1717" w:themeColor="background2" w:themeShade="1A"/>
                <w:sz w:val="28"/>
                <w:szCs w:val="28"/>
              </w:rPr>
              <w:t xml:space="preserve">- участие  в  интеллектуальных  конкурсах </w:t>
            </w:r>
          </w:p>
          <w:p w:rsidR="00DF3357" w:rsidRDefault="00DF3357">
            <w:pPr>
              <w:pStyle w:val="Web"/>
              <w:spacing w:before="0" w:beforeAutospacing="0" w:after="0" w:afterAutospacing="0" w:line="276" w:lineRule="auto"/>
              <w:rPr>
                <w:sz w:val="28"/>
                <w:lang w:eastAsia="en-US"/>
              </w:rPr>
            </w:pPr>
          </w:p>
          <w:p w:rsidR="00DF3357" w:rsidRDefault="00DF3357">
            <w:pPr>
              <w:spacing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32"/>
                <w:lang w:eastAsia="en-US"/>
              </w:rPr>
            </w:pPr>
          </w:p>
          <w:p w:rsidR="00DF3357" w:rsidRDefault="00DF3357">
            <w:pPr>
              <w:spacing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32"/>
              </w:rPr>
            </w:pPr>
          </w:p>
          <w:p w:rsidR="00DF3357" w:rsidRDefault="00DF3357">
            <w:pPr>
              <w:spacing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32"/>
              </w:rPr>
            </w:pPr>
          </w:p>
          <w:p w:rsidR="00DF3357" w:rsidRDefault="00DF3357">
            <w:pPr>
              <w:spacing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32"/>
              </w:rPr>
            </w:pPr>
          </w:p>
          <w:p w:rsidR="00DF3357" w:rsidRDefault="00DF3357">
            <w:pPr>
              <w:spacing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32"/>
              </w:rPr>
            </w:pPr>
          </w:p>
          <w:p w:rsidR="00DF3357" w:rsidRDefault="00DF3357">
            <w:pPr>
              <w:spacing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32"/>
              </w:rPr>
            </w:pPr>
          </w:p>
          <w:p w:rsidR="00DF3357" w:rsidRDefault="00DF3357">
            <w:pPr>
              <w:spacing w:line="36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32"/>
              </w:rPr>
            </w:pPr>
          </w:p>
          <w:p w:rsidR="00DF3357" w:rsidRDefault="00DF3357">
            <w:pPr>
              <w:spacing w:line="360" w:lineRule="auto"/>
              <w:ind w:firstLine="540"/>
              <w:jc w:val="center"/>
              <w:rPr>
                <w:rFonts w:ascii="Times New Roman" w:eastAsiaTheme="minorHAnsi" w:hAnsi="Times New Roman" w:cs="Times New Roman"/>
                <w:b/>
                <w:sz w:val="44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32"/>
              </w:rPr>
              <w:lastRenderedPageBreak/>
              <w:t>Главные заповеди воспитания:</w:t>
            </w:r>
          </w:p>
          <w:p w:rsidR="00DF3357" w:rsidRDefault="00DF3357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  <w:p w:rsidR="00DF3357" w:rsidRDefault="00DF3357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2"/>
              </w:rPr>
            </w:pPr>
          </w:p>
          <w:p w:rsidR="00DF3357" w:rsidRDefault="00DF3357">
            <w:pPr>
              <w:pStyle w:val="a4"/>
              <w:spacing w:line="360" w:lineRule="auto"/>
              <w:rPr>
                <w:rStyle w:val="af"/>
                <w:color w:val="000000"/>
                <w:sz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 xml:space="preserve">•  </w:t>
            </w:r>
            <w:r>
              <w:rPr>
                <w:rStyle w:val="af"/>
                <w:color w:val="000000"/>
                <w:sz w:val="32"/>
                <w:szCs w:val="32"/>
                <w:lang w:eastAsia="en-US"/>
              </w:rPr>
              <w:t>Главная цель воспитания – счастливый человек.</w:t>
            </w:r>
          </w:p>
          <w:p w:rsidR="00DF3357" w:rsidRDefault="00DF3357">
            <w:pPr>
              <w:pStyle w:val="a4"/>
              <w:spacing w:line="360" w:lineRule="auto"/>
              <w:rPr>
                <w:rStyle w:val="af"/>
                <w:b w:val="0"/>
                <w:color w:val="000000"/>
                <w:sz w:val="32"/>
                <w:szCs w:val="32"/>
                <w:lang w:eastAsia="en-US"/>
              </w:rPr>
            </w:pPr>
          </w:p>
          <w:p w:rsidR="00DF3357" w:rsidRDefault="00DF3357">
            <w:pPr>
              <w:pStyle w:val="a4"/>
              <w:spacing w:line="360" w:lineRule="auto"/>
              <w:rPr>
                <w:rStyle w:val="af"/>
                <w:b w:val="0"/>
                <w:color w:val="000000"/>
                <w:sz w:val="32"/>
                <w:szCs w:val="32"/>
                <w:lang w:eastAsia="en-US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 xml:space="preserve"> •  </w:t>
            </w:r>
            <w:r>
              <w:rPr>
                <w:rStyle w:val="af"/>
                <w:color w:val="000000"/>
                <w:sz w:val="32"/>
                <w:szCs w:val="32"/>
                <w:lang w:eastAsia="en-US"/>
              </w:rPr>
              <w:t>Воспитание без уважения – подавление.</w:t>
            </w:r>
          </w:p>
          <w:p w:rsidR="00DF3357" w:rsidRDefault="00DF3357">
            <w:pPr>
              <w:pStyle w:val="a4"/>
              <w:spacing w:line="360" w:lineRule="auto"/>
              <w:rPr>
                <w:color w:val="990000"/>
              </w:rPr>
            </w:pPr>
          </w:p>
          <w:p w:rsidR="00DF3357" w:rsidRDefault="00DF3357">
            <w:pPr>
              <w:pStyle w:val="a4"/>
              <w:spacing w:line="360" w:lineRule="auto"/>
              <w:rPr>
                <w:rStyle w:val="af"/>
                <w:b w:val="0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 xml:space="preserve"> •  </w:t>
            </w:r>
            <w:r>
              <w:rPr>
                <w:rStyle w:val="af"/>
                <w:color w:val="000000"/>
                <w:sz w:val="32"/>
                <w:szCs w:val="32"/>
                <w:lang w:eastAsia="en-US"/>
              </w:rPr>
              <w:t>Интеллигентность – антипод невежества.</w:t>
            </w:r>
          </w:p>
          <w:p w:rsidR="00DF3357" w:rsidRDefault="00DF3357">
            <w:pPr>
              <w:pStyle w:val="a4"/>
              <w:spacing w:line="360" w:lineRule="auto"/>
              <w:rPr>
                <w:rStyle w:val="af"/>
                <w:b w:val="0"/>
                <w:color w:val="000000"/>
                <w:sz w:val="32"/>
                <w:szCs w:val="32"/>
                <w:lang w:eastAsia="en-US"/>
              </w:rPr>
            </w:pPr>
          </w:p>
          <w:p w:rsidR="00DF3357" w:rsidRDefault="00DF3357">
            <w:pPr>
              <w:pStyle w:val="a4"/>
              <w:spacing w:line="360" w:lineRule="auto"/>
              <w:rPr>
                <w:color w:val="990000"/>
              </w:rPr>
            </w:pPr>
            <w:r>
              <w:rPr>
                <w:color w:val="000000"/>
                <w:sz w:val="32"/>
                <w:szCs w:val="32"/>
                <w:lang w:eastAsia="en-US"/>
              </w:rPr>
              <w:t xml:space="preserve"> •  </w:t>
            </w:r>
            <w:r>
              <w:rPr>
                <w:rStyle w:val="af"/>
                <w:color w:val="000000"/>
                <w:sz w:val="32"/>
                <w:szCs w:val="32"/>
                <w:lang w:eastAsia="en-US"/>
              </w:rPr>
              <w:t>Дорожи доверием своих воспитанников, береги ребячьи тайны.</w:t>
            </w:r>
          </w:p>
          <w:p w:rsidR="00DF3357" w:rsidRDefault="00DF3357">
            <w:pPr>
              <w:pStyle w:val="a3"/>
              <w:spacing w:line="360" w:lineRule="auto"/>
              <w:ind w:left="1260"/>
              <w:jc w:val="both"/>
              <w:rPr>
                <w:color w:val="auto"/>
                <w:sz w:val="28"/>
                <w:szCs w:val="28"/>
                <w:lang w:eastAsia="en-US"/>
              </w:rPr>
            </w:pPr>
          </w:p>
          <w:p w:rsidR="00DF3357" w:rsidRDefault="00DF3357">
            <w:pPr>
              <w:pStyle w:val="a3"/>
              <w:spacing w:line="360" w:lineRule="auto"/>
              <w:ind w:left="1260"/>
              <w:jc w:val="both"/>
              <w:rPr>
                <w:sz w:val="28"/>
                <w:szCs w:val="28"/>
              </w:rPr>
            </w:pPr>
          </w:p>
          <w:p w:rsidR="00DF3357" w:rsidRDefault="00DF3357">
            <w:pPr>
              <w:pStyle w:val="a3"/>
              <w:spacing w:line="360" w:lineRule="auto"/>
              <w:ind w:left="12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219450" cy="2133600"/>
                  <wp:effectExtent l="0" t="0" r="0" b="0"/>
                  <wp:docPr id="1" name="Рисунок 1" descr="http://im3-tub-ru.yandex.net/i?id=77bc74e822e0272f38b10d020e8b4037-3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m3-tub-ru.yandex.net/i?id=77bc74e822e0272f38b10d020e8b4037-3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57" w:rsidRDefault="00DF3357">
            <w:pPr>
              <w:pStyle w:val="a3"/>
              <w:spacing w:line="360" w:lineRule="auto"/>
              <w:ind w:left="1260"/>
              <w:jc w:val="both"/>
              <w:rPr>
                <w:sz w:val="28"/>
                <w:szCs w:val="28"/>
              </w:rPr>
            </w:pPr>
          </w:p>
          <w:p w:rsidR="00DF3357" w:rsidRDefault="00DF3357">
            <w:pPr>
              <w:pStyle w:val="Web"/>
              <w:spacing w:before="0" w:beforeAutospacing="0" w:after="0" w:afterAutospacing="0" w:line="276" w:lineRule="auto"/>
              <w:rPr>
                <w:sz w:val="28"/>
                <w:lang w:eastAsia="en-US"/>
              </w:rPr>
            </w:pPr>
          </w:p>
          <w:p w:rsidR="00DF3357" w:rsidRDefault="00DF3357">
            <w:pPr>
              <w:pStyle w:val="Web"/>
              <w:spacing w:before="0" w:beforeAutospacing="0" w:after="0" w:afterAutospacing="0" w:line="276" w:lineRule="auto"/>
              <w:rPr>
                <w:sz w:val="52"/>
                <w:lang w:eastAsia="en-US"/>
              </w:rPr>
            </w:pPr>
          </w:p>
        </w:tc>
      </w:tr>
    </w:tbl>
    <w:p w:rsidR="00DE6CD1" w:rsidRPr="006B0A8D" w:rsidRDefault="00DE6CD1" w:rsidP="00DE6C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E6CD1" w:rsidRPr="006B0A8D" w:rsidRDefault="00DE6CD1" w:rsidP="00DE6CD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CD1" w:rsidRPr="006B0A8D" w:rsidRDefault="00DE6CD1" w:rsidP="00DE6C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A8D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DE6CD1" w:rsidRPr="006B0A8D" w:rsidRDefault="00DE6CD1" w:rsidP="00DE6C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6B0A8D">
        <w:rPr>
          <w:rFonts w:ascii="Times New Roman" w:eastAsia="Times New Roman" w:hAnsi="Times New Roman" w:cs="Times New Roman"/>
          <w:b/>
          <w:sz w:val="24"/>
          <w:szCs w:val="24"/>
        </w:rPr>
        <w:t xml:space="preserve">   2022-2023 УЧЕБНЫЙ ГОД </w:t>
      </w:r>
    </w:p>
    <w:p w:rsidR="00DE6CD1" w:rsidRPr="006B0A8D" w:rsidRDefault="00DE6CD1" w:rsidP="00DE6CD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A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1058" w:type="dxa"/>
        <w:jc w:val="center"/>
        <w:tblInd w:w="0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596"/>
        <w:gridCol w:w="1965"/>
        <w:gridCol w:w="1761"/>
        <w:gridCol w:w="2027"/>
      </w:tblGrid>
      <w:tr w:rsidR="00DE6CD1" w:rsidRPr="006B0A8D" w:rsidTr="00991878">
        <w:trPr>
          <w:trHeight w:val="4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15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Модуль 3.1 «Классное руководство»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gramStart"/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плану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Работа с учителями, работающими в классе (беседы, консультации, привлечение учителей к участию в родительских собраниях…)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DE6CD1">
            <w:pPr>
              <w:tabs>
                <w:tab w:val="left" w:pos="223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Игры и 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Походы и экскурсии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Праздники в классе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(портфолио, коррекция поведения и успеваемости учащегося через беседы, тренинги)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– олимпиадах разных уровней на платформе </w:t>
            </w:r>
            <w:proofErr w:type="spellStart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</w:t>
            </w:r>
            <w:proofErr w:type="gramStart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по плану отдела образования.)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Экскурсии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Default="00DE6CD1" w:rsidP="00DE6CD1">
            <w:pPr>
              <w:jc w:val="center"/>
            </w:pPr>
            <w:r w:rsidRPr="006A45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Конкурсы, игры на свежем воздухе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открыток, подарков к празднику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март,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Default="00DE6CD1" w:rsidP="00DE6CD1">
            <w:pPr>
              <w:jc w:val="center"/>
            </w:pPr>
            <w:r w:rsidRPr="006A45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к смотру строя и песни</w:t>
            </w:r>
          </w:p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конкурс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родного языка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Беседы в классах, посвященные ко Дню защитников Отечества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8 Марта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 (апрель)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Советского народа в </w:t>
            </w:r>
            <w:proofErr w:type="spellStart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</w:t>
            </w: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</w:tr>
      <w:tr w:rsidR="00DE6CD1" w:rsidRPr="006B0A8D" w:rsidTr="00991878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Последний звонок « Школьные годы – чудесные,  как они быстро летят!».</w:t>
            </w:r>
          </w:p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- выпускной 4 класс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4"/>
          <w:jc w:val="center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3.2. «Школьный урок»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уроки по предметам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знаменательных  событий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уроки по финансовой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Открытый урок, посвященный разгрому советскими войсками немецко-фашистских вой</w:t>
            </w:r>
            <w:proofErr w:type="gramStart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алинградской битве 1943 г.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«Урок Доброты»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Мужества, посвященный 77-летию Великой Победы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нравственности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11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4568" w:right="298" w:hanging="4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3.3. «Курсы внеурочной деятельности»</w:t>
            </w:r>
          </w:p>
        </w:tc>
      </w:tr>
      <w:tr w:rsidR="00DE6CD1" w:rsidRPr="006B0A8D" w:rsidTr="00991878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Default="00DE6CD1" w:rsidP="00991878">
            <w:pPr>
              <w:jc w:val="center"/>
            </w:pPr>
            <w:r w:rsidRPr="0046041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«В мире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Default="00DE6CD1" w:rsidP="00991878">
            <w:pPr>
              <w:jc w:val="center"/>
            </w:pPr>
            <w:r w:rsidRPr="0046041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 «Юный математик»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98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3.4 «Работа с родителями»</w:t>
            </w:r>
          </w:p>
        </w:tc>
      </w:tr>
      <w:tr w:rsidR="00DE6CD1" w:rsidRPr="006B0A8D" w:rsidTr="00991878">
        <w:trPr>
          <w:trHeight w:val="9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Просветительская профилактическая работа с родителями по ДДТТ и пожарной безопасности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9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9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комитета класса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3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бесед по профилактике ОРЗ, гриппа, </w:t>
            </w:r>
            <w:proofErr w:type="spellStart"/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  <w:proofErr w:type="spellStart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ФАПа</w:t>
            </w:r>
            <w:proofErr w:type="spellEnd"/>
          </w:p>
        </w:tc>
      </w:tr>
      <w:tr w:rsidR="00DE6CD1" w:rsidRPr="006B0A8D" w:rsidTr="00991878">
        <w:trPr>
          <w:trHeight w:val="6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«Папа, мама, </w:t>
            </w: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я – спортивная семья»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Общественный 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4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2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3.5. Модуль «Ключевые общешкольные дела»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6CD1" w:rsidRPr="006B0A8D" w:rsidTr="00991878">
        <w:trPr>
          <w:trHeight w:val="66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месяца (январь)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Операция «Чистый двор»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Акция «Украсим двор цветами»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 (Д</w:t>
            </w: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ень знаний,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год, День защитников Отечества, 8 марта, 9 мая, Последний звонок, День защиты детей</w:t>
            </w: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Сентябрь, октябрь, декабрь, февраль, март, май, июнь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Акции «Бессмертный полк», «Георгиевская ленточка»…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Дни здоровья, спортивные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1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3.6. Модуль «</w:t>
            </w:r>
            <w:proofErr w:type="gramStart"/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медиа»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D1" w:rsidRPr="006B0A8D" w:rsidTr="00991878">
        <w:trPr>
          <w:trHeight w:val="11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создании и наполнении информации для школьного сайта, страниц школы в социальных сетях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11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информации на школьной странице в ВК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3905" w:right="3008" w:hanging="153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Модуль.3.7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«Экскурсии, экспедиции, походы»</w:t>
            </w:r>
          </w:p>
        </w:tc>
      </w:tr>
      <w:tr w:rsidR="00DE6CD1" w:rsidRPr="006B0A8D" w:rsidTr="00991878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выходного дня (посещение музеев, театров, выставок)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6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Экскурсии по родному краю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 w:right="4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47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 Онлайн – экскурсии по мировым музеям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 w:right="40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7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3905" w:right="2071" w:hanging="25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3.8. «Организация предметно-эстетической среды» </w:t>
            </w:r>
          </w:p>
        </w:tc>
      </w:tr>
      <w:tr w:rsidR="00DE6CD1" w:rsidRPr="006B0A8D" w:rsidTr="00991878">
        <w:trPr>
          <w:trHeight w:val="11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right="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в кабинете начального класса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3.9. Модуль «Самоуправление»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6CD1" w:rsidRPr="006B0A8D" w:rsidTr="00991878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класса: работа актива класса по должностям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B0A8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Организация подвижных игр на переменах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83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3.10. </w:t>
            </w: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6CD1" w:rsidRPr="006B0A8D" w:rsidTr="00991878">
        <w:trPr>
          <w:trHeight w:val="70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B0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E6CD1" w:rsidRPr="006B0A8D" w:rsidTr="00991878">
        <w:trPr>
          <w:trHeight w:val="68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E6CD1" w:rsidRPr="006B0A8D" w:rsidTr="00991878">
        <w:trPr>
          <w:trHeight w:val="7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CD1" w:rsidRPr="006B0A8D" w:rsidRDefault="00DE6CD1" w:rsidP="009918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A8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DE6CD1" w:rsidRPr="006B0A8D" w:rsidRDefault="00DE6CD1" w:rsidP="00DE6C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6CD1" w:rsidRPr="006B0A8D" w:rsidRDefault="00DE6CD1" w:rsidP="00DE6C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E6CD1" w:rsidRPr="006B0A8D" w:rsidRDefault="00DE6CD1" w:rsidP="00DE6CD1">
      <w:pPr>
        <w:spacing w:line="240" w:lineRule="auto"/>
        <w:ind w:right="40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DE6CD1" w:rsidRPr="006B0A8D" w:rsidSect="00432C50">
      <w:pgSz w:w="11906" w:h="16838"/>
      <w:pgMar w:top="1138" w:right="1440" w:bottom="1217" w:left="1440" w:header="720" w:footer="720" w:gutter="0"/>
      <w:pgBorders w:display="firstPage"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>
    <w:nsid w:val="028735F6"/>
    <w:multiLevelType w:val="hybridMultilevel"/>
    <w:tmpl w:val="DB6EC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6866AAF"/>
    <w:multiLevelType w:val="hybridMultilevel"/>
    <w:tmpl w:val="3852FB16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06D25345"/>
    <w:multiLevelType w:val="hybridMultilevel"/>
    <w:tmpl w:val="7E78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>
    <w:nsid w:val="16AE3F97"/>
    <w:multiLevelType w:val="hybridMultilevel"/>
    <w:tmpl w:val="CFDA5F2C"/>
    <w:lvl w:ilvl="0" w:tplc="8DA4674A">
      <w:start w:val="1"/>
      <w:numFmt w:val="decimal"/>
      <w:lvlText w:val="%1."/>
      <w:lvlJc w:val="left"/>
      <w:pPr>
        <w:tabs>
          <w:tab w:val="num" w:pos="831"/>
        </w:tabs>
        <w:ind w:left="831" w:hanging="405"/>
      </w:pPr>
      <w:rPr>
        <w:b/>
        <w:i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0434F5"/>
    <w:multiLevelType w:val="hybridMultilevel"/>
    <w:tmpl w:val="87625EE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213B032E"/>
    <w:multiLevelType w:val="hybridMultilevel"/>
    <w:tmpl w:val="51B04C5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B6036C4"/>
    <w:multiLevelType w:val="hybridMultilevel"/>
    <w:tmpl w:val="727A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0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F0B2598"/>
    <w:multiLevelType w:val="hybridMultilevel"/>
    <w:tmpl w:val="DBD0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42BE7"/>
    <w:multiLevelType w:val="hybridMultilevel"/>
    <w:tmpl w:val="8F1A6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E18B9"/>
    <w:multiLevelType w:val="hybridMultilevel"/>
    <w:tmpl w:val="059C89F4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6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>
    <w:nsid w:val="5EAD4BB2"/>
    <w:multiLevelType w:val="hybridMultilevel"/>
    <w:tmpl w:val="F9D4E8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93F71E8"/>
    <w:multiLevelType w:val="hybridMultilevel"/>
    <w:tmpl w:val="48AA2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834141"/>
    <w:multiLevelType w:val="hybridMultilevel"/>
    <w:tmpl w:val="3FDC47B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7A8D5143"/>
    <w:multiLevelType w:val="hybridMultilevel"/>
    <w:tmpl w:val="626C696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2">
    <w:nsid w:val="7F2A40CB"/>
    <w:multiLevelType w:val="hybridMultilevel"/>
    <w:tmpl w:val="2068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9"/>
  </w:num>
  <w:num w:numId="4">
    <w:abstractNumId w:val="13"/>
  </w:num>
  <w:num w:numId="5">
    <w:abstractNumId w:val="12"/>
  </w:num>
  <w:num w:numId="6">
    <w:abstractNumId w:val="20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6"/>
  </w:num>
  <w:num w:numId="12">
    <w:abstractNumId w:val="6"/>
  </w:num>
  <w:num w:numId="13">
    <w:abstractNumId w:val="0"/>
  </w:num>
  <w:num w:numId="14">
    <w:abstractNumId w:val="0"/>
  </w:num>
  <w:num w:numId="15">
    <w:abstractNumId w:val="7"/>
  </w:num>
  <w:num w:numId="16">
    <w:abstractNumId w:val="7"/>
  </w:num>
  <w:num w:numId="17">
    <w:abstractNumId w:val="1"/>
  </w:num>
  <w:num w:numId="18">
    <w:abstractNumId w:val="2"/>
  </w:num>
  <w:num w:numId="19">
    <w:abstractNumId w:val="3"/>
  </w:num>
  <w:num w:numId="20">
    <w:abstractNumId w:val="28"/>
  </w:num>
  <w:num w:numId="21">
    <w:abstractNumId w:val="21"/>
  </w:num>
  <w:num w:numId="22">
    <w:abstractNumId w:val="17"/>
  </w:num>
  <w:num w:numId="23">
    <w:abstractNumId w:val="22"/>
  </w:num>
  <w:num w:numId="24">
    <w:abstractNumId w:val="15"/>
  </w:num>
  <w:num w:numId="25">
    <w:abstractNumId w:val="9"/>
  </w:num>
  <w:num w:numId="26">
    <w:abstractNumId w:val="25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23"/>
  </w:num>
  <w:num w:numId="32">
    <w:abstractNumId w:val="24"/>
  </w:num>
  <w:num w:numId="33">
    <w:abstractNumId w:val="31"/>
  </w:num>
  <w:num w:numId="34">
    <w:abstractNumId w:val="10"/>
  </w:num>
  <w:num w:numId="35">
    <w:abstractNumId w:val="16"/>
  </w:num>
  <w:num w:numId="36">
    <w:abstractNumId w:val="30"/>
  </w:num>
  <w:num w:numId="37">
    <w:abstractNumId w:val="29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3"/>
    <w:rsid w:val="00005415"/>
    <w:rsid w:val="00066343"/>
    <w:rsid w:val="00111781"/>
    <w:rsid w:val="00181B5E"/>
    <w:rsid w:val="00227FCF"/>
    <w:rsid w:val="00382384"/>
    <w:rsid w:val="003D1073"/>
    <w:rsid w:val="00420C90"/>
    <w:rsid w:val="00432C50"/>
    <w:rsid w:val="00453560"/>
    <w:rsid w:val="00466A5F"/>
    <w:rsid w:val="00476E9F"/>
    <w:rsid w:val="00497536"/>
    <w:rsid w:val="004C5864"/>
    <w:rsid w:val="00586275"/>
    <w:rsid w:val="00596189"/>
    <w:rsid w:val="006243FF"/>
    <w:rsid w:val="00637F62"/>
    <w:rsid w:val="00674BAD"/>
    <w:rsid w:val="006B48A1"/>
    <w:rsid w:val="00787C31"/>
    <w:rsid w:val="00790E5C"/>
    <w:rsid w:val="00902AE7"/>
    <w:rsid w:val="00991878"/>
    <w:rsid w:val="009A1D20"/>
    <w:rsid w:val="00A54050"/>
    <w:rsid w:val="00B64FF1"/>
    <w:rsid w:val="00BA76EE"/>
    <w:rsid w:val="00BC5564"/>
    <w:rsid w:val="00BF18E1"/>
    <w:rsid w:val="00BF36F4"/>
    <w:rsid w:val="00C16BF0"/>
    <w:rsid w:val="00C943F6"/>
    <w:rsid w:val="00D07DE3"/>
    <w:rsid w:val="00D21D07"/>
    <w:rsid w:val="00D42534"/>
    <w:rsid w:val="00DC7FC2"/>
    <w:rsid w:val="00DE6CD1"/>
    <w:rsid w:val="00DF3357"/>
    <w:rsid w:val="00E018DF"/>
    <w:rsid w:val="00E61D34"/>
    <w:rsid w:val="00E901E2"/>
    <w:rsid w:val="00EA0A4F"/>
    <w:rsid w:val="00EB07EB"/>
    <w:rsid w:val="00EF4B94"/>
    <w:rsid w:val="00F043D3"/>
    <w:rsid w:val="00F53DFF"/>
    <w:rsid w:val="00F6376A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050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qFormat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No Spacing"/>
    <w:uiPriority w:val="1"/>
    <w:qFormat/>
    <w:rsid w:val="00902AE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7">
    <w:name w:val="Emphasis"/>
    <w:basedOn w:val="a0"/>
    <w:uiPriority w:val="20"/>
    <w:qFormat/>
    <w:rsid w:val="00902AE7"/>
    <w:rPr>
      <w:i/>
      <w:iCs/>
    </w:rPr>
  </w:style>
  <w:style w:type="character" w:styleId="a8">
    <w:name w:val="Intense Emphasis"/>
    <w:basedOn w:val="a0"/>
    <w:uiPriority w:val="21"/>
    <w:qFormat/>
    <w:rsid w:val="00F6376A"/>
    <w:rPr>
      <w:i/>
      <w:iCs/>
      <w:color w:val="5B9BD5" w:themeColor="accent1"/>
    </w:rPr>
  </w:style>
  <w:style w:type="character" w:styleId="a9">
    <w:name w:val="Subtle Emphasis"/>
    <w:basedOn w:val="a0"/>
    <w:uiPriority w:val="19"/>
    <w:qFormat/>
    <w:rsid w:val="00F6376A"/>
    <w:rPr>
      <w:i/>
      <w:iCs/>
      <w:color w:val="404040" w:themeColor="text1" w:themeTint="BF"/>
    </w:rPr>
  </w:style>
  <w:style w:type="paragraph" w:styleId="aa">
    <w:name w:val="Body Text"/>
    <w:basedOn w:val="a"/>
    <w:link w:val="ab"/>
    <w:unhideWhenUsed/>
    <w:rsid w:val="00991878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semiHidden/>
    <w:rsid w:val="00991878"/>
    <w:rPr>
      <w:rFonts w:ascii="Calibri" w:eastAsia="Calibri" w:hAnsi="Calibri" w:cs="Calibri"/>
      <w:color w:val="000000"/>
    </w:rPr>
  </w:style>
  <w:style w:type="paragraph" w:styleId="ac">
    <w:name w:val="List"/>
    <w:basedOn w:val="aa"/>
    <w:unhideWhenUsed/>
    <w:rsid w:val="00991878"/>
    <w:rPr>
      <w:rFonts w:cs="Lucida Sans"/>
    </w:rPr>
  </w:style>
  <w:style w:type="paragraph" w:customStyle="1" w:styleId="1">
    <w:name w:val="Заголовок1"/>
    <w:basedOn w:val="a"/>
    <w:next w:val="aa"/>
    <w:qFormat/>
    <w:rsid w:val="0099187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rsid w:val="00991878"/>
    <w:pPr>
      <w:suppressLineNumbers/>
      <w:suppressAutoHyphens/>
      <w:spacing w:after="160" w:line="256" w:lineRule="auto"/>
    </w:pPr>
    <w:rPr>
      <w:rFonts w:cs="Times New Roman"/>
    </w:rPr>
  </w:style>
  <w:style w:type="paragraph" w:customStyle="1" w:styleId="11">
    <w:name w:val="Абзац списка1"/>
    <w:basedOn w:val="a"/>
    <w:rsid w:val="00991878"/>
    <w:pPr>
      <w:suppressAutoHyphens/>
      <w:spacing w:after="160" w:line="256" w:lineRule="auto"/>
      <w:ind w:left="720"/>
      <w:contextualSpacing/>
    </w:pPr>
  </w:style>
  <w:style w:type="paragraph" w:customStyle="1" w:styleId="ad">
    <w:name w:val="Содержимое таблицы"/>
    <w:basedOn w:val="a"/>
    <w:qFormat/>
    <w:rsid w:val="00991878"/>
    <w:pPr>
      <w:widowControl w:val="0"/>
      <w:suppressLineNumbers/>
      <w:suppressAutoHyphens/>
      <w:spacing w:after="160" w:line="256" w:lineRule="auto"/>
    </w:pPr>
  </w:style>
  <w:style w:type="paragraph" w:customStyle="1" w:styleId="ae">
    <w:name w:val="Заголовок таблицы"/>
    <w:basedOn w:val="ad"/>
    <w:qFormat/>
    <w:rsid w:val="00991878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991878"/>
    <w:pPr>
      <w:suppressAutoHyphens/>
      <w:spacing w:before="280" w:after="280" w:line="256" w:lineRule="auto"/>
    </w:pPr>
  </w:style>
  <w:style w:type="paragraph" w:customStyle="1" w:styleId="TableParagraph">
    <w:name w:val="Table Paragraph"/>
    <w:basedOn w:val="a"/>
    <w:qFormat/>
    <w:rsid w:val="00991878"/>
    <w:pPr>
      <w:suppressAutoHyphens/>
      <w:spacing w:after="160" w:line="268" w:lineRule="exact"/>
      <w:ind w:left="105"/>
    </w:pPr>
  </w:style>
  <w:style w:type="paragraph" w:customStyle="1" w:styleId="13">
    <w:name w:val="Без интервала1"/>
    <w:rsid w:val="00991878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4">
    <w:name w:val="Основной шрифт абзаца1"/>
    <w:rsid w:val="00991878"/>
  </w:style>
  <w:style w:type="character" w:customStyle="1" w:styleId="ListLabel1">
    <w:name w:val="ListLabel 1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991878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991878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991878"/>
    <w:rPr>
      <w:rFonts w:ascii="Wingdings" w:hAnsi="Wingdings" w:cs="Wingdings" w:hint="default"/>
    </w:rPr>
  </w:style>
  <w:style w:type="character" w:customStyle="1" w:styleId="ListLabel38">
    <w:name w:val="ListLabel 38"/>
    <w:rsid w:val="00991878"/>
    <w:rPr>
      <w:rFonts w:ascii="Courier New" w:hAnsi="Courier New" w:cs="Courier New" w:hint="default"/>
    </w:rPr>
  </w:style>
  <w:style w:type="character" w:customStyle="1" w:styleId="ListLabel39">
    <w:name w:val="ListLabel 39"/>
    <w:rsid w:val="00991878"/>
    <w:rPr>
      <w:rFonts w:ascii="Wingdings" w:hAnsi="Wingdings" w:cs="Wingdings" w:hint="default"/>
    </w:rPr>
  </w:style>
  <w:style w:type="character" w:customStyle="1" w:styleId="ListLabel40">
    <w:name w:val="ListLabel 40"/>
    <w:rsid w:val="00991878"/>
    <w:rPr>
      <w:rFonts w:ascii="Symbol" w:hAnsi="Symbol" w:cs="Symbol" w:hint="default"/>
    </w:rPr>
  </w:style>
  <w:style w:type="character" w:customStyle="1" w:styleId="ListLabel41">
    <w:name w:val="ListLabel 41"/>
    <w:rsid w:val="00991878"/>
    <w:rPr>
      <w:rFonts w:ascii="Courier New" w:hAnsi="Courier New" w:cs="Courier New" w:hint="default"/>
    </w:rPr>
  </w:style>
  <w:style w:type="character" w:customStyle="1" w:styleId="ListLabel42">
    <w:name w:val="ListLabel 42"/>
    <w:rsid w:val="00991878"/>
    <w:rPr>
      <w:rFonts w:ascii="Wingdings" w:hAnsi="Wingdings" w:cs="Wingdings" w:hint="default"/>
    </w:rPr>
  </w:style>
  <w:style w:type="character" w:customStyle="1" w:styleId="ListLabel43">
    <w:name w:val="ListLabel 43"/>
    <w:rsid w:val="00991878"/>
    <w:rPr>
      <w:rFonts w:ascii="Symbol" w:hAnsi="Symbol" w:cs="Symbol" w:hint="default"/>
    </w:rPr>
  </w:style>
  <w:style w:type="character" w:customStyle="1" w:styleId="ListLabel44">
    <w:name w:val="ListLabel 44"/>
    <w:rsid w:val="00991878"/>
    <w:rPr>
      <w:rFonts w:ascii="Courier New" w:hAnsi="Courier New" w:cs="Courier New" w:hint="default"/>
    </w:rPr>
  </w:style>
  <w:style w:type="character" w:customStyle="1" w:styleId="ListLabel45">
    <w:name w:val="ListLabel 45"/>
    <w:rsid w:val="00991878"/>
    <w:rPr>
      <w:rFonts w:ascii="Wingdings" w:hAnsi="Wingdings" w:cs="Wingdings" w:hint="default"/>
    </w:rPr>
  </w:style>
  <w:style w:type="character" w:customStyle="1" w:styleId="ListLabel46">
    <w:name w:val="ListLabel 46"/>
    <w:rsid w:val="00991878"/>
    <w:rPr>
      <w:rFonts w:ascii="Wingdings" w:hAnsi="Wingdings" w:cs="Wingdings" w:hint="default"/>
    </w:rPr>
  </w:style>
  <w:style w:type="character" w:customStyle="1" w:styleId="ListLabel47">
    <w:name w:val="ListLabel 47"/>
    <w:rsid w:val="00991878"/>
    <w:rPr>
      <w:rFonts w:ascii="Courier New" w:hAnsi="Courier New" w:cs="Courier New" w:hint="default"/>
    </w:rPr>
  </w:style>
  <w:style w:type="character" w:customStyle="1" w:styleId="ListLabel48">
    <w:name w:val="ListLabel 48"/>
    <w:rsid w:val="00991878"/>
    <w:rPr>
      <w:rFonts w:ascii="Wingdings" w:hAnsi="Wingdings" w:cs="Wingdings" w:hint="default"/>
    </w:rPr>
  </w:style>
  <w:style w:type="character" w:customStyle="1" w:styleId="ListLabel49">
    <w:name w:val="ListLabel 49"/>
    <w:rsid w:val="00991878"/>
    <w:rPr>
      <w:rFonts w:ascii="Symbol" w:hAnsi="Symbol" w:cs="Symbol" w:hint="default"/>
    </w:rPr>
  </w:style>
  <w:style w:type="character" w:customStyle="1" w:styleId="ListLabel50">
    <w:name w:val="ListLabel 50"/>
    <w:rsid w:val="00991878"/>
    <w:rPr>
      <w:rFonts w:ascii="Courier New" w:hAnsi="Courier New" w:cs="Courier New" w:hint="default"/>
    </w:rPr>
  </w:style>
  <w:style w:type="character" w:customStyle="1" w:styleId="ListLabel51">
    <w:name w:val="ListLabel 51"/>
    <w:rsid w:val="00991878"/>
    <w:rPr>
      <w:rFonts w:ascii="Wingdings" w:hAnsi="Wingdings" w:cs="Wingdings" w:hint="default"/>
    </w:rPr>
  </w:style>
  <w:style w:type="character" w:customStyle="1" w:styleId="ListLabel52">
    <w:name w:val="ListLabel 52"/>
    <w:rsid w:val="00991878"/>
    <w:rPr>
      <w:rFonts w:ascii="Symbol" w:hAnsi="Symbol" w:cs="Symbol" w:hint="default"/>
    </w:rPr>
  </w:style>
  <w:style w:type="character" w:customStyle="1" w:styleId="ListLabel53">
    <w:name w:val="ListLabel 53"/>
    <w:rsid w:val="00991878"/>
    <w:rPr>
      <w:rFonts w:ascii="Courier New" w:hAnsi="Courier New" w:cs="Courier New" w:hint="default"/>
    </w:rPr>
  </w:style>
  <w:style w:type="character" w:customStyle="1" w:styleId="ListLabel54">
    <w:name w:val="ListLabel 54"/>
    <w:rsid w:val="00991878"/>
    <w:rPr>
      <w:rFonts w:ascii="Wingdings" w:hAnsi="Wingdings" w:cs="Wingdings" w:hint="default"/>
    </w:rPr>
  </w:style>
  <w:style w:type="character" w:customStyle="1" w:styleId="ListLabel55">
    <w:name w:val="ListLabel 55"/>
    <w:rsid w:val="00991878"/>
    <w:rPr>
      <w:rFonts w:ascii="Wingdings" w:hAnsi="Wingdings" w:cs="Wingdings" w:hint="default"/>
    </w:rPr>
  </w:style>
  <w:style w:type="character" w:customStyle="1" w:styleId="ListLabel56">
    <w:name w:val="ListLabel 56"/>
    <w:rsid w:val="00991878"/>
    <w:rPr>
      <w:rFonts w:ascii="Courier New" w:hAnsi="Courier New" w:cs="Courier New" w:hint="default"/>
    </w:rPr>
  </w:style>
  <w:style w:type="character" w:customStyle="1" w:styleId="ListLabel57">
    <w:name w:val="ListLabel 57"/>
    <w:rsid w:val="00991878"/>
    <w:rPr>
      <w:rFonts w:ascii="Wingdings" w:hAnsi="Wingdings" w:cs="Wingdings" w:hint="default"/>
    </w:rPr>
  </w:style>
  <w:style w:type="character" w:customStyle="1" w:styleId="ListLabel58">
    <w:name w:val="ListLabel 58"/>
    <w:rsid w:val="00991878"/>
    <w:rPr>
      <w:rFonts w:ascii="Symbol" w:hAnsi="Symbol" w:cs="Symbol" w:hint="default"/>
    </w:rPr>
  </w:style>
  <w:style w:type="character" w:customStyle="1" w:styleId="ListLabel59">
    <w:name w:val="ListLabel 59"/>
    <w:rsid w:val="00991878"/>
    <w:rPr>
      <w:rFonts w:ascii="Courier New" w:hAnsi="Courier New" w:cs="Courier New" w:hint="default"/>
    </w:rPr>
  </w:style>
  <w:style w:type="character" w:customStyle="1" w:styleId="ListLabel60">
    <w:name w:val="ListLabel 60"/>
    <w:rsid w:val="00991878"/>
    <w:rPr>
      <w:rFonts w:ascii="Wingdings" w:hAnsi="Wingdings" w:cs="Wingdings" w:hint="default"/>
    </w:rPr>
  </w:style>
  <w:style w:type="character" w:customStyle="1" w:styleId="ListLabel61">
    <w:name w:val="ListLabel 61"/>
    <w:rsid w:val="00991878"/>
    <w:rPr>
      <w:rFonts w:ascii="Symbol" w:hAnsi="Symbol" w:cs="Symbol" w:hint="default"/>
    </w:rPr>
  </w:style>
  <w:style w:type="character" w:customStyle="1" w:styleId="ListLabel62">
    <w:name w:val="ListLabel 62"/>
    <w:rsid w:val="00991878"/>
    <w:rPr>
      <w:rFonts w:ascii="Courier New" w:hAnsi="Courier New" w:cs="Courier New" w:hint="default"/>
    </w:rPr>
  </w:style>
  <w:style w:type="character" w:customStyle="1" w:styleId="ListLabel63">
    <w:name w:val="ListLabel 63"/>
    <w:rsid w:val="00991878"/>
    <w:rPr>
      <w:rFonts w:ascii="Wingdings" w:hAnsi="Wingdings" w:cs="Wingdings" w:hint="default"/>
    </w:rPr>
  </w:style>
  <w:style w:type="character" w:customStyle="1" w:styleId="ListLabel64">
    <w:name w:val="ListLabel 64"/>
    <w:rsid w:val="00991878"/>
    <w:rPr>
      <w:rFonts w:ascii="Wingdings" w:hAnsi="Wingdings" w:cs="Wingdings" w:hint="default"/>
    </w:rPr>
  </w:style>
  <w:style w:type="character" w:customStyle="1" w:styleId="ListLabel65">
    <w:name w:val="ListLabel 65"/>
    <w:rsid w:val="00991878"/>
    <w:rPr>
      <w:rFonts w:ascii="Courier New" w:hAnsi="Courier New" w:cs="Courier New" w:hint="default"/>
    </w:rPr>
  </w:style>
  <w:style w:type="character" w:customStyle="1" w:styleId="ListLabel66">
    <w:name w:val="ListLabel 66"/>
    <w:rsid w:val="00991878"/>
    <w:rPr>
      <w:rFonts w:ascii="Wingdings" w:hAnsi="Wingdings" w:cs="Wingdings" w:hint="default"/>
    </w:rPr>
  </w:style>
  <w:style w:type="character" w:customStyle="1" w:styleId="ListLabel67">
    <w:name w:val="ListLabel 67"/>
    <w:rsid w:val="00991878"/>
    <w:rPr>
      <w:rFonts w:ascii="Symbol" w:hAnsi="Symbol" w:cs="Symbol" w:hint="default"/>
    </w:rPr>
  </w:style>
  <w:style w:type="character" w:customStyle="1" w:styleId="ListLabel68">
    <w:name w:val="ListLabel 68"/>
    <w:rsid w:val="00991878"/>
    <w:rPr>
      <w:rFonts w:ascii="Courier New" w:hAnsi="Courier New" w:cs="Courier New" w:hint="default"/>
    </w:rPr>
  </w:style>
  <w:style w:type="character" w:customStyle="1" w:styleId="ListLabel69">
    <w:name w:val="ListLabel 69"/>
    <w:rsid w:val="00991878"/>
    <w:rPr>
      <w:rFonts w:ascii="Wingdings" w:hAnsi="Wingdings" w:cs="Wingdings" w:hint="default"/>
    </w:rPr>
  </w:style>
  <w:style w:type="character" w:customStyle="1" w:styleId="ListLabel70">
    <w:name w:val="ListLabel 70"/>
    <w:rsid w:val="00991878"/>
    <w:rPr>
      <w:rFonts w:ascii="Symbol" w:hAnsi="Symbol" w:cs="Symbol" w:hint="default"/>
    </w:rPr>
  </w:style>
  <w:style w:type="character" w:customStyle="1" w:styleId="ListLabel71">
    <w:name w:val="ListLabel 71"/>
    <w:rsid w:val="00991878"/>
    <w:rPr>
      <w:rFonts w:ascii="Courier New" w:hAnsi="Courier New" w:cs="Courier New" w:hint="default"/>
    </w:rPr>
  </w:style>
  <w:style w:type="character" w:customStyle="1" w:styleId="ListLabel72">
    <w:name w:val="ListLabel 72"/>
    <w:rsid w:val="00991878"/>
    <w:rPr>
      <w:rFonts w:ascii="Wingdings" w:hAnsi="Wingdings" w:cs="Wingdings" w:hint="default"/>
    </w:rPr>
  </w:style>
  <w:style w:type="character" w:styleId="af">
    <w:name w:val="Strong"/>
    <w:basedOn w:val="a0"/>
    <w:qFormat/>
    <w:rsid w:val="00991878"/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E61D34"/>
  </w:style>
  <w:style w:type="character" w:customStyle="1" w:styleId="WW8Num7z0">
    <w:name w:val="WW8Num7z0"/>
    <w:qFormat/>
    <w:rsid w:val="00E61D34"/>
    <w:rPr>
      <w:rFonts w:ascii="Wingdings" w:hAnsi="Wingdings" w:cs="Wingdings"/>
    </w:rPr>
  </w:style>
  <w:style w:type="character" w:customStyle="1" w:styleId="WW8Num7z1">
    <w:name w:val="WW8Num7z1"/>
    <w:qFormat/>
    <w:rsid w:val="00E61D34"/>
    <w:rPr>
      <w:rFonts w:ascii="Courier New" w:hAnsi="Courier New" w:cs="Courier New"/>
    </w:rPr>
  </w:style>
  <w:style w:type="character" w:customStyle="1" w:styleId="WW8Num7z3">
    <w:name w:val="WW8Num7z3"/>
    <w:qFormat/>
    <w:rsid w:val="00E61D34"/>
    <w:rPr>
      <w:rFonts w:ascii="Symbol" w:hAnsi="Symbol" w:cs="Symbol"/>
    </w:rPr>
  </w:style>
  <w:style w:type="character" w:customStyle="1" w:styleId="WW8Num5z0">
    <w:name w:val="WW8Num5z0"/>
    <w:qFormat/>
    <w:rsid w:val="00E61D34"/>
    <w:rPr>
      <w:rFonts w:ascii="Wingdings" w:hAnsi="Wingdings" w:cs="Wingdings"/>
    </w:rPr>
  </w:style>
  <w:style w:type="character" w:customStyle="1" w:styleId="WW8Num5z1">
    <w:name w:val="WW8Num5z1"/>
    <w:qFormat/>
    <w:rsid w:val="00E61D34"/>
    <w:rPr>
      <w:rFonts w:ascii="Courier New" w:hAnsi="Courier New" w:cs="Courier New"/>
    </w:rPr>
  </w:style>
  <w:style w:type="character" w:customStyle="1" w:styleId="WW8Num5z3">
    <w:name w:val="WW8Num5z3"/>
    <w:qFormat/>
    <w:rsid w:val="00E61D34"/>
    <w:rPr>
      <w:rFonts w:ascii="Symbol" w:hAnsi="Symbol" w:cs="Symbol"/>
    </w:rPr>
  </w:style>
  <w:style w:type="character" w:customStyle="1" w:styleId="WW8Num6z0">
    <w:name w:val="WW8Num6z0"/>
    <w:qFormat/>
    <w:rsid w:val="00E61D34"/>
    <w:rPr>
      <w:rFonts w:ascii="Wingdings" w:hAnsi="Wingdings" w:cs="Wingdings"/>
    </w:rPr>
  </w:style>
  <w:style w:type="character" w:customStyle="1" w:styleId="WW8Num6z1">
    <w:name w:val="WW8Num6z1"/>
    <w:qFormat/>
    <w:rsid w:val="00E61D34"/>
    <w:rPr>
      <w:rFonts w:ascii="Courier New" w:hAnsi="Courier New" w:cs="Courier New"/>
    </w:rPr>
  </w:style>
  <w:style w:type="character" w:customStyle="1" w:styleId="WW8Num6z3">
    <w:name w:val="WW8Num6z3"/>
    <w:qFormat/>
    <w:rsid w:val="00E61D34"/>
    <w:rPr>
      <w:rFonts w:ascii="Symbol" w:hAnsi="Symbol" w:cs="Symbol"/>
    </w:rPr>
  </w:style>
  <w:style w:type="character" w:customStyle="1" w:styleId="af0">
    <w:name w:val="Выделение жирным"/>
    <w:qFormat/>
    <w:rsid w:val="00E61D34"/>
    <w:rPr>
      <w:b/>
      <w:bCs/>
    </w:rPr>
  </w:style>
  <w:style w:type="paragraph" w:styleId="af1">
    <w:name w:val="caption"/>
    <w:basedOn w:val="a"/>
    <w:qFormat/>
    <w:rsid w:val="00E61D34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color w:val="auto"/>
      <w:kern w:val="2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E61D34"/>
    <w:pPr>
      <w:spacing w:line="240" w:lineRule="auto"/>
      <w:ind w:left="220" w:hanging="220"/>
    </w:pPr>
  </w:style>
  <w:style w:type="paragraph" w:styleId="af2">
    <w:name w:val="index heading"/>
    <w:basedOn w:val="a"/>
    <w:qFormat/>
    <w:rsid w:val="00E61D34"/>
    <w:pPr>
      <w:widowControl w:val="0"/>
      <w:suppressLineNumbers/>
      <w:suppressAutoHyphens/>
      <w:spacing w:line="240" w:lineRule="auto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E61D34"/>
  </w:style>
  <w:style w:type="numbering" w:customStyle="1" w:styleId="WW8Num5">
    <w:name w:val="WW8Num5"/>
    <w:qFormat/>
    <w:rsid w:val="00E61D34"/>
  </w:style>
  <w:style w:type="numbering" w:customStyle="1" w:styleId="WW8Num6">
    <w:name w:val="WW8Num6"/>
    <w:qFormat/>
    <w:rsid w:val="00E61D34"/>
  </w:style>
  <w:style w:type="character" w:customStyle="1" w:styleId="a5">
    <w:name w:val="Обычный (веб) Знак"/>
    <w:basedOn w:val="a0"/>
    <w:link w:val="a4"/>
    <w:uiPriority w:val="99"/>
    <w:locked/>
    <w:rsid w:val="00DF335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semiHidden/>
    <w:rsid w:val="00DF335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i/>
      <w:iCs/>
    </w:rPr>
  </w:style>
  <w:style w:type="paragraph" w:customStyle="1" w:styleId="Web">
    <w:name w:val="Обычный (Web)"/>
    <w:basedOn w:val="a"/>
    <w:uiPriority w:val="99"/>
    <w:semiHidden/>
    <w:rsid w:val="00DF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DF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">
    <w:name w:val="c1"/>
    <w:basedOn w:val="a"/>
    <w:uiPriority w:val="99"/>
    <w:semiHidden/>
    <w:rsid w:val="00DF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DF3357"/>
  </w:style>
  <w:style w:type="character" w:customStyle="1" w:styleId="c2">
    <w:name w:val="c2"/>
    <w:basedOn w:val="a0"/>
    <w:rsid w:val="00DF3357"/>
  </w:style>
  <w:style w:type="table" w:styleId="af3">
    <w:name w:val="Table Grid"/>
    <w:basedOn w:val="a1"/>
    <w:uiPriority w:val="59"/>
    <w:rsid w:val="00DF3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C7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7FC2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050"/>
    <w:pPr>
      <w:ind w:left="720"/>
      <w:contextualSpacing/>
    </w:pPr>
  </w:style>
  <w:style w:type="paragraph" w:styleId="a4">
    <w:name w:val="Normal (Web)"/>
    <w:basedOn w:val="a"/>
    <w:link w:val="a5"/>
    <w:uiPriority w:val="99"/>
    <w:unhideWhenUsed/>
    <w:qFormat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6">
    <w:name w:val="No Spacing"/>
    <w:uiPriority w:val="1"/>
    <w:qFormat/>
    <w:rsid w:val="00902AE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a7">
    <w:name w:val="Emphasis"/>
    <w:basedOn w:val="a0"/>
    <w:uiPriority w:val="20"/>
    <w:qFormat/>
    <w:rsid w:val="00902AE7"/>
    <w:rPr>
      <w:i/>
      <w:iCs/>
    </w:rPr>
  </w:style>
  <w:style w:type="character" w:styleId="a8">
    <w:name w:val="Intense Emphasis"/>
    <w:basedOn w:val="a0"/>
    <w:uiPriority w:val="21"/>
    <w:qFormat/>
    <w:rsid w:val="00F6376A"/>
    <w:rPr>
      <w:i/>
      <w:iCs/>
      <w:color w:val="5B9BD5" w:themeColor="accent1"/>
    </w:rPr>
  </w:style>
  <w:style w:type="character" w:styleId="a9">
    <w:name w:val="Subtle Emphasis"/>
    <w:basedOn w:val="a0"/>
    <w:uiPriority w:val="19"/>
    <w:qFormat/>
    <w:rsid w:val="00F6376A"/>
    <w:rPr>
      <w:i/>
      <w:iCs/>
      <w:color w:val="404040" w:themeColor="text1" w:themeTint="BF"/>
    </w:rPr>
  </w:style>
  <w:style w:type="paragraph" w:styleId="aa">
    <w:name w:val="Body Text"/>
    <w:basedOn w:val="a"/>
    <w:link w:val="ab"/>
    <w:unhideWhenUsed/>
    <w:rsid w:val="00991878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semiHidden/>
    <w:rsid w:val="00991878"/>
    <w:rPr>
      <w:rFonts w:ascii="Calibri" w:eastAsia="Calibri" w:hAnsi="Calibri" w:cs="Calibri"/>
      <w:color w:val="000000"/>
    </w:rPr>
  </w:style>
  <w:style w:type="paragraph" w:styleId="ac">
    <w:name w:val="List"/>
    <w:basedOn w:val="aa"/>
    <w:unhideWhenUsed/>
    <w:rsid w:val="00991878"/>
    <w:rPr>
      <w:rFonts w:cs="Lucida Sans"/>
    </w:rPr>
  </w:style>
  <w:style w:type="paragraph" w:customStyle="1" w:styleId="1">
    <w:name w:val="Заголовок1"/>
    <w:basedOn w:val="a"/>
    <w:next w:val="aa"/>
    <w:qFormat/>
    <w:rsid w:val="00991878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Указатель1"/>
    <w:basedOn w:val="a"/>
    <w:rsid w:val="00991878"/>
    <w:pPr>
      <w:suppressLineNumbers/>
      <w:suppressAutoHyphens/>
      <w:spacing w:after="160" w:line="256" w:lineRule="auto"/>
    </w:pPr>
    <w:rPr>
      <w:rFonts w:cs="Times New Roman"/>
    </w:rPr>
  </w:style>
  <w:style w:type="paragraph" w:customStyle="1" w:styleId="11">
    <w:name w:val="Абзац списка1"/>
    <w:basedOn w:val="a"/>
    <w:rsid w:val="00991878"/>
    <w:pPr>
      <w:suppressAutoHyphens/>
      <w:spacing w:after="160" w:line="256" w:lineRule="auto"/>
      <w:ind w:left="720"/>
      <w:contextualSpacing/>
    </w:pPr>
  </w:style>
  <w:style w:type="paragraph" w:customStyle="1" w:styleId="ad">
    <w:name w:val="Содержимое таблицы"/>
    <w:basedOn w:val="a"/>
    <w:qFormat/>
    <w:rsid w:val="00991878"/>
    <w:pPr>
      <w:widowControl w:val="0"/>
      <w:suppressLineNumbers/>
      <w:suppressAutoHyphens/>
      <w:spacing w:after="160" w:line="256" w:lineRule="auto"/>
    </w:pPr>
  </w:style>
  <w:style w:type="paragraph" w:customStyle="1" w:styleId="ae">
    <w:name w:val="Заголовок таблицы"/>
    <w:basedOn w:val="ad"/>
    <w:qFormat/>
    <w:rsid w:val="00991878"/>
    <w:pPr>
      <w:jc w:val="center"/>
    </w:pPr>
    <w:rPr>
      <w:b/>
      <w:bCs/>
    </w:rPr>
  </w:style>
  <w:style w:type="paragraph" w:customStyle="1" w:styleId="12">
    <w:name w:val="Обычный (веб)1"/>
    <w:basedOn w:val="a"/>
    <w:rsid w:val="00991878"/>
    <w:pPr>
      <w:suppressAutoHyphens/>
      <w:spacing w:before="280" w:after="280" w:line="256" w:lineRule="auto"/>
    </w:pPr>
  </w:style>
  <w:style w:type="paragraph" w:customStyle="1" w:styleId="TableParagraph">
    <w:name w:val="Table Paragraph"/>
    <w:basedOn w:val="a"/>
    <w:qFormat/>
    <w:rsid w:val="00991878"/>
    <w:pPr>
      <w:suppressAutoHyphens/>
      <w:spacing w:after="160" w:line="268" w:lineRule="exact"/>
      <w:ind w:left="105"/>
    </w:pPr>
  </w:style>
  <w:style w:type="paragraph" w:customStyle="1" w:styleId="13">
    <w:name w:val="Без интервала1"/>
    <w:rsid w:val="00991878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14">
    <w:name w:val="Основной шрифт абзаца1"/>
    <w:rsid w:val="00991878"/>
  </w:style>
  <w:style w:type="character" w:customStyle="1" w:styleId="ListLabel1">
    <w:name w:val="ListLabel 1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991878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991878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991878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99187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991878"/>
    <w:rPr>
      <w:rFonts w:ascii="Wingdings" w:hAnsi="Wingdings" w:cs="Wingdings" w:hint="default"/>
    </w:rPr>
  </w:style>
  <w:style w:type="character" w:customStyle="1" w:styleId="ListLabel38">
    <w:name w:val="ListLabel 38"/>
    <w:rsid w:val="00991878"/>
    <w:rPr>
      <w:rFonts w:ascii="Courier New" w:hAnsi="Courier New" w:cs="Courier New" w:hint="default"/>
    </w:rPr>
  </w:style>
  <w:style w:type="character" w:customStyle="1" w:styleId="ListLabel39">
    <w:name w:val="ListLabel 39"/>
    <w:rsid w:val="00991878"/>
    <w:rPr>
      <w:rFonts w:ascii="Wingdings" w:hAnsi="Wingdings" w:cs="Wingdings" w:hint="default"/>
    </w:rPr>
  </w:style>
  <w:style w:type="character" w:customStyle="1" w:styleId="ListLabel40">
    <w:name w:val="ListLabel 40"/>
    <w:rsid w:val="00991878"/>
    <w:rPr>
      <w:rFonts w:ascii="Symbol" w:hAnsi="Symbol" w:cs="Symbol" w:hint="default"/>
    </w:rPr>
  </w:style>
  <w:style w:type="character" w:customStyle="1" w:styleId="ListLabel41">
    <w:name w:val="ListLabel 41"/>
    <w:rsid w:val="00991878"/>
    <w:rPr>
      <w:rFonts w:ascii="Courier New" w:hAnsi="Courier New" w:cs="Courier New" w:hint="default"/>
    </w:rPr>
  </w:style>
  <w:style w:type="character" w:customStyle="1" w:styleId="ListLabel42">
    <w:name w:val="ListLabel 42"/>
    <w:rsid w:val="00991878"/>
    <w:rPr>
      <w:rFonts w:ascii="Wingdings" w:hAnsi="Wingdings" w:cs="Wingdings" w:hint="default"/>
    </w:rPr>
  </w:style>
  <w:style w:type="character" w:customStyle="1" w:styleId="ListLabel43">
    <w:name w:val="ListLabel 43"/>
    <w:rsid w:val="00991878"/>
    <w:rPr>
      <w:rFonts w:ascii="Symbol" w:hAnsi="Symbol" w:cs="Symbol" w:hint="default"/>
    </w:rPr>
  </w:style>
  <w:style w:type="character" w:customStyle="1" w:styleId="ListLabel44">
    <w:name w:val="ListLabel 44"/>
    <w:rsid w:val="00991878"/>
    <w:rPr>
      <w:rFonts w:ascii="Courier New" w:hAnsi="Courier New" w:cs="Courier New" w:hint="default"/>
    </w:rPr>
  </w:style>
  <w:style w:type="character" w:customStyle="1" w:styleId="ListLabel45">
    <w:name w:val="ListLabel 45"/>
    <w:rsid w:val="00991878"/>
    <w:rPr>
      <w:rFonts w:ascii="Wingdings" w:hAnsi="Wingdings" w:cs="Wingdings" w:hint="default"/>
    </w:rPr>
  </w:style>
  <w:style w:type="character" w:customStyle="1" w:styleId="ListLabel46">
    <w:name w:val="ListLabel 46"/>
    <w:rsid w:val="00991878"/>
    <w:rPr>
      <w:rFonts w:ascii="Wingdings" w:hAnsi="Wingdings" w:cs="Wingdings" w:hint="default"/>
    </w:rPr>
  </w:style>
  <w:style w:type="character" w:customStyle="1" w:styleId="ListLabel47">
    <w:name w:val="ListLabel 47"/>
    <w:rsid w:val="00991878"/>
    <w:rPr>
      <w:rFonts w:ascii="Courier New" w:hAnsi="Courier New" w:cs="Courier New" w:hint="default"/>
    </w:rPr>
  </w:style>
  <w:style w:type="character" w:customStyle="1" w:styleId="ListLabel48">
    <w:name w:val="ListLabel 48"/>
    <w:rsid w:val="00991878"/>
    <w:rPr>
      <w:rFonts w:ascii="Wingdings" w:hAnsi="Wingdings" w:cs="Wingdings" w:hint="default"/>
    </w:rPr>
  </w:style>
  <w:style w:type="character" w:customStyle="1" w:styleId="ListLabel49">
    <w:name w:val="ListLabel 49"/>
    <w:rsid w:val="00991878"/>
    <w:rPr>
      <w:rFonts w:ascii="Symbol" w:hAnsi="Symbol" w:cs="Symbol" w:hint="default"/>
    </w:rPr>
  </w:style>
  <w:style w:type="character" w:customStyle="1" w:styleId="ListLabel50">
    <w:name w:val="ListLabel 50"/>
    <w:rsid w:val="00991878"/>
    <w:rPr>
      <w:rFonts w:ascii="Courier New" w:hAnsi="Courier New" w:cs="Courier New" w:hint="default"/>
    </w:rPr>
  </w:style>
  <w:style w:type="character" w:customStyle="1" w:styleId="ListLabel51">
    <w:name w:val="ListLabel 51"/>
    <w:rsid w:val="00991878"/>
    <w:rPr>
      <w:rFonts w:ascii="Wingdings" w:hAnsi="Wingdings" w:cs="Wingdings" w:hint="default"/>
    </w:rPr>
  </w:style>
  <w:style w:type="character" w:customStyle="1" w:styleId="ListLabel52">
    <w:name w:val="ListLabel 52"/>
    <w:rsid w:val="00991878"/>
    <w:rPr>
      <w:rFonts w:ascii="Symbol" w:hAnsi="Symbol" w:cs="Symbol" w:hint="default"/>
    </w:rPr>
  </w:style>
  <w:style w:type="character" w:customStyle="1" w:styleId="ListLabel53">
    <w:name w:val="ListLabel 53"/>
    <w:rsid w:val="00991878"/>
    <w:rPr>
      <w:rFonts w:ascii="Courier New" w:hAnsi="Courier New" w:cs="Courier New" w:hint="default"/>
    </w:rPr>
  </w:style>
  <w:style w:type="character" w:customStyle="1" w:styleId="ListLabel54">
    <w:name w:val="ListLabel 54"/>
    <w:rsid w:val="00991878"/>
    <w:rPr>
      <w:rFonts w:ascii="Wingdings" w:hAnsi="Wingdings" w:cs="Wingdings" w:hint="default"/>
    </w:rPr>
  </w:style>
  <w:style w:type="character" w:customStyle="1" w:styleId="ListLabel55">
    <w:name w:val="ListLabel 55"/>
    <w:rsid w:val="00991878"/>
    <w:rPr>
      <w:rFonts w:ascii="Wingdings" w:hAnsi="Wingdings" w:cs="Wingdings" w:hint="default"/>
    </w:rPr>
  </w:style>
  <w:style w:type="character" w:customStyle="1" w:styleId="ListLabel56">
    <w:name w:val="ListLabel 56"/>
    <w:rsid w:val="00991878"/>
    <w:rPr>
      <w:rFonts w:ascii="Courier New" w:hAnsi="Courier New" w:cs="Courier New" w:hint="default"/>
    </w:rPr>
  </w:style>
  <w:style w:type="character" w:customStyle="1" w:styleId="ListLabel57">
    <w:name w:val="ListLabel 57"/>
    <w:rsid w:val="00991878"/>
    <w:rPr>
      <w:rFonts w:ascii="Wingdings" w:hAnsi="Wingdings" w:cs="Wingdings" w:hint="default"/>
    </w:rPr>
  </w:style>
  <w:style w:type="character" w:customStyle="1" w:styleId="ListLabel58">
    <w:name w:val="ListLabel 58"/>
    <w:rsid w:val="00991878"/>
    <w:rPr>
      <w:rFonts w:ascii="Symbol" w:hAnsi="Symbol" w:cs="Symbol" w:hint="default"/>
    </w:rPr>
  </w:style>
  <w:style w:type="character" w:customStyle="1" w:styleId="ListLabel59">
    <w:name w:val="ListLabel 59"/>
    <w:rsid w:val="00991878"/>
    <w:rPr>
      <w:rFonts w:ascii="Courier New" w:hAnsi="Courier New" w:cs="Courier New" w:hint="default"/>
    </w:rPr>
  </w:style>
  <w:style w:type="character" w:customStyle="1" w:styleId="ListLabel60">
    <w:name w:val="ListLabel 60"/>
    <w:rsid w:val="00991878"/>
    <w:rPr>
      <w:rFonts w:ascii="Wingdings" w:hAnsi="Wingdings" w:cs="Wingdings" w:hint="default"/>
    </w:rPr>
  </w:style>
  <w:style w:type="character" w:customStyle="1" w:styleId="ListLabel61">
    <w:name w:val="ListLabel 61"/>
    <w:rsid w:val="00991878"/>
    <w:rPr>
      <w:rFonts w:ascii="Symbol" w:hAnsi="Symbol" w:cs="Symbol" w:hint="default"/>
    </w:rPr>
  </w:style>
  <w:style w:type="character" w:customStyle="1" w:styleId="ListLabel62">
    <w:name w:val="ListLabel 62"/>
    <w:rsid w:val="00991878"/>
    <w:rPr>
      <w:rFonts w:ascii="Courier New" w:hAnsi="Courier New" w:cs="Courier New" w:hint="default"/>
    </w:rPr>
  </w:style>
  <w:style w:type="character" w:customStyle="1" w:styleId="ListLabel63">
    <w:name w:val="ListLabel 63"/>
    <w:rsid w:val="00991878"/>
    <w:rPr>
      <w:rFonts w:ascii="Wingdings" w:hAnsi="Wingdings" w:cs="Wingdings" w:hint="default"/>
    </w:rPr>
  </w:style>
  <w:style w:type="character" w:customStyle="1" w:styleId="ListLabel64">
    <w:name w:val="ListLabel 64"/>
    <w:rsid w:val="00991878"/>
    <w:rPr>
      <w:rFonts w:ascii="Wingdings" w:hAnsi="Wingdings" w:cs="Wingdings" w:hint="default"/>
    </w:rPr>
  </w:style>
  <w:style w:type="character" w:customStyle="1" w:styleId="ListLabel65">
    <w:name w:val="ListLabel 65"/>
    <w:rsid w:val="00991878"/>
    <w:rPr>
      <w:rFonts w:ascii="Courier New" w:hAnsi="Courier New" w:cs="Courier New" w:hint="default"/>
    </w:rPr>
  </w:style>
  <w:style w:type="character" w:customStyle="1" w:styleId="ListLabel66">
    <w:name w:val="ListLabel 66"/>
    <w:rsid w:val="00991878"/>
    <w:rPr>
      <w:rFonts w:ascii="Wingdings" w:hAnsi="Wingdings" w:cs="Wingdings" w:hint="default"/>
    </w:rPr>
  </w:style>
  <w:style w:type="character" w:customStyle="1" w:styleId="ListLabel67">
    <w:name w:val="ListLabel 67"/>
    <w:rsid w:val="00991878"/>
    <w:rPr>
      <w:rFonts w:ascii="Symbol" w:hAnsi="Symbol" w:cs="Symbol" w:hint="default"/>
    </w:rPr>
  </w:style>
  <w:style w:type="character" w:customStyle="1" w:styleId="ListLabel68">
    <w:name w:val="ListLabel 68"/>
    <w:rsid w:val="00991878"/>
    <w:rPr>
      <w:rFonts w:ascii="Courier New" w:hAnsi="Courier New" w:cs="Courier New" w:hint="default"/>
    </w:rPr>
  </w:style>
  <w:style w:type="character" w:customStyle="1" w:styleId="ListLabel69">
    <w:name w:val="ListLabel 69"/>
    <w:rsid w:val="00991878"/>
    <w:rPr>
      <w:rFonts w:ascii="Wingdings" w:hAnsi="Wingdings" w:cs="Wingdings" w:hint="default"/>
    </w:rPr>
  </w:style>
  <w:style w:type="character" w:customStyle="1" w:styleId="ListLabel70">
    <w:name w:val="ListLabel 70"/>
    <w:rsid w:val="00991878"/>
    <w:rPr>
      <w:rFonts w:ascii="Symbol" w:hAnsi="Symbol" w:cs="Symbol" w:hint="default"/>
    </w:rPr>
  </w:style>
  <w:style w:type="character" w:customStyle="1" w:styleId="ListLabel71">
    <w:name w:val="ListLabel 71"/>
    <w:rsid w:val="00991878"/>
    <w:rPr>
      <w:rFonts w:ascii="Courier New" w:hAnsi="Courier New" w:cs="Courier New" w:hint="default"/>
    </w:rPr>
  </w:style>
  <w:style w:type="character" w:customStyle="1" w:styleId="ListLabel72">
    <w:name w:val="ListLabel 72"/>
    <w:rsid w:val="00991878"/>
    <w:rPr>
      <w:rFonts w:ascii="Wingdings" w:hAnsi="Wingdings" w:cs="Wingdings" w:hint="default"/>
    </w:rPr>
  </w:style>
  <w:style w:type="character" w:styleId="af">
    <w:name w:val="Strong"/>
    <w:basedOn w:val="a0"/>
    <w:qFormat/>
    <w:rsid w:val="00991878"/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E61D34"/>
  </w:style>
  <w:style w:type="character" w:customStyle="1" w:styleId="WW8Num7z0">
    <w:name w:val="WW8Num7z0"/>
    <w:qFormat/>
    <w:rsid w:val="00E61D34"/>
    <w:rPr>
      <w:rFonts w:ascii="Wingdings" w:hAnsi="Wingdings" w:cs="Wingdings"/>
    </w:rPr>
  </w:style>
  <w:style w:type="character" w:customStyle="1" w:styleId="WW8Num7z1">
    <w:name w:val="WW8Num7z1"/>
    <w:qFormat/>
    <w:rsid w:val="00E61D34"/>
    <w:rPr>
      <w:rFonts w:ascii="Courier New" w:hAnsi="Courier New" w:cs="Courier New"/>
    </w:rPr>
  </w:style>
  <w:style w:type="character" w:customStyle="1" w:styleId="WW8Num7z3">
    <w:name w:val="WW8Num7z3"/>
    <w:qFormat/>
    <w:rsid w:val="00E61D34"/>
    <w:rPr>
      <w:rFonts w:ascii="Symbol" w:hAnsi="Symbol" w:cs="Symbol"/>
    </w:rPr>
  </w:style>
  <w:style w:type="character" w:customStyle="1" w:styleId="WW8Num5z0">
    <w:name w:val="WW8Num5z0"/>
    <w:qFormat/>
    <w:rsid w:val="00E61D34"/>
    <w:rPr>
      <w:rFonts w:ascii="Wingdings" w:hAnsi="Wingdings" w:cs="Wingdings"/>
    </w:rPr>
  </w:style>
  <w:style w:type="character" w:customStyle="1" w:styleId="WW8Num5z1">
    <w:name w:val="WW8Num5z1"/>
    <w:qFormat/>
    <w:rsid w:val="00E61D34"/>
    <w:rPr>
      <w:rFonts w:ascii="Courier New" w:hAnsi="Courier New" w:cs="Courier New"/>
    </w:rPr>
  </w:style>
  <w:style w:type="character" w:customStyle="1" w:styleId="WW8Num5z3">
    <w:name w:val="WW8Num5z3"/>
    <w:qFormat/>
    <w:rsid w:val="00E61D34"/>
    <w:rPr>
      <w:rFonts w:ascii="Symbol" w:hAnsi="Symbol" w:cs="Symbol"/>
    </w:rPr>
  </w:style>
  <w:style w:type="character" w:customStyle="1" w:styleId="WW8Num6z0">
    <w:name w:val="WW8Num6z0"/>
    <w:qFormat/>
    <w:rsid w:val="00E61D34"/>
    <w:rPr>
      <w:rFonts w:ascii="Wingdings" w:hAnsi="Wingdings" w:cs="Wingdings"/>
    </w:rPr>
  </w:style>
  <w:style w:type="character" w:customStyle="1" w:styleId="WW8Num6z1">
    <w:name w:val="WW8Num6z1"/>
    <w:qFormat/>
    <w:rsid w:val="00E61D34"/>
    <w:rPr>
      <w:rFonts w:ascii="Courier New" w:hAnsi="Courier New" w:cs="Courier New"/>
    </w:rPr>
  </w:style>
  <w:style w:type="character" w:customStyle="1" w:styleId="WW8Num6z3">
    <w:name w:val="WW8Num6z3"/>
    <w:qFormat/>
    <w:rsid w:val="00E61D34"/>
    <w:rPr>
      <w:rFonts w:ascii="Symbol" w:hAnsi="Symbol" w:cs="Symbol"/>
    </w:rPr>
  </w:style>
  <w:style w:type="character" w:customStyle="1" w:styleId="af0">
    <w:name w:val="Выделение жирным"/>
    <w:qFormat/>
    <w:rsid w:val="00E61D34"/>
    <w:rPr>
      <w:b/>
      <w:bCs/>
    </w:rPr>
  </w:style>
  <w:style w:type="paragraph" w:styleId="af1">
    <w:name w:val="caption"/>
    <w:basedOn w:val="a"/>
    <w:qFormat/>
    <w:rsid w:val="00E61D34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color w:val="auto"/>
      <w:kern w:val="2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E61D34"/>
    <w:pPr>
      <w:spacing w:line="240" w:lineRule="auto"/>
      <w:ind w:left="220" w:hanging="220"/>
    </w:pPr>
  </w:style>
  <w:style w:type="paragraph" w:styleId="af2">
    <w:name w:val="index heading"/>
    <w:basedOn w:val="a"/>
    <w:qFormat/>
    <w:rsid w:val="00E61D34"/>
    <w:pPr>
      <w:widowControl w:val="0"/>
      <w:suppressLineNumbers/>
      <w:suppressAutoHyphens/>
      <w:spacing w:line="240" w:lineRule="auto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E61D34"/>
  </w:style>
  <w:style w:type="numbering" w:customStyle="1" w:styleId="WW8Num5">
    <w:name w:val="WW8Num5"/>
    <w:qFormat/>
    <w:rsid w:val="00E61D34"/>
  </w:style>
  <w:style w:type="numbering" w:customStyle="1" w:styleId="WW8Num6">
    <w:name w:val="WW8Num6"/>
    <w:qFormat/>
    <w:rsid w:val="00E61D34"/>
  </w:style>
  <w:style w:type="character" w:customStyle="1" w:styleId="a5">
    <w:name w:val="Обычный (веб) Знак"/>
    <w:basedOn w:val="a0"/>
    <w:link w:val="a4"/>
    <w:uiPriority w:val="99"/>
    <w:locked/>
    <w:rsid w:val="00DF3357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semiHidden/>
    <w:rsid w:val="00DF335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i/>
      <w:iCs/>
    </w:rPr>
  </w:style>
  <w:style w:type="paragraph" w:customStyle="1" w:styleId="Web">
    <w:name w:val="Обычный (Web)"/>
    <w:basedOn w:val="a"/>
    <w:uiPriority w:val="99"/>
    <w:semiHidden/>
    <w:rsid w:val="00DF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semiHidden/>
    <w:rsid w:val="00DF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1">
    <w:name w:val="c1"/>
    <w:basedOn w:val="a"/>
    <w:uiPriority w:val="99"/>
    <w:semiHidden/>
    <w:rsid w:val="00DF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DF3357"/>
  </w:style>
  <w:style w:type="character" w:customStyle="1" w:styleId="c2">
    <w:name w:val="c2"/>
    <w:basedOn w:val="a0"/>
    <w:rsid w:val="00DF3357"/>
  </w:style>
  <w:style w:type="table" w:styleId="af3">
    <w:name w:val="Table Grid"/>
    <w:basedOn w:val="a1"/>
    <w:uiPriority w:val="59"/>
    <w:rsid w:val="00DF3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C7F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7FC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E371-A991-41A1-BDA4-197802F9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</cp:lastModifiedBy>
  <cp:revision>31</cp:revision>
  <dcterms:created xsi:type="dcterms:W3CDTF">2021-02-02T05:05:00Z</dcterms:created>
  <dcterms:modified xsi:type="dcterms:W3CDTF">2023-10-23T10:46:00Z</dcterms:modified>
</cp:coreProperties>
</file>