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77" w:rsidRPr="00E12FD5" w:rsidRDefault="00802B77" w:rsidP="00802B77">
      <w:pPr>
        <w:tabs>
          <w:tab w:val="num" w:pos="0"/>
        </w:tabs>
        <w:jc w:val="center"/>
        <w:rPr>
          <w:b/>
          <w:sz w:val="28"/>
          <w:szCs w:val="28"/>
        </w:rPr>
      </w:pPr>
      <w:r w:rsidRPr="00E12FD5">
        <w:rPr>
          <w:b/>
          <w:bCs/>
          <w:sz w:val="28"/>
          <w:szCs w:val="28"/>
        </w:rPr>
        <w:t>Муниципальное казенное</w:t>
      </w:r>
      <w:r>
        <w:rPr>
          <w:b/>
          <w:bCs/>
          <w:sz w:val="28"/>
          <w:szCs w:val="28"/>
        </w:rPr>
        <w:t xml:space="preserve"> </w:t>
      </w:r>
      <w:r w:rsidRPr="00E12FD5">
        <w:rPr>
          <w:b/>
          <w:bCs/>
          <w:sz w:val="28"/>
          <w:szCs w:val="28"/>
        </w:rPr>
        <w:t>общеобразовательное учреждение</w:t>
      </w:r>
    </w:p>
    <w:p w:rsidR="00802B77" w:rsidRDefault="00802B77" w:rsidP="00802B77">
      <w:pPr>
        <w:tabs>
          <w:tab w:val="num" w:pos="0"/>
        </w:tabs>
        <w:jc w:val="center"/>
        <w:rPr>
          <w:b/>
          <w:bCs/>
          <w:sz w:val="28"/>
        </w:rPr>
      </w:pPr>
      <w:r w:rsidRPr="00E12FD5">
        <w:rPr>
          <w:b/>
          <w:bCs/>
          <w:sz w:val="28"/>
          <w:szCs w:val="28"/>
        </w:rPr>
        <w:t xml:space="preserve"> «Кардоновская средняя общеобразовательная школа</w:t>
      </w:r>
      <w:r w:rsidRPr="00E12FD5">
        <w:rPr>
          <w:b/>
          <w:bCs/>
          <w:sz w:val="28"/>
        </w:rPr>
        <w:t xml:space="preserve">» </w:t>
      </w:r>
    </w:p>
    <w:p w:rsidR="00802B77" w:rsidRDefault="00802B77" w:rsidP="00802B77">
      <w:pPr>
        <w:tabs>
          <w:tab w:val="num" w:pos="0"/>
        </w:tabs>
        <w:jc w:val="center"/>
        <w:rPr>
          <w:b/>
          <w:bCs/>
          <w:sz w:val="28"/>
        </w:rPr>
      </w:pPr>
    </w:p>
    <w:p w:rsidR="00802B77" w:rsidRPr="00E12FD5" w:rsidRDefault="00802B77" w:rsidP="00802B77">
      <w:pPr>
        <w:tabs>
          <w:tab w:val="num" w:pos="0"/>
        </w:tabs>
        <w:jc w:val="center"/>
        <w:rPr>
          <w:b/>
          <w:sz w:val="28"/>
        </w:rPr>
      </w:pPr>
    </w:p>
    <w:p w:rsidR="00802B77" w:rsidRPr="00E12FD5" w:rsidRDefault="00802B77" w:rsidP="00802B77">
      <w:pPr>
        <w:tabs>
          <w:tab w:val="num" w:pos="0"/>
        </w:tabs>
        <w:jc w:val="center"/>
        <w:rPr>
          <w:b/>
          <w:sz w:val="28"/>
        </w:rPr>
      </w:pPr>
      <w:r w:rsidRPr="00E12FD5">
        <w:rPr>
          <w:b/>
          <w:bCs/>
          <w:sz w:val="28"/>
        </w:rPr>
        <w:t>  </w:t>
      </w:r>
    </w:p>
    <w:tbl>
      <w:tblPr>
        <w:tblW w:w="9922" w:type="dxa"/>
        <w:tblInd w:w="531" w:type="dxa"/>
        <w:tblCellMar>
          <w:left w:w="0" w:type="dxa"/>
          <w:right w:w="0" w:type="dxa"/>
        </w:tblCellMar>
        <w:tblLook w:val="04A0"/>
      </w:tblPr>
      <w:tblGrid>
        <w:gridCol w:w="3260"/>
        <w:gridCol w:w="2977"/>
        <w:gridCol w:w="3685"/>
      </w:tblGrid>
      <w:tr w:rsidR="00802B77" w:rsidRPr="00E12FD5" w:rsidTr="007B16EA">
        <w:trPr>
          <w:trHeight w:val="160"/>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02B77" w:rsidRPr="00E12FD5" w:rsidRDefault="00802B77" w:rsidP="00B90C3D">
            <w:pPr>
              <w:rPr>
                <w:sz w:val="36"/>
                <w:szCs w:val="36"/>
              </w:rPr>
            </w:pPr>
            <w:r w:rsidRPr="00E12FD5">
              <w:rPr>
                <w:b/>
                <w:bCs/>
                <w:color w:val="000000"/>
                <w:kern w:val="24"/>
              </w:rPr>
              <w:t>РАССМОТРЕНО</w:t>
            </w:r>
          </w:p>
          <w:p w:rsidR="00802B77" w:rsidRPr="00E12FD5" w:rsidRDefault="00802B77" w:rsidP="00B90C3D">
            <w:pPr>
              <w:rPr>
                <w:sz w:val="36"/>
                <w:szCs w:val="36"/>
              </w:rPr>
            </w:pPr>
            <w:r w:rsidRPr="00E12FD5">
              <w:rPr>
                <w:color w:val="000000"/>
                <w:kern w:val="24"/>
              </w:rPr>
              <w:t xml:space="preserve">на заседании </w:t>
            </w:r>
          </w:p>
          <w:p w:rsidR="00802B77" w:rsidRPr="00E12FD5" w:rsidRDefault="00802B77" w:rsidP="00B90C3D">
            <w:pPr>
              <w:rPr>
                <w:sz w:val="36"/>
                <w:szCs w:val="36"/>
              </w:rPr>
            </w:pPr>
            <w:r w:rsidRPr="00E12FD5">
              <w:rPr>
                <w:color w:val="000000"/>
                <w:kern w:val="24"/>
              </w:rPr>
              <w:t>ШМО</w:t>
            </w:r>
            <w:r>
              <w:rPr>
                <w:color w:val="000000"/>
                <w:kern w:val="24"/>
              </w:rPr>
              <w:t xml:space="preserve"> естественных наук</w:t>
            </w:r>
          </w:p>
          <w:p w:rsidR="00802B77" w:rsidRPr="00E12FD5" w:rsidRDefault="00802B77" w:rsidP="00B90C3D">
            <w:pPr>
              <w:rPr>
                <w:sz w:val="36"/>
                <w:szCs w:val="36"/>
              </w:rPr>
            </w:pPr>
            <w:r w:rsidRPr="00E12FD5">
              <w:rPr>
                <w:color w:val="000000"/>
                <w:kern w:val="24"/>
              </w:rPr>
              <w:t xml:space="preserve">Руководитель ШМО </w:t>
            </w:r>
          </w:p>
          <w:p w:rsidR="00802B77" w:rsidRPr="00E12FD5" w:rsidRDefault="00802B77" w:rsidP="00B90C3D">
            <w:pPr>
              <w:rPr>
                <w:sz w:val="36"/>
                <w:szCs w:val="36"/>
              </w:rPr>
            </w:pPr>
            <w:r>
              <w:rPr>
                <w:color w:val="000000"/>
                <w:kern w:val="24"/>
              </w:rPr>
              <w:t>Подпись___         Чабтал</w:t>
            </w:r>
            <w:r>
              <w:rPr>
                <w:color w:val="000000"/>
                <w:kern w:val="24"/>
              </w:rPr>
              <w:t>о</w:t>
            </w:r>
            <w:r>
              <w:rPr>
                <w:color w:val="000000"/>
                <w:kern w:val="24"/>
              </w:rPr>
              <w:t>ва С.И.</w:t>
            </w:r>
          </w:p>
          <w:p w:rsidR="00802B77" w:rsidRPr="00E12FD5" w:rsidRDefault="00802B77" w:rsidP="00B90C3D">
            <w:pPr>
              <w:rPr>
                <w:sz w:val="36"/>
                <w:szCs w:val="36"/>
              </w:rPr>
            </w:pPr>
            <w:r w:rsidRPr="00E12FD5">
              <w:rPr>
                <w:color w:val="000000"/>
                <w:kern w:val="24"/>
              </w:rPr>
              <w:t>Протокол №</w:t>
            </w:r>
            <w:r w:rsidR="007956AA">
              <w:rPr>
                <w:color w:val="000000"/>
                <w:kern w:val="24"/>
              </w:rPr>
              <w:t>1</w:t>
            </w:r>
            <w:r w:rsidRPr="00E12FD5">
              <w:rPr>
                <w:color w:val="000000"/>
                <w:kern w:val="24"/>
              </w:rPr>
              <w:t xml:space="preserve"> </w:t>
            </w:r>
          </w:p>
          <w:p w:rsidR="00802B77" w:rsidRPr="00E12FD5" w:rsidRDefault="00802B77" w:rsidP="00B90C3D">
            <w:pPr>
              <w:rPr>
                <w:sz w:val="36"/>
                <w:szCs w:val="36"/>
              </w:rPr>
            </w:pPr>
            <w:r w:rsidRPr="00E12FD5">
              <w:rPr>
                <w:color w:val="000000"/>
                <w:kern w:val="24"/>
              </w:rPr>
              <w:t xml:space="preserve">от   </w:t>
            </w:r>
            <w:r w:rsidR="007956AA">
              <w:rPr>
                <w:color w:val="000000"/>
                <w:kern w:val="24"/>
              </w:rPr>
              <w:t xml:space="preserve">«29»августа </w:t>
            </w:r>
            <w:r w:rsidRPr="00E12FD5">
              <w:rPr>
                <w:color w:val="000000"/>
                <w:kern w:val="24"/>
              </w:rPr>
              <w:t>20</w:t>
            </w:r>
            <w:r w:rsidR="007956AA">
              <w:rPr>
                <w:color w:val="000000"/>
                <w:kern w:val="24"/>
              </w:rPr>
              <w:t>23</w:t>
            </w:r>
            <w:r w:rsidRPr="00E12FD5">
              <w:rPr>
                <w:color w:val="000000"/>
                <w:kern w:val="24"/>
              </w:rPr>
              <w:t xml:space="preserve"> г.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02B77" w:rsidRPr="00E12FD5" w:rsidRDefault="00802B77" w:rsidP="00B90C3D">
            <w:pPr>
              <w:rPr>
                <w:sz w:val="36"/>
                <w:szCs w:val="36"/>
              </w:rPr>
            </w:pPr>
            <w:r w:rsidRPr="00E12FD5">
              <w:rPr>
                <w:b/>
                <w:bCs/>
                <w:color w:val="000000"/>
                <w:kern w:val="24"/>
              </w:rPr>
              <w:t>СОГЛАСОВАНО</w:t>
            </w:r>
          </w:p>
          <w:p w:rsidR="00802B77" w:rsidRPr="00E12FD5" w:rsidRDefault="00802B77" w:rsidP="00B90C3D">
            <w:pPr>
              <w:rPr>
                <w:sz w:val="36"/>
                <w:szCs w:val="36"/>
              </w:rPr>
            </w:pPr>
            <w:r w:rsidRPr="00E12FD5">
              <w:rPr>
                <w:color w:val="000000"/>
                <w:kern w:val="24"/>
              </w:rPr>
              <w:t xml:space="preserve">Заместитель директора по УВР </w:t>
            </w:r>
          </w:p>
          <w:p w:rsidR="00802B77" w:rsidRPr="00E12FD5" w:rsidRDefault="00802B77" w:rsidP="00B90C3D">
            <w:pPr>
              <w:rPr>
                <w:color w:val="000000"/>
                <w:kern w:val="24"/>
              </w:rPr>
            </w:pPr>
            <w:r w:rsidRPr="00E12FD5">
              <w:rPr>
                <w:color w:val="000000"/>
                <w:kern w:val="24"/>
              </w:rPr>
              <w:t>___________ Х.М.Чаиева</w:t>
            </w:r>
          </w:p>
          <w:p w:rsidR="00802B77" w:rsidRPr="00E12FD5" w:rsidRDefault="00802B77" w:rsidP="007956AA">
            <w:pPr>
              <w:rPr>
                <w:color w:val="000000"/>
                <w:kern w:val="24"/>
              </w:rPr>
            </w:pPr>
            <w:r w:rsidRPr="00E12FD5">
              <w:rPr>
                <w:color w:val="000000"/>
                <w:kern w:val="24"/>
              </w:rPr>
              <w:t xml:space="preserve"> «</w:t>
            </w:r>
            <w:r w:rsidR="007956AA">
              <w:rPr>
                <w:color w:val="000000"/>
                <w:kern w:val="24"/>
              </w:rPr>
              <w:t>31</w:t>
            </w:r>
            <w:r w:rsidRPr="00E12FD5">
              <w:rPr>
                <w:color w:val="000000"/>
                <w:kern w:val="24"/>
              </w:rPr>
              <w:t>»</w:t>
            </w:r>
            <w:r w:rsidR="007956AA">
              <w:rPr>
                <w:color w:val="000000"/>
                <w:kern w:val="24"/>
              </w:rPr>
              <w:t xml:space="preserve">августа </w:t>
            </w:r>
            <w:r w:rsidR="007956AA" w:rsidRPr="00E12FD5">
              <w:rPr>
                <w:color w:val="000000"/>
                <w:kern w:val="24"/>
              </w:rPr>
              <w:t xml:space="preserve"> </w:t>
            </w:r>
            <w:r w:rsidRPr="00E12FD5">
              <w:rPr>
                <w:color w:val="000000"/>
                <w:kern w:val="24"/>
              </w:rPr>
              <w:t>20</w:t>
            </w:r>
            <w:r w:rsidR="007956AA">
              <w:rPr>
                <w:color w:val="000000"/>
                <w:kern w:val="24"/>
              </w:rPr>
              <w:t>23</w:t>
            </w:r>
            <w:r w:rsidRPr="00E12FD5">
              <w:rPr>
                <w:color w:val="000000"/>
                <w:kern w:val="24"/>
              </w:rPr>
              <w:t xml:space="preserve">  г. </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02B77" w:rsidRPr="00E12FD5" w:rsidRDefault="00802B77" w:rsidP="00B90C3D">
            <w:pPr>
              <w:rPr>
                <w:sz w:val="36"/>
                <w:szCs w:val="36"/>
              </w:rPr>
            </w:pPr>
            <w:r w:rsidRPr="00E12FD5">
              <w:rPr>
                <w:b/>
                <w:bCs/>
                <w:color w:val="000000"/>
                <w:kern w:val="24"/>
              </w:rPr>
              <w:t>УТВЕРЖДЕНО</w:t>
            </w:r>
          </w:p>
          <w:p w:rsidR="00802B77" w:rsidRPr="00E12FD5" w:rsidRDefault="00802B77" w:rsidP="00B90C3D">
            <w:pPr>
              <w:rPr>
                <w:sz w:val="36"/>
                <w:szCs w:val="36"/>
              </w:rPr>
            </w:pPr>
            <w:r w:rsidRPr="00E12FD5">
              <w:rPr>
                <w:color w:val="000000"/>
                <w:kern w:val="24"/>
              </w:rPr>
              <w:t xml:space="preserve">Директор </w:t>
            </w:r>
          </w:p>
          <w:p w:rsidR="00802B77" w:rsidRPr="00E12FD5" w:rsidRDefault="00802B77" w:rsidP="00B90C3D">
            <w:pPr>
              <w:rPr>
                <w:sz w:val="36"/>
                <w:szCs w:val="36"/>
              </w:rPr>
            </w:pPr>
            <w:r w:rsidRPr="00E12FD5">
              <w:rPr>
                <w:color w:val="000000"/>
                <w:kern w:val="24"/>
              </w:rPr>
              <w:t xml:space="preserve"> __________   Б.Г.Абакаров</w:t>
            </w:r>
          </w:p>
          <w:p w:rsidR="00802B77" w:rsidRPr="00E12FD5" w:rsidRDefault="00802B77" w:rsidP="00B90C3D">
            <w:pPr>
              <w:rPr>
                <w:sz w:val="36"/>
                <w:szCs w:val="36"/>
              </w:rPr>
            </w:pPr>
            <w:r w:rsidRPr="00E12FD5">
              <w:rPr>
                <w:color w:val="000000"/>
                <w:kern w:val="24"/>
              </w:rPr>
              <w:t>Приказ №</w:t>
            </w:r>
            <w:r w:rsidR="007956AA">
              <w:rPr>
                <w:color w:val="000000"/>
                <w:kern w:val="24"/>
              </w:rPr>
              <w:t>43/2</w:t>
            </w:r>
            <w:r w:rsidRPr="00E12FD5">
              <w:rPr>
                <w:color w:val="000000"/>
                <w:kern w:val="24"/>
              </w:rPr>
              <w:t xml:space="preserve"> </w:t>
            </w:r>
          </w:p>
          <w:p w:rsidR="00802B77" w:rsidRPr="00E12FD5" w:rsidRDefault="00802B77" w:rsidP="007956AA">
            <w:pPr>
              <w:rPr>
                <w:sz w:val="36"/>
                <w:szCs w:val="36"/>
              </w:rPr>
            </w:pPr>
            <w:r w:rsidRPr="00E12FD5">
              <w:rPr>
                <w:color w:val="000000"/>
                <w:kern w:val="24"/>
              </w:rPr>
              <w:t>от  «</w:t>
            </w:r>
            <w:r w:rsidR="007956AA">
              <w:rPr>
                <w:color w:val="000000"/>
                <w:kern w:val="24"/>
              </w:rPr>
              <w:t>31</w:t>
            </w:r>
            <w:r w:rsidRPr="00E12FD5">
              <w:rPr>
                <w:color w:val="000000"/>
                <w:kern w:val="24"/>
              </w:rPr>
              <w:t>»</w:t>
            </w:r>
            <w:r w:rsidR="007956AA">
              <w:rPr>
                <w:color w:val="000000"/>
                <w:kern w:val="24"/>
              </w:rPr>
              <w:t>августа</w:t>
            </w:r>
            <w:r w:rsidR="007956AA" w:rsidRPr="00E12FD5">
              <w:rPr>
                <w:color w:val="000000"/>
                <w:kern w:val="24"/>
              </w:rPr>
              <w:t xml:space="preserve"> </w:t>
            </w:r>
            <w:r w:rsidRPr="00E12FD5">
              <w:rPr>
                <w:color w:val="000000"/>
                <w:kern w:val="24"/>
              </w:rPr>
              <w:t>20</w:t>
            </w:r>
            <w:r w:rsidR="007956AA">
              <w:rPr>
                <w:color w:val="000000"/>
                <w:kern w:val="24"/>
              </w:rPr>
              <w:t>23</w:t>
            </w:r>
            <w:r w:rsidRPr="00E12FD5">
              <w:rPr>
                <w:color w:val="000000"/>
                <w:kern w:val="24"/>
              </w:rPr>
              <w:t xml:space="preserve"> г. </w:t>
            </w:r>
          </w:p>
        </w:tc>
      </w:tr>
    </w:tbl>
    <w:p w:rsidR="00802B77" w:rsidRPr="00E12FD5" w:rsidRDefault="00802B77" w:rsidP="00802B77">
      <w:pPr>
        <w:tabs>
          <w:tab w:val="num" w:pos="0"/>
        </w:tabs>
        <w:jc w:val="center"/>
        <w:rPr>
          <w:b/>
          <w:sz w:val="28"/>
        </w:rPr>
      </w:pPr>
    </w:p>
    <w:p w:rsidR="00802B77" w:rsidRDefault="00802B77" w:rsidP="00802B77">
      <w:pPr>
        <w:ind w:firstLine="720"/>
        <w:jc w:val="center"/>
        <w:rPr>
          <w:b/>
          <w:sz w:val="28"/>
          <w:szCs w:val="28"/>
        </w:rPr>
      </w:pPr>
      <w:r>
        <w:rPr>
          <w:b/>
          <w:sz w:val="28"/>
          <w:szCs w:val="28"/>
        </w:rPr>
        <w:t>Рабочая программа</w:t>
      </w:r>
    </w:p>
    <w:p w:rsidR="00802B77" w:rsidRDefault="00802B77" w:rsidP="00802B77">
      <w:pPr>
        <w:ind w:firstLine="720"/>
        <w:jc w:val="center"/>
        <w:rPr>
          <w:b/>
          <w:color w:val="FF0000"/>
          <w:sz w:val="28"/>
          <w:szCs w:val="28"/>
        </w:rPr>
      </w:pPr>
      <w:r>
        <w:rPr>
          <w:b/>
          <w:color w:val="FF0000"/>
          <w:sz w:val="28"/>
          <w:szCs w:val="28"/>
        </w:rPr>
        <w:t>по географии</w:t>
      </w:r>
    </w:p>
    <w:p w:rsidR="00802B77" w:rsidRDefault="00802B77" w:rsidP="00802B77">
      <w:pPr>
        <w:ind w:firstLine="720"/>
        <w:jc w:val="center"/>
        <w:rPr>
          <w:b/>
          <w:color w:val="FF0000"/>
          <w:sz w:val="28"/>
          <w:szCs w:val="28"/>
        </w:rPr>
      </w:pPr>
      <w:r>
        <w:rPr>
          <w:b/>
          <w:color w:val="FF0000"/>
          <w:sz w:val="28"/>
          <w:szCs w:val="28"/>
        </w:rPr>
        <w:t>ФГОС ОО</w:t>
      </w:r>
      <w:r w:rsidR="00A643E7">
        <w:rPr>
          <w:b/>
          <w:color w:val="FF0000"/>
          <w:sz w:val="28"/>
          <w:szCs w:val="28"/>
        </w:rPr>
        <w:t>О</w:t>
      </w:r>
    </w:p>
    <w:p w:rsidR="00802B77" w:rsidRPr="00E12FD5" w:rsidRDefault="00802B77" w:rsidP="00802B77">
      <w:pPr>
        <w:ind w:firstLine="720"/>
        <w:jc w:val="center"/>
        <w:rPr>
          <w:b/>
          <w:sz w:val="28"/>
          <w:szCs w:val="28"/>
        </w:rPr>
      </w:pPr>
      <w:r>
        <w:rPr>
          <w:b/>
          <w:sz w:val="28"/>
          <w:szCs w:val="28"/>
        </w:rPr>
        <w:t>н</w:t>
      </w:r>
      <w:r w:rsidRPr="00E12FD5">
        <w:rPr>
          <w:b/>
          <w:sz w:val="28"/>
          <w:szCs w:val="28"/>
        </w:rPr>
        <w:t>а 20</w:t>
      </w:r>
      <w:r w:rsidR="002049EB">
        <w:rPr>
          <w:b/>
          <w:sz w:val="28"/>
          <w:szCs w:val="28"/>
        </w:rPr>
        <w:t>23</w:t>
      </w:r>
      <w:r w:rsidRPr="00E12FD5">
        <w:rPr>
          <w:b/>
          <w:sz w:val="28"/>
          <w:szCs w:val="28"/>
        </w:rPr>
        <w:t>-202</w:t>
      </w:r>
      <w:r w:rsidR="002049EB">
        <w:rPr>
          <w:b/>
          <w:sz w:val="28"/>
          <w:szCs w:val="28"/>
        </w:rPr>
        <w:t>4</w:t>
      </w:r>
      <w:r w:rsidRPr="00E12FD5">
        <w:rPr>
          <w:b/>
          <w:sz w:val="28"/>
          <w:szCs w:val="28"/>
        </w:rPr>
        <w:t xml:space="preserve"> учебный  год</w:t>
      </w:r>
    </w:p>
    <w:p w:rsidR="00802B77" w:rsidRPr="00E12FD5" w:rsidRDefault="00802B77" w:rsidP="00802B77">
      <w:pPr>
        <w:spacing w:line="480" w:lineRule="auto"/>
        <w:rPr>
          <w:b/>
          <w:sz w:val="28"/>
          <w:szCs w:val="28"/>
          <w:u w:val="single"/>
        </w:rPr>
      </w:pPr>
      <w:r w:rsidRPr="00E12FD5">
        <w:rPr>
          <w:b/>
        </w:rPr>
        <w:t>УЧЕБНЫЙ  ПРЕДМЕТ</w:t>
      </w:r>
      <w:r>
        <w:rPr>
          <w:b/>
        </w:rPr>
        <w:t>-</w:t>
      </w:r>
      <w:r>
        <w:rPr>
          <w:b/>
          <w:i/>
          <w:sz w:val="28"/>
          <w:szCs w:val="28"/>
          <w:u w:val="single"/>
        </w:rPr>
        <w:t>География</w:t>
      </w:r>
    </w:p>
    <w:p w:rsidR="00802B77" w:rsidRPr="00E12FD5" w:rsidRDefault="00802B77" w:rsidP="00802B77">
      <w:pPr>
        <w:spacing w:line="480" w:lineRule="auto"/>
        <w:rPr>
          <w:b/>
          <w:i/>
          <w:sz w:val="28"/>
          <w:szCs w:val="28"/>
          <w:u w:val="single"/>
        </w:rPr>
      </w:pPr>
      <w:r w:rsidRPr="00E12FD5">
        <w:rPr>
          <w:b/>
        </w:rPr>
        <w:t xml:space="preserve">КЛАСС </w:t>
      </w:r>
      <w:r>
        <w:rPr>
          <w:b/>
        </w:rPr>
        <w:t xml:space="preserve">-9 </w:t>
      </w:r>
      <w:r w:rsidRPr="00E12FD5">
        <w:rPr>
          <w:b/>
          <w:i/>
          <w:sz w:val="28"/>
          <w:szCs w:val="28"/>
          <w:u w:val="single"/>
        </w:rPr>
        <w:t>класс</w:t>
      </w:r>
    </w:p>
    <w:p w:rsidR="00802B77" w:rsidRPr="00E12FD5" w:rsidRDefault="00802B77" w:rsidP="00802B77">
      <w:pPr>
        <w:spacing w:line="480" w:lineRule="auto"/>
        <w:rPr>
          <w:b/>
          <w:i/>
          <w:sz w:val="28"/>
          <w:szCs w:val="28"/>
          <w:u w:val="single"/>
        </w:rPr>
      </w:pPr>
      <w:r w:rsidRPr="00E12FD5">
        <w:rPr>
          <w:b/>
        </w:rPr>
        <w:t xml:space="preserve">КОЛИЧЕСТВО  ЧАСОВ:    в неделю </w:t>
      </w:r>
      <w:r>
        <w:rPr>
          <w:b/>
          <w:i/>
          <w:sz w:val="28"/>
          <w:szCs w:val="28"/>
          <w:u w:val="single"/>
        </w:rPr>
        <w:t xml:space="preserve"> 2</w:t>
      </w:r>
      <w:r w:rsidRPr="00E12FD5">
        <w:rPr>
          <w:b/>
          <w:i/>
          <w:sz w:val="28"/>
          <w:szCs w:val="28"/>
          <w:u w:val="single"/>
        </w:rPr>
        <w:t>часа</w:t>
      </w:r>
      <w:r w:rsidRPr="00E12FD5">
        <w:rPr>
          <w:b/>
        </w:rPr>
        <w:t xml:space="preserve">;      всего за год </w:t>
      </w:r>
      <w:r>
        <w:rPr>
          <w:b/>
          <w:i/>
          <w:sz w:val="28"/>
          <w:szCs w:val="28"/>
          <w:u w:val="single"/>
        </w:rPr>
        <w:t>68 часов</w:t>
      </w:r>
    </w:p>
    <w:p w:rsidR="00802B77" w:rsidRPr="00E12FD5" w:rsidRDefault="00802B77" w:rsidP="00802B77">
      <w:pPr>
        <w:spacing w:line="480" w:lineRule="auto"/>
        <w:rPr>
          <w:b/>
          <w:i/>
          <w:sz w:val="28"/>
          <w:szCs w:val="28"/>
          <w:u w:val="single"/>
        </w:rPr>
      </w:pPr>
      <w:r>
        <w:rPr>
          <w:b/>
        </w:rPr>
        <w:t xml:space="preserve">УЧИТЕЛЬ   -  </w:t>
      </w:r>
      <w:r>
        <w:rPr>
          <w:b/>
          <w:i/>
          <w:sz w:val="28"/>
          <w:szCs w:val="28"/>
          <w:u w:val="single"/>
        </w:rPr>
        <w:t>Тополенко Лариса Петровна</w:t>
      </w:r>
    </w:p>
    <w:p w:rsidR="00802B77" w:rsidRPr="00E12FD5" w:rsidRDefault="00802B77" w:rsidP="00802B77">
      <w:pPr>
        <w:spacing w:line="480" w:lineRule="auto"/>
        <w:rPr>
          <w:b/>
        </w:rPr>
      </w:pPr>
      <w:r w:rsidRPr="00E12FD5">
        <w:rPr>
          <w:b/>
        </w:rPr>
        <w:t>СОСТАВЛЕНО НА ОСНОВЕ ПРОГРАММЫ</w:t>
      </w:r>
      <w:r>
        <w:rPr>
          <w:b/>
        </w:rPr>
        <w:t>- по географии 5-9 класса курса ФГОС Е.М. Домогацких</w:t>
      </w:r>
      <w:r w:rsidRPr="00E12FD5">
        <w:rPr>
          <w:b/>
        </w:rPr>
        <w:t xml:space="preserve"> </w:t>
      </w:r>
    </w:p>
    <w:p w:rsidR="00802B77" w:rsidRDefault="00802B77" w:rsidP="00802B77">
      <w:pPr>
        <w:tabs>
          <w:tab w:val="left" w:pos="11057"/>
        </w:tabs>
        <w:ind w:firstLine="567"/>
        <w:jc w:val="center"/>
        <w:rPr>
          <w:b/>
        </w:rPr>
      </w:pPr>
      <w:r>
        <w:rPr>
          <w:b/>
        </w:rPr>
        <w:t>Используемый учебник : Домогацких Е.М., Алексеевский Н.И., Клюев Н.Н. «Геогр</w:t>
      </w:r>
      <w:r>
        <w:rPr>
          <w:b/>
        </w:rPr>
        <w:t>а</w:t>
      </w:r>
      <w:r>
        <w:rPr>
          <w:b/>
        </w:rPr>
        <w:t>фия: население и хозяйство России: учебник для 9 класса.</w:t>
      </w: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802B77" w:rsidRDefault="00802B77" w:rsidP="00802B77">
      <w:pPr>
        <w:tabs>
          <w:tab w:val="left" w:pos="11057"/>
        </w:tabs>
        <w:ind w:firstLine="567"/>
        <w:jc w:val="center"/>
        <w:rPr>
          <w:b/>
        </w:rPr>
      </w:pPr>
    </w:p>
    <w:p w:rsidR="001E3A14" w:rsidRPr="00FC213F" w:rsidRDefault="001E3A14" w:rsidP="00802B77">
      <w:pPr>
        <w:tabs>
          <w:tab w:val="left" w:pos="11057"/>
        </w:tabs>
        <w:ind w:firstLine="567"/>
        <w:jc w:val="center"/>
        <w:rPr>
          <w:b/>
        </w:rPr>
      </w:pPr>
      <w:r w:rsidRPr="00FC213F">
        <w:rPr>
          <w:b/>
        </w:rPr>
        <w:t>ПОЯСНИТЕЛЬНАЯ ЗАПИСКА</w:t>
      </w:r>
    </w:p>
    <w:p w:rsidR="00810FBF" w:rsidRDefault="00810FBF" w:rsidP="001E3A14">
      <w:pPr>
        <w:pStyle w:val="20"/>
        <w:shd w:val="clear" w:color="auto" w:fill="auto"/>
        <w:tabs>
          <w:tab w:val="left" w:pos="11057"/>
        </w:tabs>
        <w:spacing w:line="240" w:lineRule="auto"/>
        <w:ind w:firstLine="567"/>
        <w:rPr>
          <w:rFonts w:ascii="Times New Roman" w:hAnsi="Times New Roman" w:cs="Times New Roman"/>
          <w:sz w:val="24"/>
          <w:szCs w:val="24"/>
        </w:rPr>
      </w:pPr>
      <w:r w:rsidRPr="00810FBF">
        <w:rPr>
          <w:rFonts w:ascii="Times New Roman" w:hAnsi="Times New Roman" w:cs="Times New Roman"/>
          <w:sz w:val="24"/>
          <w:szCs w:val="24"/>
        </w:rPr>
        <w:t xml:space="preserve">Рабочая программа по предмету «География» для </w:t>
      </w:r>
      <w:r>
        <w:rPr>
          <w:rFonts w:ascii="Times New Roman" w:hAnsi="Times New Roman" w:cs="Times New Roman"/>
          <w:sz w:val="24"/>
          <w:szCs w:val="24"/>
        </w:rPr>
        <w:t>9</w:t>
      </w:r>
      <w:r w:rsidRPr="00810FBF">
        <w:rPr>
          <w:rFonts w:ascii="Times New Roman" w:hAnsi="Times New Roman" w:cs="Times New Roman"/>
          <w:sz w:val="24"/>
          <w:szCs w:val="24"/>
        </w:rPr>
        <w:t xml:space="preserve"> класса составлена на основе образов</w:t>
      </w:r>
      <w:r w:rsidRPr="00810FBF">
        <w:rPr>
          <w:rFonts w:ascii="Times New Roman" w:hAnsi="Times New Roman" w:cs="Times New Roman"/>
          <w:sz w:val="24"/>
          <w:szCs w:val="24"/>
        </w:rPr>
        <w:t>а</w:t>
      </w:r>
      <w:r w:rsidRPr="00810FBF">
        <w:rPr>
          <w:rFonts w:ascii="Times New Roman" w:hAnsi="Times New Roman" w:cs="Times New Roman"/>
          <w:sz w:val="24"/>
          <w:szCs w:val="24"/>
        </w:rPr>
        <w:t xml:space="preserve">тельной программы основного общего образования МКОУ </w:t>
      </w:r>
      <w:r w:rsidR="00802B77">
        <w:rPr>
          <w:rFonts w:ascii="Times New Roman" w:hAnsi="Times New Roman" w:cs="Times New Roman"/>
          <w:sz w:val="24"/>
          <w:szCs w:val="24"/>
        </w:rPr>
        <w:t xml:space="preserve">Кардоновская </w:t>
      </w:r>
      <w:r w:rsidRPr="00810FBF">
        <w:rPr>
          <w:rFonts w:ascii="Times New Roman" w:hAnsi="Times New Roman" w:cs="Times New Roman"/>
          <w:sz w:val="24"/>
          <w:szCs w:val="24"/>
        </w:rPr>
        <w:t>СОШ  на 202</w:t>
      </w:r>
      <w:r w:rsidR="002049EB">
        <w:rPr>
          <w:rFonts w:ascii="Times New Roman" w:hAnsi="Times New Roman" w:cs="Times New Roman"/>
          <w:sz w:val="24"/>
          <w:szCs w:val="24"/>
        </w:rPr>
        <w:t>3</w:t>
      </w:r>
      <w:r w:rsidRPr="00810FBF">
        <w:rPr>
          <w:rFonts w:ascii="Times New Roman" w:hAnsi="Times New Roman" w:cs="Times New Roman"/>
          <w:sz w:val="24"/>
          <w:szCs w:val="24"/>
        </w:rPr>
        <w:t xml:space="preserve"> – 202</w:t>
      </w:r>
      <w:r w:rsidR="002049EB">
        <w:rPr>
          <w:rFonts w:ascii="Times New Roman" w:hAnsi="Times New Roman" w:cs="Times New Roman"/>
          <w:sz w:val="24"/>
          <w:szCs w:val="24"/>
        </w:rPr>
        <w:t>4</w:t>
      </w:r>
      <w:r w:rsidRPr="00810FBF">
        <w:rPr>
          <w:rFonts w:ascii="Times New Roman" w:hAnsi="Times New Roman" w:cs="Times New Roman"/>
          <w:sz w:val="24"/>
          <w:szCs w:val="24"/>
        </w:rPr>
        <w:t xml:space="preserve">  учебный год. Программа конкретизирует содержание предметных тем образовательного ста</w:t>
      </w:r>
      <w:r w:rsidRPr="00810FBF">
        <w:rPr>
          <w:rFonts w:ascii="Times New Roman" w:hAnsi="Times New Roman" w:cs="Times New Roman"/>
          <w:sz w:val="24"/>
          <w:szCs w:val="24"/>
        </w:rPr>
        <w:t>н</w:t>
      </w:r>
      <w:r w:rsidRPr="00810FBF">
        <w:rPr>
          <w:rFonts w:ascii="Times New Roman" w:hAnsi="Times New Roman" w:cs="Times New Roman"/>
          <w:sz w:val="24"/>
          <w:szCs w:val="24"/>
        </w:rPr>
        <w:t>дарта и даёт распределение учебных часов по разделам курса.</w:t>
      </w:r>
    </w:p>
    <w:p w:rsidR="001E3A14" w:rsidRPr="00BD266A" w:rsidRDefault="001E3A14" w:rsidP="001E3A14">
      <w:pPr>
        <w:pStyle w:val="20"/>
        <w:shd w:val="clear" w:color="auto" w:fill="auto"/>
        <w:tabs>
          <w:tab w:val="left" w:pos="11057"/>
        </w:tabs>
        <w:spacing w:line="240" w:lineRule="auto"/>
        <w:ind w:firstLine="567"/>
        <w:rPr>
          <w:rFonts w:ascii="Times New Roman" w:hAnsi="Times New Roman" w:cs="Times New Roman"/>
          <w:sz w:val="24"/>
          <w:szCs w:val="24"/>
        </w:rPr>
      </w:pPr>
      <w:r w:rsidRPr="00BD266A">
        <w:rPr>
          <w:rFonts w:ascii="Times New Roman" w:hAnsi="Times New Roman" w:cs="Times New Roman"/>
          <w:sz w:val="24"/>
          <w:szCs w:val="24"/>
        </w:rPr>
        <w:t>Рабочая программа составлена на основании примерной и авторской программ по геогр</w:t>
      </w:r>
      <w:r w:rsidRPr="00BD266A">
        <w:rPr>
          <w:rFonts w:ascii="Times New Roman" w:hAnsi="Times New Roman" w:cs="Times New Roman"/>
          <w:sz w:val="24"/>
          <w:szCs w:val="24"/>
        </w:rPr>
        <w:t>а</w:t>
      </w:r>
      <w:r w:rsidRPr="00BD266A">
        <w:rPr>
          <w:rFonts w:ascii="Times New Roman" w:hAnsi="Times New Roman" w:cs="Times New Roman"/>
          <w:sz w:val="24"/>
          <w:szCs w:val="24"/>
        </w:rPr>
        <w:t>фии для 5-9  классов общеобразовательных учреждений,  Е. М. Домогацких, Москва, ООО Ру</w:t>
      </w:r>
      <w:r w:rsidRPr="00BD266A">
        <w:rPr>
          <w:rFonts w:ascii="Times New Roman" w:hAnsi="Times New Roman" w:cs="Times New Roman"/>
          <w:sz w:val="24"/>
          <w:szCs w:val="24"/>
        </w:rPr>
        <w:t>с</w:t>
      </w:r>
      <w:r w:rsidRPr="00BD266A">
        <w:rPr>
          <w:rFonts w:ascii="Times New Roman" w:hAnsi="Times New Roman" w:cs="Times New Roman"/>
          <w:sz w:val="24"/>
          <w:szCs w:val="24"/>
        </w:rPr>
        <w:t xml:space="preserve">ское слово,  2015. В авторской программе на «Население и хозяйство России»  9 класс отводится  </w:t>
      </w:r>
      <w:r w:rsidR="00810FBF">
        <w:rPr>
          <w:rFonts w:ascii="Times New Roman" w:hAnsi="Times New Roman" w:cs="Times New Roman"/>
          <w:sz w:val="24"/>
          <w:szCs w:val="24"/>
        </w:rPr>
        <w:t>68</w:t>
      </w:r>
      <w:r w:rsidRPr="00BD266A">
        <w:rPr>
          <w:rFonts w:ascii="Times New Roman" w:hAnsi="Times New Roman" w:cs="Times New Roman"/>
          <w:sz w:val="24"/>
          <w:szCs w:val="24"/>
        </w:rPr>
        <w:t xml:space="preserve"> часов. Резервное время отводится на изучение географии </w:t>
      </w:r>
      <w:r w:rsidR="00BD266A">
        <w:rPr>
          <w:rFonts w:ascii="Times New Roman" w:hAnsi="Times New Roman" w:cs="Times New Roman"/>
          <w:sz w:val="24"/>
          <w:szCs w:val="24"/>
        </w:rPr>
        <w:t xml:space="preserve">Дагестана </w:t>
      </w:r>
      <w:r w:rsidRPr="00BD266A">
        <w:rPr>
          <w:rFonts w:ascii="Times New Roman" w:hAnsi="Times New Roman" w:cs="Times New Roman"/>
          <w:sz w:val="24"/>
          <w:szCs w:val="24"/>
        </w:rPr>
        <w:t>(экономической ).</w:t>
      </w:r>
    </w:p>
    <w:p w:rsidR="001E3A14" w:rsidRPr="00FC213F" w:rsidRDefault="001E3A14" w:rsidP="001E3A14">
      <w:pPr>
        <w:pStyle w:val="a3"/>
        <w:shd w:val="clear" w:color="auto" w:fill="FFFFFF"/>
        <w:spacing w:before="0" w:beforeAutospacing="0" w:after="0" w:afterAutospacing="0"/>
        <w:jc w:val="both"/>
      </w:pPr>
      <w:r w:rsidRPr="00FC213F">
        <w:t xml:space="preserve">   Рабочая программа ориентирована на использование УМК: </w:t>
      </w:r>
      <w:r w:rsidRPr="00FC213F">
        <w:rPr>
          <w:bCs/>
        </w:rPr>
        <w:t>Домогацких Е.М., Алексеевский Н.И., Клюев Н.Н. «География: население и хозяйство России: учебник для 9 класса.-2 –е изд. - М. : ООО «ТИД «Русское слово -РС», 2018г</w:t>
      </w:r>
    </w:p>
    <w:p w:rsidR="001E3A14" w:rsidRPr="00FC213F" w:rsidRDefault="001E3A14" w:rsidP="001E3A14">
      <w:pPr>
        <w:pStyle w:val="a3"/>
        <w:shd w:val="clear" w:color="auto" w:fill="FFFFFF"/>
        <w:spacing w:before="0" w:beforeAutospacing="0" w:after="0" w:afterAutospacing="0"/>
        <w:jc w:val="both"/>
      </w:pPr>
      <w:r w:rsidRPr="00FC213F">
        <w:rPr>
          <w:bCs/>
        </w:rPr>
        <w:t xml:space="preserve"> «Атлас экономическая и социальная география 9 класс» «Русское слово» 2018г</w:t>
      </w:r>
    </w:p>
    <w:p w:rsidR="001E3A14" w:rsidRPr="00BD266A" w:rsidRDefault="001E3A14" w:rsidP="001E3A14">
      <w:pPr>
        <w:pStyle w:val="20"/>
        <w:shd w:val="clear" w:color="auto" w:fill="auto"/>
        <w:tabs>
          <w:tab w:val="left" w:pos="11057"/>
        </w:tabs>
        <w:spacing w:line="240" w:lineRule="auto"/>
        <w:ind w:firstLine="567"/>
        <w:rPr>
          <w:rFonts w:ascii="Times New Roman" w:hAnsi="Times New Roman" w:cs="Times New Roman"/>
          <w:bCs/>
          <w:sz w:val="24"/>
          <w:szCs w:val="24"/>
          <w:shd w:val="clear" w:color="auto" w:fill="FFFFFF"/>
        </w:rPr>
      </w:pPr>
      <w:r w:rsidRPr="00BD266A">
        <w:rPr>
          <w:rFonts w:ascii="Times New Roman" w:hAnsi="Times New Roman" w:cs="Times New Roman"/>
          <w:bCs/>
          <w:sz w:val="24"/>
          <w:szCs w:val="24"/>
          <w:shd w:val="clear" w:color="auto" w:fill="FFFFFF"/>
        </w:rPr>
        <w:t>Контурные карты с заданиями Экономическая</w:t>
      </w:r>
      <w:r w:rsidR="00247FDD">
        <w:rPr>
          <w:rFonts w:ascii="Times New Roman" w:hAnsi="Times New Roman" w:cs="Times New Roman"/>
          <w:bCs/>
          <w:sz w:val="24"/>
          <w:szCs w:val="24"/>
          <w:shd w:val="clear" w:color="auto" w:fill="FFFFFF"/>
        </w:rPr>
        <w:t xml:space="preserve"> и социальная география 9 класс</w:t>
      </w:r>
      <w:r w:rsidRPr="00BD266A">
        <w:rPr>
          <w:rFonts w:ascii="Times New Roman" w:hAnsi="Times New Roman" w:cs="Times New Roman"/>
          <w:bCs/>
          <w:sz w:val="24"/>
          <w:szCs w:val="24"/>
          <w:shd w:val="clear" w:color="auto" w:fill="FFFFFF"/>
        </w:rPr>
        <w:t xml:space="preserve">, </w:t>
      </w:r>
      <w:r w:rsidRPr="00BD266A">
        <w:rPr>
          <w:rFonts w:ascii="Times New Roman" w:hAnsi="Times New Roman" w:cs="Times New Roman"/>
          <w:bCs/>
          <w:sz w:val="24"/>
          <w:szCs w:val="24"/>
        </w:rPr>
        <w:t xml:space="preserve">«Русское слово» </w:t>
      </w:r>
      <w:r w:rsidRPr="00BD266A">
        <w:rPr>
          <w:rFonts w:ascii="Times New Roman" w:hAnsi="Times New Roman" w:cs="Times New Roman"/>
          <w:bCs/>
          <w:sz w:val="24"/>
          <w:szCs w:val="24"/>
          <w:shd w:val="clear" w:color="auto" w:fill="FFFFFF"/>
        </w:rPr>
        <w:t>2018 г.</w:t>
      </w:r>
    </w:p>
    <w:p w:rsidR="001E3A14" w:rsidRPr="00BD266A" w:rsidRDefault="001E3A14" w:rsidP="001E3A14">
      <w:pPr>
        <w:pStyle w:val="20"/>
        <w:shd w:val="clear" w:color="auto" w:fill="auto"/>
        <w:tabs>
          <w:tab w:val="left" w:pos="11057"/>
        </w:tabs>
        <w:spacing w:line="240" w:lineRule="auto"/>
        <w:ind w:firstLine="567"/>
        <w:rPr>
          <w:rFonts w:ascii="Times New Roman" w:hAnsi="Times New Roman" w:cs="Times New Roman"/>
          <w:sz w:val="24"/>
          <w:szCs w:val="24"/>
        </w:rPr>
      </w:pPr>
      <w:r w:rsidRPr="00BD266A">
        <w:rPr>
          <w:rFonts w:ascii="Times New Roman" w:hAnsi="Times New Roman" w:cs="Times New Roman"/>
          <w:sz w:val="24"/>
          <w:szCs w:val="24"/>
        </w:rPr>
        <w:t>Рабочая программа обеспечивает достижение планируемых результатов освоения основной образовательной программы основного общего образования.</w:t>
      </w:r>
    </w:p>
    <w:p w:rsidR="001E3A14" w:rsidRPr="00BD266A" w:rsidRDefault="001E3A14" w:rsidP="001E3A14">
      <w:pPr>
        <w:pStyle w:val="50"/>
        <w:shd w:val="clear" w:color="auto" w:fill="auto"/>
        <w:tabs>
          <w:tab w:val="left" w:pos="11057"/>
        </w:tabs>
        <w:spacing w:after="0" w:line="240" w:lineRule="auto"/>
        <w:ind w:firstLine="567"/>
        <w:rPr>
          <w:rFonts w:ascii="Times New Roman" w:hAnsi="Times New Roman" w:cs="Times New Roman"/>
          <w:b w:val="0"/>
          <w:i/>
          <w:sz w:val="24"/>
          <w:szCs w:val="24"/>
        </w:rPr>
      </w:pPr>
      <w:r w:rsidRPr="00BD266A">
        <w:rPr>
          <w:rFonts w:ascii="Times New Roman" w:hAnsi="Times New Roman" w:cs="Times New Roman"/>
          <w:b w:val="0"/>
          <w:i/>
          <w:sz w:val="24"/>
          <w:szCs w:val="24"/>
        </w:rPr>
        <w:t xml:space="preserve">Структура </w:t>
      </w:r>
      <w:r w:rsidRPr="00BD266A">
        <w:rPr>
          <w:rStyle w:val="51"/>
          <w:rFonts w:eastAsiaTheme="minorHAnsi"/>
          <w:i/>
          <w:sz w:val="24"/>
          <w:szCs w:val="24"/>
        </w:rPr>
        <w:t xml:space="preserve">рабочей программы соответствует требованиям пункта </w:t>
      </w:r>
      <w:r w:rsidRPr="00BD266A">
        <w:rPr>
          <w:rFonts w:ascii="Times New Roman" w:hAnsi="Times New Roman" w:cs="Times New Roman"/>
          <w:b w:val="0"/>
          <w:i/>
          <w:sz w:val="24"/>
          <w:szCs w:val="24"/>
        </w:rPr>
        <w:t>18.2.2 ФГОС и изм</w:t>
      </w:r>
      <w:r w:rsidRPr="00BD266A">
        <w:rPr>
          <w:rFonts w:ascii="Times New Roman" w:hAnsi="Times New Roman" w:cs="Times New Roman"/>
          <w:b w:val="0"/>
          <w:i/>
          <w:sz w:val="24"/>
          <w:szCs w:val="24"/>
        </w:rPr>
        <w:t>е</w:t>
      </w:r>
      <w:r w:rsidRPr="00BD266A">
        <w:rPr>
          <w:rFonts w:ascii="Times New Roman" w:hAnsi="Times New Roman" w:cs="Times New Roman"/>
          <w:b w:val="0"/>
          <w:i/>
          <w:sz w:val="24"/>
          <w:szCs w:val="24"/>
        </w:rPr>
        <w:t xml:space="preserve">нениям (приказ Министерства образования и науки Российской Федерации от 31 декабря 2015 года №1577) в Федеральном государственном образовательном стандарте основного общего образования </w:t>
      </w:r>
      <w:r w:rsidRPr="00BD266A">
        <w:rPr>
          <w:rStyle w:val="51"/>
          <w:rFonts w:eastAsiaTheme="minorHAnsi"/>
          <w:i/>
          <w:sz w:val="24"/>
          <w:szCs w:val="24"/>
        </w:rPr>
        <w:t>(далее-ФГОС ООО)</w:t>
      </w:r>
      <w:r w:rsidRPr="00BD266A">
        <w:rPr>
          <w:rFonts w:ascii="Times New Roman" w:hAnsi="Times New Roman" w:cs="Times New Roman"/>
          <w:b w:val="0"/>
          <w:i/>
          <w:sz w:val="24"/>
          <w:szCs w:val="24"/>
        </w:rPr>
        <w:t xml:space="preserve">, утверждённым приказом Министерства образования и науки Российской Федерации </w:t>
      </w:r>
      <w:r w:rsidRPr="00BD266A">
        <w:rPr>
          <w:rStyle w:val="51"/>
          <w:rFonts w:eastAsiaTheme="minorHAnsi"/>
          <w:i/>
          <w:sz w:val="24"/>
          <w:szCs w:val="24"/>
        </w:rPr>
        <w:t>от 17 декабря 2010 года № 1897 и представляет собой целостный док</w:t>
      </w:r>
      <w:r w:rsidRPr="00BD266A">
        <w:rPr>
          <w:rStyle w:val="51"/>
          <w:rFonts w:eastAsiaTheme="minorHAnsi"/>
          <w:i/>
          <w:sz w:val="24"/>
          <w:szCs w:val="24"/>
        </w:rPr>
        <w:t>у</w:t>
      </w:r>
      <w:r w:rsidRPr="00BD266A">
        <w:rPr>
          <w:rStyle w:val="51"/>
          <w:rFonts w:eastAsiaTheme="minorHAnsi"/>
          <w:i/>
          <w:sz w:val="24"/>
          <w:szCs w:val="24"/>
        </w:rPr>
        <w:t>мент, включающий разделы:</w:t>
      </w:r>
    </w:p>
    <w:p w:rsidR="001E3A14" w:rsidRPr="00BD266A" w:rsidRDefault="001E3A14" w:rsidP="001E3A14">
      <w:pPr>
        <w:pStyle w:val="20"/>
        <w:shd w:val="clear" w:color="auto" w:fill="auto"/>
        <w:tabs>
          <w:tab w:val="left" w:pos="750"/>
          <w:tab w:val="left" w:pos="11057"/>
        </w:tabs>
        <w:spacing w:line="240" w:lineRule="auto"/>
        <w:ind w:firstLine="0"/>
        <w:rPr>
          <w:rFonts w:ascii="Times New Roman" w:hAnsi="Times New Roman" w:cs="Times New Roman"/>
          <w:i/>
          <w:sz w:val="24"/>
          <w:szCs w:val="24"/>
        </w:rPr>
      </w:pPr>
      <w:r w:rsidRPr="00BD266A">
        <w:rPr>
          <w:rFonts w:ascii="Times New Roman" w:hAnsi="Times New Roman" w:cs="Times New Roman"/>
          <w:i/>
          <w:sz w:val="24"/>
          <w:szCs w:val="24"/>
        </w:rPr>
        <w:tab/>
        <w:t>- планируемые результаты освоения учебного предмета;</w:t>
      </w:r>
    </w:p>
    <w:p w:rsidR="001E3A14" w:rsidRPr="00BD266A" w:rsidRDefault="001E3A14" w:rsidP="001E3A14">
      <w:pPr>
        <w:pStyle w:val="20"/>
        <w:shd w:val="clear" w:color="auto" w:fill="auto"/>
        <w:tabs>
          <w:tab w:val="left" w:pos="767"/>
          <w:tab w:val="left" w:pos="11057"/>
        </w:tabs>
        <w:spacing w:line="240" w:lineRule="auto"/>
        <w:ind w:firstLine="0"/>
        <w:rPr>
          <w:rFonts w:ascii="Times New Roman" w:hAnsi="Times New Roman" w:cs="Times New Roman"/>
          <w:i/>
          <w:sz w:val="24"/>
          <w:szCs w:val="24"/>
        </w:rPr>
      </w:pPr>
      <w:r w:rsidRPr="00BD266A">
        <w:rPr>
          <w:rFonts w:ascii="Times New Roman" w:hAnsi="Times New Roman" w:cs="Times New Roman"/>
          <w:i/>
          <w:sz w:val="24"/>
          <w:szCs w:val="24"/>
        </w:rPr>
        <w:tab/>
        <w:t>- содержание учебного предмета;</w:t>
      </w:r>
    </w:p>
    <w:p w:rsidR="001E3A14" w:rsidRPr="00BD266A" w:rsidRDefault="001E3A14" w:rsidP="001E3A14">
      <w:pPr>
        <w:pStyle w:val="20"/>
        <w:shd w:val="clear" w:color="auto" w:fill="auto"/>
        <w:tabs>
          <w:tab w:val="left" w:pos="767"/>
          <w:tab w:val="left" w:pos="11057"/>
        </w:tabs>
        <w:spacing w:line="240" w:lineRule="auto"/>
        <w:ind w:firstLine="0"/>
        <w:rPr>
          <w:rFonts w:ascii="Times New Roman" w:hAnsi="Times New Roman" w:cs="Times New Roman"/>
          <w:i/>
          <w:sz w:val="24"/>
          <w:szCs w:val="24"/>
        </w:rPr>
      </w:pPr>
      <w:r w:rsidRPr="00BD266A">
        <w:rPr>
          <w:rFonts w:ascii="Times New Roman" w:hAnsi="Times New Roman" w:cs="Times New Roman"/>
          <w:i/>
          <w:sz w:val="24"/>
          <w:szCs w:val="24"/>
        </w:rPr>
        <w:tab/>
        <w:t>- тематическое планирование с указанием количества часов, отводимых на освоение каждой темы.</w:t>
      </w:r>
    </w:p>
    <w:p w:rsidR="001E3A14" w:rsidRPr="00FC213F" w:rsidRDefault="001E3A14" w:rsidP="001E3A1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rPr>
          <w:b/>
        </w:rPr>
      </w:pPr>
      <w:r w:rsidRPr="00FC213F">
        <w:tab/>
        <w:t xml:space="preserve">Данные изменения авторских программ были осуществлены в соответствии </w:t>
      </w:r>
      <w:r w:rsidRPr="00FC213F">
        <w:rPr>
          <w:b/>
        </w:rPr>
        <w:t>с учебным планом школы, в котором на изучени</w:t>
      </w:r>
      <w:r w:rsidR="00BD266A">
        <w:rPr>
          <w:b/>
        </w:rPr>
        <w:t>е</w:t>
      </w:r>
      <w:r w:rsidRPr="00FC213F">
        <w:rPr>
          <w:b/>
        </w:rPr>
        <w:t xml:space="preserve"> географии в 9 класс</w:t>
      </w:r>
      <w:r>
        <w:rPr>
          <w:b/>
        </w:rPr>
        <w:t>е выделяется 2 часа в неделю (</w:t>
      </w:r>
      <w:r w:rsidR="00810FBF">
        <w:rPr>
          <w:b/>
        </w:rPr>
        <w:t>68</w:t>
      </w:r>
      <w:r w:rsidRPr="00FC213F">
        <w:rPr>
          <w:b/>
        </w:rPr>
        <w:t xml:space="preserve"> ч. в уч. год).</w:t>
      </w:r>
    </w:p>
    <w:p w:rsidR="001E3A14" w:rsidRPr="00FC213F" w:rsidRDefault="001E3A14" w:rsidP="00BD266A">
      <w:pPr>
        <w:ind w:right="-5"/>
        <w:jc w:val="both"/>
        <w:rPr>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2693"/>
      </w:tblGrid>
      <w:tr w:rsidR="00BD266A" w:rsidRPr="00FC213F" w:rsidTr="00BD266A">
        <w:tc>
          <w:tcPr>
            <w:tcW w:w="6521"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textAlignment w:val="top"/>
            </w:pPr>
            <w:r w:rsidRPr="00FC213F">
              <w:t>Тема</w:t>
            </w:r>
          </w:p>
        </w:tc>
        <w:tc>
          <w:tcPr>
            <w:tcW w:w="2693"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textAlignment w:val="top"/>
            </w:pPr>
            <w:r w:rsidRPr="00FC213F">
              <w:t>в рабочей программе</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textAlignment w:val="top"/>
            </w:pPr>
            <w:r w:rsidRPr="00FC213F">
              <w:t xml:space="preserve">Введение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1</w:t>
            </w:r>
          </w:p>
        </w:tc>
      </w:tr>
      <w:tr w:rsidR="00BD266A" w:rsidRPr="00FC213F" w:rsidTr="00BD266A">
        <w:trPr>
          <w:trHeight w:val="417"/>
        </w:trPr>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textAlignment w:val="top"/>
            </w:pPr>
            <w:r w:rsidRPr="00FC213F">
              <w:t xml:space="preserve">Тема 1. Россия на карте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5</w:t>
            </w:r>
          </w:p>
        </w:tc>
      </w:tr>
      <w:tr w:rsidR="00BD266A" w:rsidRPr="00FC213F" w:rsidTr="00BD266A">
        <w:trPr>
          <w:trHeight w:val="275"/>
        </w:trPr>
        <w:tc>
          <w:tcPr>
            <w:tcW w:w="6521"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pStyle w:val="a3"/>
              <w:shd w:val="clear" w:color="auto" w:fill="FFFFFF"/>
              <w:spacing w:before="0" w:beforeAutospacing="0" w:after="150" w:afterAutospacing="0"/>
              <w:jc w:val="both"/>
            </w:pPr>
            <w:r w:rsidRPr="00FC213F">
              <w:t xml:space="preserve">Тема 1. </w:t>
            </w:r>
            <w:r w:rsidRPr="00FC213F">
              <w:rPr>
                <w:bCs/>
              </w:rPr>
              <w:t xml:space="preserve">Природа и человек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4</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pStyle w:val="a3"/>
              <w:shd w:val="clear" w:color="auto" w:fill="FFFFFF"/>
              <w:spacing w:before="0" w:beforeAutospacing="0" w:after="0" w:afterAutospacing="0"/>
              <w:jc w:val="both"/>
            </w:pPr>
            <w:r w:rsidRPr="00FC213F">
              <w:t xml:space="preserve">Тема 1. </w:t>
            </w:r>
            <w:r w:rsidRPr="00FC213F">
              <w:rPr>
                <w:bCs/>
              </w:rPr>
              <w:t xml:space="preserve">Население России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9</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jc w:val="both"/>
              <w:rPr>
                <w:bCs/>
              </w:rPr>
            </w:pPr>
            <w:r w:rsidRPr="00FC213F">
              <w:t xml:space="preserve">Тема 1. Отрасли хозяйства России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19</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jc w:val="both"/>
            </w:pPr>
            <w:r w:rsidRPr="00FC213F">
              <w:t xml:space="preserve">Тема 1. Природно-хозяйственная характеристика России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20</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jc w:val="both"/>
            </w:pPr>
            <w:r w:rsidRPr="00FC213F">
              <w:t xml:space="preserve">Заключение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1</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jc w:val="both"/>
            </w:pPr>
            <w:r>
              <w:t>Дагестан</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9</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jc w:val="both"/>
            </w:pPr>
            <w:r>
              <w:t>Резерв</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t>2</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Default="00BD266A" w:rsidP="00BD266A">
            <w:pPr>
              <w:jc w:val="both"/>
            </w:pPr>
            <w:r w:rsidRPr="00FC213F">
              <w:t>Всего</w:t>
            </w:r>
          </w:p>
        </w:tc>
        <w:tc>
          <w:tcPr>
            <w:tcW w:w="2693" w:type="dxa"/>
            <w:tcBorders>
              <w:top w:val="single" w:sz="4" w:space="0" w:color="auto"/>
              <w:left w:val="single" w:sz="4" w:space="0" w:color="auto"/>
              <w:bottom w:val="single" w:sz="4" w:space="0" w:color="auto"/>
              <w:right w:val="single" w:sz="4" w:space="0" w:color="auto"/>
            </w:tcBorders>
          </w:tcPr>
          <w:p w:rsidR="00BD266A"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t>68</w:t>
            </w:r>
          </w:p>
        </w:tc>
      </w:tr>
    </w:tbl>
    <w:p w:rsidR="001E3A14" w:rsidRPr="00FC213F" w:rsidRDefault="001E3A14" w:rsidP="001E3A14">
      <w:pPr>
        <w:tabs>
          <w:tab w:val="left" w:pos="11057"/>
        </w:tabs>
        <w:jc w:val="center"/>
        <w:rPr>
          <w:b/>
        </w:rPr>
      </w:pPr>
      <w:r w:rsidRPr="00FC213F">
        <w:rPr>
          <w:b/>
        </w:rPr>
        <w:t>ПЛАНИРУЕМЫЕ РЕЗУЛЬТАТЫ ОСВОЕНИЯ УЧЕБНОГО ПРЕДМЕТА</w:t>
      </w:r>
    </w:p>
    <w:p w:rsidR="001E3A14" w:rsidRPr="00FC213F" w:rsidRDefault="001E3A14" w:rsidP="001E3A14">
      <w:pPr>
        <w:tabs>
          <w:tab w:val="left" w:pos="11057"/>
        </w:tabs>
        <w:jc w:val="both"/>
        <w:rPr>
          <w:b/>
        </w:rPr>
      </w:pPr>
    </w:p>
    <w:p w:rsidR="001E3A14" w:rsidRPr="00FC213F" w:rsidRDefault="001E3A14" w:rsidP="001E3A14">
      <w:pPr>
        <w:tabs>
          <w:tab w:val="left" w:pos="709"/>
        </w:tabs>
        <w:ind w:firstLine="454"/>
        <w:jc w:val="both"/>
        <w:rPr>
          <w:b/>
          <w:u w:val="single"/>
        </w:rPr>
      </w:pPr>
      <w:r w:rsidRPr="00FC213F">
        <w:rPr>
          <w:b/>
          <w:bCs/>
          <w:u w:val="single"/>
        </w:rPr>
        <w:t>Предметные результаты:</w:t>
      </w:r>
    </w:p>
    <w:p w:rsidR="00247FDD" w:rsidRDefault="001E3A14" w:rsidP="001E3A14">
      <w:pPr>
        <w:tabs>
          <w:tab w:val="left" w:pos="709"/>
        </w:tabs>
        <w:ind w:firstLine="454"/>
        <w:jc w:val="both"/>
        <w:rPr>
          <w:b/>
          <w:bCs/>
          <w:u w:val="single"/>
        </w:rPr>
      </w:pPr>
      <w:r w:rsidRPr="00FC213F">
        <w:t>определять специфику предмета изучения экономической и социальной географии; отличия природного и хозяйственных комплексов,особенности динамики численности и воспроизводства населения; направления и типы миграции; особенности состава населения; специфику распр</w:t>
      </w:r>
      <w:r w:rsidRPr="00FC213F">
        <w:t>о</w:t>
      </w:r>
      <w:r w:rsidRPr="00FC213F">
        <w:t>странения религий; размещение населения; особенности сельского и городского населения;  сп</w:t>
      </w:r>
      <w:r w:rsidRPr="00FC213F">
        <w:t>е</w:t>
      </w:r>
      <w:r w:rsidRPr="00FC213F">
        <w:t>цифические черты рынка труда. Умение определять:  параметры воспроизводства населения; п</w:t>
      </w:r>
      <w:r w:rsidRPr="00FC213F">
        <w:t>а</w:t>
      </w:r>
      <w:r w:rsidRPr="00FC213F">
        <w:t xml:space="preserve">раметры миграционных процессов; регионы с различными показателями миграции; параметры, </w:t>
      </w:r>
      <w:r w:rsidRPr="00FC213F">
        <w:lastRenderedPageBreak/>
        <w:t>характеризующие состав населения; регионы с преобладанием отдельных языков, религий; п</w:t>
      </w:r>
      <w:r w:rsidRPr="00FC213F">
        <w:t>а</w:t>
      </w:r>
      <w:r w:rsidRPr="00FC213F">
        <w:t>раметры, характеризующие размещение населения;  районы концентрации сельского и городск</w:t>
      </w:r>
      <w:r w:rsidRPr="00FC213F">
        <w:t>о</w:t>
      </w:r>
      <w:r w:rsidRPr="00FC213F">
        <w:t>го населения;  размещение крупных городов; перспективы изменения численности и состава н</w:t>
      </w:r>
      <w:r w:rsidRPr="00FC213F">
        <w:t>а</w:t>
      </w:r>
      <w:r w:rsidRPr="00FC213F">
        <w:t>селения, трудовых ресурсов.</w:t>
      </w:r>
    </w:p>
    <w:p w:rsidR="001E3A14" w:rsidRPr="00FC213F" w:rsidRDefault="001E3A14" w:rsidP="001E3A14">
      <w:pPr>
        <w:tabs>
          <w:tab w:val="left" w:pos="709"/>
        </w:tabs>
        <w:ind w:firstLine="454"/>
        <w:jc w:val="both"/>
        <w:rPr>
          <w:b/>
          <w:bCs/>
          <w:u w:val="single"/>
        </w:rPr>
      </w:pPr>
      <w:r w:rsidRPr="00FC213F">
        <w:rPr>
          <w:b/>
          <w:bCs/>
          <w:u w:val="single"/>
        </w:rPr>
        <w:t>Обучающийся научится:</w:t>
      </w:r>
    </w:p>
    <w:p w:rsidR="001E3A14" w:rsidRPr="00FC213F" w:rsidRDefault="001E3A14" w:rsidP="001E3A14">
      <w:pPr>
        <w:pStyle w:val="a3"/>
        <w:shd w:val="clear" w:color="auto" w:fill="FFFFFF"/>
        <w:spacing w:before="0" w:beforeAutospacing="0" w:after="0" w:afterAutospacing="0"/>
        <w:jc w:val="both"/>
      </w:pPr>
      <w:r w:rsidRPr="00FC213F">
        <w:t>различать принципы выделения государственной территорией и исключительной экономической зоной России и устанавливать соотношение между ними; оценивать воздействие географическ</w:t>
      </w:r>
      <w:r w:rsidRPr="00FC213F">
        <w:t>о</w:t>
      </w:r>
      <w:r w:rsidRPr="00FC213F">
        <w:t>го положения России и ее отдельных частей на особенности природы, жизнь и хозяйственную деятельность населения;различать демографические процессы и явления, характеризующие д</w:t>
      </w:r>
      <w:r w:rsidRPr="00FC213F">
        <w:t>и</w:t>
      </w:r>
      <w:r w:rsidRPr="00FC213F">
        <w:t>намику численности населения России и отдельных регионов и стран, анализировать факторы, определяющие динамику населения России, половозрастную структуру, особенности размещ</w:t>
      </w:r>
      <w:r w:rsidRPr="00FC213F">
        <w:t>е</w:t>
      </w:r>
      <w:r w:rsidRPr="00FC213F">
        <w:t>ния населения по территории России, географические различия в уровне занятости, качестве и уровне жизни населения;сравнивать особенности населения отдельных регионов страны по этн</w:t>
      </w:r>
      <w:r w:rsidRPr="00FC213F">
        <w:t>и</w:t>
      </w:r>
      <w:r w:rsidRPr="00FC213F">
        <w:t>ческому, языковому и религиозному составу;объяснять особенности динамики численности, п</w:t>
      </w:r>
      <w:r w:rsidRPr="00FC213F">
        <w:t>о</w:t>
      </w:r>
      <w:r w:rsidRPr="00FC213F">
        <w:t>ловозрастной структуры и размещение населения России и ее отдельных регионов;находить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w:t>
      </w:r>
      <w:r w:rsidRPr="00FC213F">
        <w:t>о</w:t>
      </w:r>
      <w:r w:rsidRPr="00FC213F">
        <w:t>стей</w:t>
      </w:r>
      <w:r w:rsidRPr="00FC213F">
        <w:rPr>
          <w:i/>
          <w:iCs/>
        </w:rPr>
        <w:t>;</w:t>
      </w:r>
      <w:r w:rsidRPr="00FC213F">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w:t>
      </w:r>
      <w:r w:rsidRPr="00FC213F">
        <w:t>о</w:t>
      </w:r>
      <w:r w:rsidRPr="00FC213F">
        <w:t>ставе для решения практико-ориентированных задач в контексте реальной жизни,различать п</w:t>
      </w:r>
      <w:r w:rsidRPr="00FC213F">
        <w:t>о</w:t>
      </w:r>
      <w:r w:rsidRPr="00FC213F">
        <w:t>казатели, характеризующие отраслевую и территориальную структуру хозяйства;анализировать факторы, влияющие на размещение отраслей и отдельных предприятий по территории стр</w:t>
      </w:r>
      <w:r w:rsidRPr="00FC213F">
        <w:t>а</w:t>
      </w:r>
      <w:r w:rsidRPr="00FC213F">
        <w:t>ны;объяснять особенности отраслевой и территориальной структуры хозяйства Ро</w:t>
      </w:r>
      <w:r w:rsidRPr="00FC213F">
        <w:t>с</w:t>
      </w:r>
      <w:r w:rsidRPr="00FC213F">
        <w:t>сии;использовать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w:t>
      </w:r>
      <w:r w:rsidRPr="00FC213F">
        <w:t>з</w:t>
      </w:r>
      <w:r w:rsidRPr="00FC213F">
        <w:t>ни,объяснять особенности природы, населения и хозяйства географических районов стр</w:t>
      </w:r>
      <w:r w:rsidRPr="00FC213F">
        <w:t>а</w:t>
      </w:r>
      <w:r w:rsidRPr="00FC213F">
        <w:t>ны;сравнивать особенности природы, населения и хозяйства отдельных регионов стр</w:t>
      </w:r>
      <w:r w:rsidRPr="00FC213F">
        <w:t>а</w:t>
      </w:r>
      <w:r w:rsidRPr="00FC213F">
        <w:t>ны;оценивать районы России с точки зрения особенностей природных, социально-экономических, техногенных и экологических факторов и процессов,сравнивать показатели во</w:t>
      </w:r>
      <w:r w:rsidRPr="00FC213F">
        <w:t>с</w:t>
      </w:r>
      <w:r w:rsidRPr="00FC213F">
        <w:t>производства населения, средней продолжительности жизни, качества населения России с мир</w:t>
      </w:r>
      <w:r w:rsidRPr="00FC213F">
        <w:t>о</w:t>
      </w:r>
      <w:r w:rsidRPr="00FC213F">
        <w:t>выми показателями и показателями других стран;оценивать место и роль России в мировом х</w:t>
      </w:r>
      <w:r w:rsidRPr="00FC213F">
        <w:t>о</w:t>
      </w:r>
      <w:r w:rsidRPr="00FC213F">
        <w:t>зяйстве.</w:t>
      </w:r>
    </w:p>
    <w:p w:rsidR="001E3A14" w:rsidRPr="00FC213F" w:rsidRDefault="001E3A14" w:rsidP="001E3A14">
      <w:pPr>
        <w:pStyle w:val="c18"/>
        <w:spacing w:before="0" w:beforeAutospacing="0" w:after="0" w:afterAutospacing="0"/>
        <w:jc w:val="both"/>
        <w:rPr>
          <w:bCs/>
          <w:u w:val="single"/>
        </w:rPr>
      </w:pPr>
      <w:r w:rsidRPr="00FC213F">
        <w:rPr>
          <w:b/>
          <w:bCs/>
          <w:u w:val="single"/>
        </w:rPr>
        <w:t>Метапредметные</w:t>
      </w:r>
      <w:r w:rsidRPr="00FC213F">
        <w:rPr>
          <w:bCs/>
          <w:u w:val="single"/>
        </w:rPr>
        <w:t xml:space="preserve"> результаты:</w:t>
      </w:r>
    </w:p>
    <w:p w:rsidR="001E3A14" w:rsidRPr="001C33C5" w:rsidRDefault="001E3A14" w:rsidP="001C33C5">
      <w:pPr>
        <w:pStyle w:val="c18"/>
        <w:spacing w:before="0" w:beforeAutospacing="0" w:after="0" w:afterAutospacing="0"/>
        <w:jc w:val="both"/>
        <w:rPr>
          <w:bCs/>
          <w:u w:val="single"/>
        </w:rPr>
      </w:pPr>
      <w:r w:rsidRPr="00FC213F">
        <w:rPr>
          <w:bCs/>
        </w:rPr>
        <w:t xml:space="preserve">самостоятельно </w:t>
      </w:r>
      <w:r w:rsidRPr="00FC213F">
        <w:t>ставить учебную задачу, планировать свою деятельность под руководством уч</w:t>
      </w:r>
      <w:r w:rsidRPr="00FC213F">
        <w:t>и</w:t>
      </w:r>
      <w:r w:rsidRPr="00FC213F">
        <w:t>теля,  оценивать работу одноклассников, , выявлять причинно-следственные связи, определять критерии для сравнения фактов, явлений, анализировать связи, соподчинения и зависимости компонентов,  работать с текстом: составлять логические цепочки, таблицы, схемы,  создавать объяснительные тексты, выслушивать и объективно оценивать другого, уметь вести диалог, в</w:t>
      </w:r>
      <w:r w:rsidRPr="00FC213F">
        <w:t>ы</w:t>
      </w:r>
      <w:r w:rsidRPr="00FC213F">
        <w:t>рабатывая общее решение, установление причинно-следственных связей, например, для объя</w:t>
      </w:r>
      <w:r w:rsidRPr="00FC213F">
        <w:t>с</w:t>
      </w:r>
      <w:r w:rsidRPr="00FC213F">
        <w:t>нения развития этапов хозяйства (аграрного, индустриального и постиндустриального); анализ различных источников информации с целью определения тенденций развития отраслей, сфер и секторов хозяйства; выделения существенных признаков, например, для выявления отраслевой структуры хозяйства</w:t>
      </w:r>
    </w:p>
    <w:p w:rsidR="001E3A14" w:rsidRPr="00FC213F" w:rsidRDefault="001E3A14" w:rsidP="001E3A14">
      <w:pPr>
        <w:tabs>
          <w:tab w:val="left" w:pos="284"/>
        </w:tabs>
        <w:jc w:val="both"/>
        <w:rPr>
          <w:u w:val="single"/>
        </w:rPr>
      </w:pPr>
      <w:r w:rsidRPr="00FC213F">
        <w:rPr>
          <w:b/>
          <w:u w:val="single"/>
        </w:rPr>
        <w:t xml:space="preserve">Личностные </w:t>
      </w:r>
      <w:r w:rsidRPr="00FC213F">
        <w:rPr>
          <w:u w:val="single"/>
        </w:rPr>
        <w:t>результаты:</w:t>
      </w:r>
    </w:p>
    <w:p w:rsidR="001E3A14" w:rsidRPr="00FC213F" w:rsidRDefault="001E3A14" w:rsidP="001E3A14">
      <w:pPr>
        <w:tabs>
          <w:tab w:val="left" w:pos="284"/>
        </w:tabs>
        <w:jc w:val="both"/>
        <w:rPr>
          <w:bCs/>
          <w:u w:val="single"/>
        </w:rPr>
      </w:pPr>
      <w:r w:rsidRPr="00FC213F">
        <w:rPr>
          <w:bCs/>
          <w:u w:val="single"/>
        </w:rPr>
        <w:t>Будут сформированы:</w:t>
      </w:r>
    </w:p>
    <w:p w:rsidR="001E3A14" w:rsidRPr="001C33C5" w:rsidRDefault="001E3A14" w:rsidP="001C33C5">
      <w:pPr>
        <w:shd w:val="clear" w:color="auto" w:fill="FFFFFF"/>
        <w:ind w:left="360" w:right="10"/>
        <w:jc w:val="both"/>
        <w:rPr>
          <w:rFonts w:ascii="Arial" w:hAnsi="Arial" w:cs="Arial"/>
          <w:sz w:val="22"/>
          <w:szCs w:val="22"/>
        </w:rPr>
      </w:pPr>
      <w:r w:rsidRPr="00FC213F">
        <w:rPr>
          <w:rStyle w:val="c33"/>
        </w:rPr>
        <w:t>воспитание российской гражданской идентичности: патриотизма, любви и уважения к Отеч</w:t>
      </w:r>
      <w:r w:rsidRPr="00FC213F">
        <w:rPr>
          <w:rStyle w:val="c33"/>
        </w:rPr>
        <w:t>е</w:t>
      </w:r>
      <w:r w:rsidRPr="00FC213F">
        <w:rPr>
          <w:rStyle w:val="c33"/>
        </w:rPr>
        <w:t>ству, чувства гордости за свою Родину;  осознание единства географического пространства России как единой среды проживания населяющих её народов, определяющей общность их исторических судеб; осознание своей этнической принадлежности, усвоение гуманистич</w:t>
      </w:r>
      <w:r w:rsidRPr="00FC213F">
        <w:rPr>
          <w:rStyle w:val="c33"/>
        </w:rPr>
        <w:t>е</w:t>
      </w:r>
      <w:r w:rsidRPr="00FC213F">
        <w:rPr>
          <w:rStyle w:val="c33"/>
        </w:rPr>
        <w:t>ских и традиционных ценностей многонационального российского общества; воспитание чувства ответственности и долга перед Родиной;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w:t>
      </w:r>
      <w:r w:rsidRPr="00FC213F">
        <w:rPr>
          <w:rStyle w:val="c33"/>
        </w:rPr>
        <w:t>и</w:t>
      </w:r>
      <w:r w:rsidRPr="00FC213F">
        <w:rPr>
          <w:rStyle w:val="c33"/>
        </w:rPr>
        <w:lastRenderedPageBreak/>
        <w:t>дуальной траектории образования на базе ориентировки в мире профессий и профессионал</w:t>
      </w:r>
      <w:r w:rsidRPr="00FC213F">
        <w:rPr>
          <w:rStyle w:val="c33"/>
        </w:rPr>
        <w:t>ь</w:t>
      </w:r>
      <w:r w:rsidRPr="00FC213F">
        <w:rPr>
          <w:rStyle w:val="c33"/>
        </w:rPr>
        <w:t>ных предпочтений с учётом устойчивых познавательных интересов; формирование личнос</w:t>
      </w:r>
      <w:r w:rsidRPr="00FC213F">
        <w:rPr>
          <w:rStyle w:val="c33"/>
        </w:rPr>
        <w:t>т</w:t>
      </w:r>
      <w:r w:rsidRPr="00FC213F">
        <w:rPr>
          <w:rStyle w:val="c33"/>
        </w:rPr>
        <w:t>ных представлений о целостности природы, населения и  хозяйства Земли и её крупных ра</w:t>
      </w:r>
      <w:r w:rsidRPr="00FC213F">
        <w:rPr>
          <w:rStyle w:val="c33"/>
        </w:rPr>
        <w:t>й</w:t>
      </w:r>
      <w:r w:rsidRPr="00FC213F">
        <w:rPr>
          <w:rStyle w:val="c33"/>
        </w:rPr>
        <w:t>онов и стран, о России как субъекте мирового географического пространства, её месте и роли в современном мире; осознание значимости и общности глобальных проблем человечества; 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w:t>
      </w:r>
      <w:r w:rsidRPr="00FC213F">
        <w:rPr>
          <w:rStyle w:val="c33"/>
        </w:rPr>
        <w:t>о</w:t>
      </w:r>
      <w:r w:rsidRPr="00FC213F">
        <w:rPr>
          <w:rStyle w:val="c33"/>
        </w:rPr>
        <w:t>веку, его мнению, мировоззрению, культуре, языку, вере; готовности и способности вести диалог с другими людьми и достигать в нём взаимопонимания; освоение социальных норм, правил поведения, ролей и форм социальной жизни в группах и сообществах, включая взро</w:t>
      </w:r>
      <w:r w:rsidRPr="00FC213F">
        <w:rPr>
          <w:rStyle w:val="c33"/>
        </w:rPr>
        <w:t>с</w:t>
      </w:r>
      <w:r w:rsidRPr="00FC213F">
        <w:rPr>
          <w:rStyle w:val="c33"/>
        </w:rPr>
        <w:t>лые и социальные сообщества; участие в школьном самоуправлении и общественной жизни в пределах возрастных компетенции с учётом региональных, этнокультурных, социальных и экономических особенностей;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w:t>
      </w:r>
      <w:r w:rsidRPr="00FC213F">
        <w:rPr>
          <w:rStyle w:val="c33"/>
        </w:rPr>
        <w:t>п</w:t>
      </w:r>
      <w:r w:rsidRPr="00FC213F">
        <w:rPr>
          <w:rStyle w:val="c33"/>
        </w:rPr>
        <w:t>кам; формирование коммуникативной компетентности в общении и сотрудничестве со све</w:t>
      </w:r>
      <w:r w:rsidRPr="00FC213F">
        <w:rPr>
          <w:rStyle w:val="c33"/>
        </w:rPr>
        <w:t>р</w:t>
      </w:r>
      <w:r w:rsidRPr="00FC213F">
        <w:rPr>
          <w:rStyle w:val="c33"/>
        </w:rPr>
        <w:t>стниками, старшими и младшими в процессе образовательной, общественно полезной, уче</w:t>
      </w:r>
      <w:r w:rsidRPr="00FC213F">
        <w:rPr>
          <w:rStyle w:val="c33"/>
        </w:rPr>
        <w:t>б</w:t>
      </w:r>
      <w:r w:rsidRPr="00FC213F">
        <w:rPr>
          <w:rStyle w:val="c33"/>
        </w:rPr>
        <w:t>но-исследовательской, творческой и других видов деятельности;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формирование основ экологического сознания на основе признания ценности жизни во всех её проявлениях и необходимости ответственн</w:t>
      </w:r>
      <w:r w:rsidRPr="00FC213F">
        <w:rPr>
          <w:rStyle w:val="c33"/>
        </w:rPr>
        <w:t>о</w:t>
      </w:r>
      <w:r w:rsidRPr="00FC213F">
        <w:rPr>
          <w:rStyle w:val="c33"/>
        </w:rPr>
        <w:t>го, бережного отношения к окружающей среде и рационального природопользов</w:t>
      </w:r>
      <w:r w:rsidRPr="00FC213F">
        <w:rPr>
          <w:rStyle w:val="c33"/>
        </w:rPr>
        <w:t>а</w:t>
      </w:r>
      <w:r w:rsidRPr="00FC213F">
        <w:rPr>
          <w:rStyle w:val="c33"/>
        </w:rPr>
        <w:t>ния; значения семьи в жизни человека и общества, ценности семейной жизни, уважительного и заботливого отношения к членам своей семьи; развитие эмоционально-ценностного отн</w:t>
      </w:r>
      <w:r w:rsidRPr="00FC213F">
        <w:rPr>
          <w:rStyle w:val="c33"/>
        </w:rPr>
        <w:t>о</w:t>
      </w:r>
      <w:r w:rsidRPr="00FC213F">
        <w:rPr>
          <w:rStyle w:val="c33"/>
        </w:rPr>
        <w:t>шения к природе, эстетического          сознания через освоение художественного наследия н</w:t>
      </w:r>
      <w:r w:rsidRPr="00FC213F">
        <w:rPr>
          <w:rStyle w:val="c33"/>
        </w:rPr>
        <w:t>а</w:t>
      </w:r>
      <w:r w:rsidRPr="00FC213F">
        <w:rPr>
          <w:rStyle w:val="c33"/>
        </w:rPr>
        <w:t>родов России и мира,     творческой деятельности эстетического характера.</w:t>
      </w:r>
    </w:p>
    <w:p w:rsidR="003D648D" w:rsidRPr="00247FDD" w:rsidRDefault="001E3A14" w:rsidP="00247FDD">
      <w:pPr>
        <w:pStyle w:val="20"/>
        <w:shd w:val="clear" w:color="auto" w:fill="auto"/>
        <w:tabs>
          <w:tab w:val="left" w:pos="284"/>
        </w:tabs>
        <w:spacing w:line="326" w:lineRule="exact"/>
        <w:ind w:left="360" w:firstLine="0"/>
        <w:rPr>
          <w:rFonts w:ascii="Times New Roman" w:hAnsi="Times New Roman" w:cs="Times New Roman"/>
          <w:sz w:val="24"/>
          <w:szCs w:val="24"/>
        </w:rPr>
      </w:pPr>
      <w:r w:rsidRPr="00810FBF">
        <w:rPr>
          <w:rFonts w:ascii="Times New Roman" w:hAnsi="Times New Roman" w:cs="Times New Roman"/>
          <w:b/>
          <w:sz w:val="24"/>
          <w:szCs w:val="24"/>
        </w:rPr>
        <w:t>Виды и формы контроля:</w:t>
      </w:r>
      <w:r w:rsidRPr="00810FBF">
        <w:rPr>
          <w:rFonts w:ascii="Times New Roman" w:hAnsi="Times New Roman" w:cs="Times New Roman"/>
          <w:sz w:val="24"/>
          <w:szCs w:val="24"/>
        </w:rPr>
        <w:t xml:space="preserve"> устные ответы (индивидуальные, рецензирование), сообщения, письменные работы в рабочей тетради, тестирование.</w:t>
      </w:r>
    </w:p>
    <w:p w:rsidR="004B3191" w:rsidRPr="00DE77D1" w:rsidRDefault="004B3191" w:rsidP="004B3191">
      <w:pPr>
        <w:pStyle w:val="a8"/>
        <w:jc w:val="center"/>
        <w:rPr>
          <w:b/>
          <w:i/>
          <w:u w:val="single"/>
        </w:rPr>
      </w:pPr>
      <w:r w:rsidRPr="00C83B85">
        <w:rPr>
          <w:b/>
          <w:i/>
          <w:u w:val="single"/>
        </w:rPr>
        <w:t>Система оценки достижений учащихся</w:t>
      </w:r>
    </w:p>
    <w:p w:rsidR="004B3191" w:rsidRPr="00BF0FF6" w:rsidRDefault="004B3191" w:rsidP="004B3191">
      <w:pPr>
        <w:pStyle w:val="a8"/>
        <w:ind w:left="0" w:firstLine="708"/>
        <w:jc w:val="both"/>
      </w:pPr>
      <w:r w:rsidRPr="00BF0FF6">
        <w:rPr>
          <w:i/>
        </w:rPr>
        <w:t>Оценка личностных результатов</w:t>
      </w:r>
      <w:r w:rsidRPr="00BF0FF6">
        <w:t xml:space="preserve"> представляет собой оценку достижения обучающимися в ходе их личностного развития планируемых результатов. Формирование личностных результ</w:t>
      </w:r>
      <w:r w:rsidRPr="00BF0FF6">
        <w:t>а</w:t>
      </w:r>
      <w:r w:rsidRPr="00BF0FF6">
        <w:t>тов обеспечивается в ходе реализации всех компонентов образовательного процесса, включая внеурочную деятельность, реализуемую семьёй и школой.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Внутришкольный мониторинг личных достижений фиксируется в личных портфолио.</w:t>
      </w:r>
    </w:p>
    <w:p w:rsidR="004B3191" w:rsidRPr="00BF0FF6" w:rsidRDefault="004B3191" w:rsidP="004B3191">
      <w:pPr>
        <w:pStyle w:val="a8"/>
        <w:ind w:left="0" w:firstLine="708"/>
        <w:jc w:val="both"/>
        <w:rPr>
          <w:u w:val="single"/>
        </w:rPr>
      </w:pPr>
      <w:r w:rsidRPr="00BF0FF6">
        <w:rPr>
          <w:i/>
        </w:rPr>
        <w:t>Оценка метапредметных результатов</w:t>
      </w:r>
      <w:r w:rsidRPr="00BF0FF6">
        <w:t xml:space="preserve"> представляет собой оценку достижения планиру</w:t>
      </w:r>
      <w:r w:rsidRPr="00BF0FF6">
        <w:t>е</w:t>
      </w:r>
      <w:r w:rsidRPr="00BF0FF6">
        <w:t>мых результатов. Формирование метапредметных результатов обеспечивается за счёт всех ко</w:t>
      </w:r>
      <w:r w:rsidRPr="00BF0FF6">
        <w:t>м</w:t>
      </w:r>
      <w:r w:rsidRPr="00BF0FF6">
        <w:t>понентов образовательного процесса — учебных предметов. Оценка достижения метапредме</w:t>
      </w:r>
      <w:r w:rsidRPr="00BF0FF6">
        <w:t>т</w:t>
      </w:r>
      <w:r w:rsidRPr="00BF0FF6">
        <w:t xml:space="preserve">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BF0FF6">
        <w:rPr>
          <w:u w:val="single"/>
        </w:rPr>
        <w:t>защита итогового индивидуального или группового проекта.</w:t>
      </w:r>
    </w:p>
    <w:p w:rsidR="00247FDD" w:rsidRDefault="00247FDD" w:rsidP="004B3191">
      <w:pPr>
        <w:pStyle w:val="a8"/>
        <w:ind w:left="0"/>
        <w:jc w:val="both"/>
      </w:pPr>
    </w:p>
    <w:p w:rsidR="004B3191" w:rsidRPr="00BF0FF6" w:rsidRDefault="004B3191" w:rsidP="004B3191">
      <w:pPr>
        <w:pStyle w:val="a8"/>
        <w:ind w:left="0"/>
        <w:jc w:val="both"/>
      </w:pPr>
      <w:r w:rsidRPr="00BF0FF6">
        <w:t>Основным объектом оценки метапредметных результатов является:</w:t>
      </w:r>
    </w:p>
    <w:p w:rsidR="004B3191" w:rsidRPr="00BF0FF6" w:rsidRDefault="004B3191" w:rsidP="004B3191">
      <w:pPr>
        <w:pStyle w:val="a8"/>
        <w:ind w:left="0"/>
        <w:jc w:val="both"/>
      </w:pPr>
      <w:r w:rsidRPr="00BF0FF6">
        <w:t>•</w:t>
      </w:r>
      <w:r w:rsidRPr="00BF0FF6">
        <w:tab/>
        <w:t>способность и готовность к освоению систематических знаний, их самостоятельному п</w:t>
      </w:r>
      <w:r w:rsidRPr="00BF0FF6">
        <w:t>о</w:t>
      </w:r>
      <w:r w:rsidRPr="00BF0FF6">
        <w:t>полнению, переносу и интеграции;</w:t>
      </w:r>
    </w:p>
    <w:p w:rsidR="004B3191" w:rsidRPr="00BF0FF6" w:rsidRDefault="004B3191" w:rsidP="004B3191">
      <w:pPr>
        <w:pStyle w:val="a8"/>
        <w:ind w:left="0"/>
        <w:jc w:val="both"/>
      </w:pPr>
      <w:r w:rsidRPr="00BF0FF6">
        <w:t>•</w:t>
      </w:r>
      <w:r w:rsidRPr="00BF0FF6">
        <w:tab/>
        <w:t>способность к сотрудничеству и коммуникации;</w:t>
      </w:r>
    </w:p>
    <w:p w:rsidR="004B3191" w:rsidRPr="00BF0FF6" w:rsidRDefault="004B3191" w:rsidP="004B3191">
      <w:pPr>
        <w:pStyle w:val="a8"/>
        <w:ind w:left="0"/>
        <w:jc w:val="both"/>
      </w:pPr>
      <w:r w:rsidRPr="00BF0FF6">
        <w:t>•</w:t>
      </w:r>
      <w:r w:rsidRPr="00BF0FF6">
        <w:tab/>
        <w:t>способность к решению личностно и социально значимых проблем и воплощению на</w:t>
      </w:r>
      <w:r w:rsidRPr="00BF0FF6">
        <w:t>й</w:t>
      </w:r>
      <w:r w:rsidRPr="00BF0FF6">
        <w:t>денных решений в практику;</w:t>
      </w:r>
    </w:p>
    <w:p w:rsidR="004B3191" w:rsidRPr="00BF0FF6" w:rsidRDefault="004B3191" w:rsidP="004B3191">
      <w:pPr>
        <w:pStyle w:val="a8"/>
        <w:ind w:left="0"/>
        <w:jc w:val="both"/>
      </w:pPr>
      <w:r w:rsidRPr="00BF0FF6">
        <w:t>•</w:t>
      </w:r>
      <w:r w:rsidRPr="00BF0FF6">
        <w:tab/>
        <w:t>способность и готовность к использованию ИКТ в целях обучения и развития;</w:t>
      </w:r>
    </w:p>
    <w:p w:rsidR="004B3191" w:rsidRPr="00BF0FF6" w:rsidRDefault="004B3191" w:rsidP="004B3191">
      <w:pPr>
        <w:pStyle w:val="a8"/>
        <w:ind w:left="0"/>
        <w:jc w:val="both"/>
      </w:pPr>
      <w:r w:rsidRPr="00BF0FF6">
        <w:t>•</w:t>
      </w:r>
      <w:r w:rsidRPr="00BF0FF6">
        <w:tab/>
        <w:t>способность к самоорганизации, саморегуляции и рефлексии.</w:t>
      </w:r>
    </w:p>
    <w:p w:rsidR="004B3191" w:rsidRPr="00BF0FF6" w:rsidRDefault="004B3191" w:rsidP="004B3191">
      <w:pPr>
        <w:pStyle w:val="a8"/>
        <w:ind w:left="0"/>
        <w:jc w:val="both"/>
      </w:pPr>
    </w:p>
    <w:p w:rsidR="004B3191" w:rsidRPr="00BF0FF6" w:rsidRDefault="004B3191" w:rsidP="004B3191">
      <w:pPr>
        <w:pStyle w:val="a8"/>
        <w:ind w:left="0"/>
        <w:jc w:val="both"/>
      </w:pPr>
      <w:r w:rsidRPr="00BF0FF6">
        <w:rPr>
          <w:i/>
        </w:rPr>
        <w:lastRenderedPageBreak/>
        <w:t xml:space="preserve"> Основным объектом оценки предметных результатов</w:t>
      </w:r>
      <w:r w:rsidRPr="00BF0FF6">
        <w:t xml:space="preserve">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w:t>
      </w:r>
    </w:p>
    <w:p w:rsidR="004B3191" w:rsidRPr="00BF0FF6" w:rsidRDefault="004B3191" w:rsidP="004B3191">
      <w:pPr>
        <w:pStyle w:val="a8"/>
        <w:ind w:left="0"/>
        <w:jc w:val="both"/>
      </w:pPr>
      <w:r w:rsidRPr="00BF0FF6">
        <w:t>Система оценки предметных результатов освоения учебных программ с учётом уровневого по</w:t>
      </w:r>
      <w:r w:rsidRPr="00BF0FF6">
        <w:t>д</w:t>
      </w:r>
      <w:r w:rsidRPr="00BF0FF6">
        <w:t>хода,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4B3191" w:rsidRPr="00BF0FF6" w:rsidRDefault="004B3191" w:rsidP="004B3191">
      <w:pPr>
        <w:pStyle w:val="a8"/>
        <w:ind w:left="0"/>
        <w:jc w:val="both"/>
      </w:pPr>
      <w:r w:rsidRPr="00BF0FF6">
        <w:t>Практика показывает, что для описания достижений обучающихся целесообразно установить следующие пять уровней.</w:t>
      </w:r>
    </w:p>
    <w:p w:rsidR="004B3191" w:rsidRPr="00BF0FF6" w:rsidRDefault="004B3191" w:rsidP="004B3191">
      <w:pPr>
        <w:pStyle w:val="a8"/>
        <w:ind w:left="0"/>
        <w:jc w:val="both"/>
      </w:pPr>
      <w:r w:rsidRPr="00BF0FF6">
        <w:t xml:space="preserve"> Базовый уровень достижений - овладение базовым уровнем является достаточным для продо</w:t>
      </w:r>
      <w:r w:rsidRPr="00BF0FF6">
        <w:t>л</w:t>
      </w:r>
      <w:r w:rsidRPr="00BF0FF6">
        <w:t>жения обучения на следующей ступени образования, но не по профильному направлению. До</w:t>
      </w:r>
      <w:r w:rsidRPr="00BF0FF6">
        <w:t>с</w:t>
      </w:r>
      <w:r w:rsidRPr="00BF0FF6">
        <w:t>тижению базового уровня соответствует отметка  «удовлетворительно» (или отметка «3»).</w:t>
      </w:r>
    </w:p>
    <w:p w:rsidR="004B3191" w:rsidRPr="00BF0FF6" w:rsidRDefault="004B3191" w:rsidP="004B3191">
      <w:pPr>
        <w:pStyle w:val="a8"/>
        <w:ind w:left="0"/>
        <w:jc w:val="both"/>
      </w:pPr>
      <w:r w:rsidRPr="00BF0FF6">
        <w:t>Превышение базового уровня свидетельствует об усвоении опорной системы знаний на уровне осознанного произвольного овладения учебными действиями.</w:t>
      </w:r>
    </w:p>
    <w:p w:rsidR="004B3191" w:rsidRPr="00BF0FF6" w:rsidRDefault="004B3191" w:rsidP="004B3191">
      <w:pPr>
        <w:pStyle w:val="a8"/>
        <w:ind w:left="0"/>
        <w:jc w:val="both"/>
      </w:pPr>
      <w:r w:rsidRPr="00BF0FF6">
        <w:t>•</w:t>
      </w:r>
      <w:r w:rsidRPr="00BF0FF6">
        <w:tab/>
        <w:t>повышенный уровень достижения планируемых результатов, оценка «хорошо» (отметка «4»);</w:t>
      </w:r>
    </w:p>
    <w:p w:rsidR="004B3191" w:rsidRPr="00BF0FF6" w:rsidRDefault="004B3191" w:rsidP="004B3191">
      <w:pPr>
        <w:pStyle w:val="a8"/>
        <w:ind w:left="0"/>
        <w:jc w:val="both"/>
      </w:pPr>
      <w:r w:rsidRPr="00BF0FF6">
        <w:t>•</w:t>
      </w:r>
      <w:r w:rsidRPr="00BF0FF6">
        <w:tab/>
        <w:t>высокий уровень достижения планируемых результатов, оценка «отлично» (отметка «5»). Повышенный и высокий уровни достижения отличаются по полноте освоения планируемых р</w:t>
      </w:r>
      <w:r w:rsidRPr="00BF0FF6">
        <w:t>е</w:t>
      </w:r>
      <w:r w:rsidRPr="00BF0FF6">
        <w:t>зультатов, уровню овладения учебными действиями и сформированностью интересов к данной предметной области.</w:t>
      </w:r>
    </w:p>
    <w:p w:rsidR="004B3191" w:rsidRPr="00206079" w:rsidRDefault="004B3191" w:rsidP="004B3191">
      <w:pPr>
        <w:pStyle w:val="a8"/>
        <w:ind w:left="0"/>
        <w:jc w:val="both"/>
      </w:pPr>
      <w:r w:rsidRPr="00BF0FF6">
        <w:t>Для описания подготовки учащихся, уровень достижений которых ниже базового, целесообразно выделить пониженный уровень достижений, оценка «неудовлетворительно» (отметка «2»); Н</w:t>
      </w:r>
      <w:r w:rsidRPr="00BF0FF6">
        <w:t>е</w:t>
      </w:r>
      <w:r w:rsidRPr="00BF0FF6">
        <w:t>достижение базового уровня фиксируется в зависимости от объёма и уровня освоенного и нео</w:t>
      </w:r>
      <w:r w:rsidRPr="00BF0FF6">
        <w:t>с</w:t>
      </w:r>
      <w:r w:rsidRPr="00BF0FF6">
        <w:t>военного содержания предмета.</w:t>
      </w:r>
    </w:p>
    <w:p w:rsidR="004B3191" w:rsidRDefault="004B3191" w:rsidP="004B3191">
      <w:pPr>
        <w:jc w:val="both"/>
      </w:pPr>
    </w:p>
    <w:p w:rsidR="004B3191" w:rsidRDefault="004B3191" w:rsidP="004B3191">
      <w:pPr>
        <w:pStyle w:val="a8"/>
        <w:ind w:left="0" w:firstLine="708"/>
        <w:jc w:val="both"/>
      </w:pPr>
      <w: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биологической терминол</w:t>
      </w:r>
      <w:r>
        <w:t>о</w:t>
      </w:r>
      <w:r>
        <w:t>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w:t>
      </w:r>
    </w:p>
    <w:p w:rsidR="004B3191" w:rsidRPr="00247FDD" w:rsidRDefault="004B3191" w:rsidP="00247FDD">
      <w:pPr>
        <w:pStyle w:val="a8"/>
        <w:ind w:left="0"/>
      </w:pPr>
      <w:r>
        <w:t>Проверка и оценка знаний проходит в ходе текущих занятий в устной или письменной форме.</w:t>
      </w:r>
    </w:p>
    <w:p w:rsidR="00810FBF" w:rsidRDefault="00810FBF" w:rsidP="004B3191">
      <w:pPr>
        <w:pStyle w:val="a8"/>
        <w:jc w:val="center"/>
        <w:rPr>
          <w:b/>
          <w:i/>
        </w:rPr>
      </w:pPr>
    </w:p>
    <w:p w:rsidR="00810FBF" w:rsidRDefault="00810FBF"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02B77" w:rsidRDefault="00802B77" w:rsidP="00810FBF">
      <w:pPr>
        <w:tabs>
          <w:tab w:val="left" w:pos="11057"/>
        </w:tabs>
        <w:spacing w:before="100" w:beforeAutospacing="1" w:after="100" w:afterAutospacing="1"/>
        <w:rPr>
          <w:b/>
        </w:rPr>
      </w:pPr>
    </w:p>
    <w:p w:rsidR="00810FBF" w:rsidRPr="00FC213F" w:rsidRDefault="00810FBF" w:rsidP="001C33C5">
      <w:pPr>
        <w:tabs>
          <w:tab w:val="left" w:pos="11057"/>
        </w:tabs>
        <w:spacing w:before="100" w:beforeAutospacing="1" w:after="100" w:afterAutospacing="1"/>
        <w:jc w:val="center"/>
        <w:rPr>
          <w:b/>
        </w:rPr>
      </w:pPr>
      <w:r w:rsidRPr="00FC213F">
        <w:rPr>
          <w:b/>
        </w:rPr>
        <w:lastRenderedPageBreak/>
        <w:t>ТЕМАТИЧЕСКОЕ ПЛАНИРОВАНИЕ</w:t>
      </w:r>
    </w:p>
    <w:p w:rsidR="004B3191" w:rsidRPr="00FC213F" w:rsidRDefault="004B3191" w:rsidP="004B3191">
      <w:pPr>
        <w:ind w:right="-5"/>
        <w:jc w:val="both"/>
        <w:rPr>
          <w:b/>
          <w:bCs/>
          <w:sz w:val="28"/>
          <w:szCs w:val="28"/>
        </w:rPr>
      </w:pPr>
    </w:p>
    <w:tbl>
      <w:tblPr>
        <w:tblpPr w:leftFromText="180" w:rightFromText="180" w:vertAnchor="page" w:horzAnchor="margin" w:tblpXSpec="center" w:tblpY="18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1"/>
        <w:gridCol w:w="732"/>
        <w:gridCol w:w="1687"/>
        <w:gridCol w:w="6149"/>
      </w:tblGrid>
      <w:tr w:rsidR="001C33C5" w:rsidRPr="00FC213F" w:rsidTr="001C33C5">
        <w:tc>
          <w:tcPr>
            <w:tcW w:w="6118" w:type="dxa"/>
            <w:tcBorders>
              <w:top w:val="single" w:sz="4" w:space="0" w:color="auto"/>
              <w:left w:val="single" w:sz="4" w:space="0" w:color="auto"/>
              <w:bottom w:val="single" w:sz="4" w:space="0" w:color="auto"/>
              <w:right w:val="single" w:sz="4" w:space="0" w:color="auto"/>
            </w:tcBorders>
            <w:hideMark/>
          </w:tcPr>
          <w:p w:rsidR="001C33C5" w:rsidRPr="001C33C5" w:rsidRDefault="001C33C5" w:rsidP="001C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center"/>
              <w:textAlignment w:val="top"/>
              <w:rPr>
                <w:b/>
              </w:rPr>
            </w:pPr>
            <w:r w:rsidRPr="001C33C5">
              <w:rPr>
                <w:b/>
              </w:rPr>
              <w:t>Тема</w:t>
            </w:r>
          </w:p>
        </w:tc>
        <w:tc>
          <w:tcPr>
            <w:tcW w:w="1078" w:type="dxa"/>
            <w:tcBorders>
              <w:top w:val="single" w:sz="4" w:space="0" w:color="auto"/>
              <w:left w:val="single" w:sz="4" w:space="0" w:color="auto"/>
              <w:bottom w:val="single" w:sz="4" w:space="0" w:color="auto"/>
              <w:right w:val="single" w:sz="4" w:space="0" w:color="auto"/>
            </w:tcBorders>
            <w:hideMark/>
          </w:tcPr>
          <w:p w:rsidR="001C33C5" w:rsidRPr="001C33C5" w:rsidRDefault="001C33C5" w:rsidP="001C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center"/>
              <w:textAlignment w:val="top"/>
              <w:rPr>
                <w:b/>
              </w:rPr>
            </w:pPr>
            <w:r w:rsidRPr="001C33C5">
              <w:rPr>
                <w:b/>
              </w:rPr>
              <w:t>ч</w:t>
            </w:r>
            <w:r w:rsidRPr="001C33C5">
              <w:rPr>
                <w:b/>
              </w:rPr>
              <w:t>а</w:t>
            </w:r>
            <w:r w:rsidRPr="001C33C5">
              <w:rPr>
                <w:b/>
              </w:rPr>
              <w:t>сы</w:t>
            </w:r>
          </w:p>
        </w:tc>
        <w:tc>
          <w:tcPr>
            <w:tcW w:w="1783" w:type="dxa"/>
            <w:tcBorders>
              <w:top w:val="single" w:sz="4" w:space="0" w:color="auto"/>
              <w:left w:val="single" w:sz="4" w:space="0" w:color="auto"/>
              <w:bottom w:val="single" w:sz="4" w:space="0" w:color="auto"/>
              <w:right w:val="single" w:sz="4" w:space="0" w:color="auto"/>
            </w:tcBorders>
          </w:tcPr>
          <w:p w:rsidR="001C33C5" w:rsidRPr="001C33C5" w:rsidRDefault="001C33C5" w:rsidP="001C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center"/>
              <w:textAlignment w:val="top"/>
              <w:rPr>
                <w:b/>
              </w:rPr>
            </w:pPr>
            <w:r w:rsidRPr="001C33C5">
              <w:rPr>
                <w:b/>
              </w:rPr>
              <w:t>Практич</w:t>
            </w:r>
            <w:r w:rsidRPr="001C33C5">
              <w:rPr>
                <w:b/>
              </w:rPr>
              <w:t>е</w:t>
            </w:r>
            <w:r w:rsidRPr="001C33C5">
              <w:rPr>
                <w:b/>
              </w:rPr>
              <w:t>ские работы</w:t>
            </w:r>
          </w:p>
        </w:tc>
        <w:tc>
          <w:tcPr>
            <w:tcW w:w="4879" w:type="dxa"/>
            <w:tcBorders>
              <w:top w:val="single" w:sz="4" w:space="0" w:color="auto"/>
              <w:left w:val="single" w:sz="4" w:space="0" w:color="auto"/>
              <w:bottom w:val="single" w:sz="4" w:space="0" w:color="auto"/>
              <w:right w:val="single" w:sz="4" w:space="0" w:color="auto"/>
            </w:tcBorders>
          </w:tcPr>
          <w:p w:rsidR="001C33C5" w:rsidRPr="001C33C5" w:rsidRDefault="001C33C5" w:rsidP="001C33C5">
            <w:pPr>
              <w:pStyle w:val="TableParagraph"/>
              <w:jc w:val="center"/>
              <w:rPr>
                <w:b/>
                <w:sz w:val="24"/>
              </w:rPr>
            </w:pPr>
            <w:r w:rsidRPr="001C33C5">
              <w:rPr>
                <w:b/>
                <w:sz w:val="24"/>
              </w:rPr>
              <w:t>Модульвоспитательнойпрограммы</w:t>
            </w:r>
          </w:p>
          <w:p w:rsidR="001C33C5" w:rsidRPr="001C33C5" w:rsidRDefault="001C33C5" w:rsidP="001C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center"/>
              <w:textAlignment w:val="top"/>
              <w:rPr>
                <w:b/>
              </w:rPr>
            </w:pPr>
            <w:r w:rsidRPr="001C33C5">
              <w:rPr>
                <w:b/>
              </w:rPr>
              <w:t>Школьныйурок</w:t>
            </w: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 xml:space="preserve">Введение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1</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D501E4">
            <w:pPr>
              <w:pStyle w:val="TableParagraph"/>
              <w:spacing w:line="270" w:lineRule="exact"/>
              <w:rPr>
                <w:sz w:val="24"/>
              </w:rPr>
            </w:pPr>
            <w:r>
              <w:rPr>
                <w:sz w:val="24"/>
              </w:rPr>
              <w:t>ДеньЗнаний</w:t>
            </w:r>
          </w:p>
        </w:tc>
      </w:tr>
      <w:tr w:rsidR="001C33C5" w:rsidRPr="00FC213F" w:rsidTr="001C33C5">
        <w:trPr>
          <w:trHeight w:val="417"/>
        </w:trPr>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Тема 1. Ро</w:t>
            </w:r>
            <w:r w:rsidRPr="00FC213F">
              <w:t>с</w:t>
            </w:r>
            <w:r w:rsidRPr="00FC213F">
              <w:t xml:space="preserve">сия на карте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5</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5 </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1C33C5">
            <w:pPr>
              <w:pStyle w:val="TableParagraph"/>
              <w:ind w:right="154"/>
              <w:rPr>
                <w:sz w:val="24"/>
              </w:rPr>
            </w:pPr>
            <w:r w:rsidRPr="00D815DD">
              <w:rPr>
                <w:sz w:val="24"/>
              </w:rPr>
              <w:t>День Неизвестного Солдата</w:t>
            </w:r>
          </w:p>
        </w:tc>
      </w:tr>
      <w:tr w:rsidR="001C33C5" w:rsidRPr="00FC213F" w:rsidTr="001C33C5">
        <w:trPr>
          <w:trHeight w:val="214"/>
        </w:trPr>
        <w:tc>
          <w:tcPr>
            <w:tcW w:w="6118" w:type="dxa"/>
            <w:tcBorders>
              <w:top w:val="single" w:sz="4" w:space="0" w:color="auto"/>
              <w:left w:val="single" w:sz="4" w:space="0" w:color="auto"/>
              <w:bottom w:val="single" w:sz="4" w:space="0" w:color="auto"/>
              <w:right w:val="single" w:sz="4" w:space="0" w:color="auto"/>
            </w:tcBorders>
            <w:hideMark/>
          </w:tcPr>
          <w:p w:rsidR="001C33C5" w:rsidRPr="00FC213F" w:rsidRDefault="001C33C5" w:rsidP="00810FBF">
            <w:pPr>
              <w:pStyle w:val="a3"/>
              <w:shd w:val="clear" w:color="auto" w:fill="FFFFFF"/>
              <w:spacing w:before="0" w:beforeAutospacing="0" w:after="150" w:afterAutospacing="0" w:line="360" w:lineRule="auto"/>
              <w:jc w:val="both"/>
            </w:pPr>
            <w:r w:rsidRPr="00FC213F">
              <w:t xml:space="preserve">Тема 1. </w:t>
            </w:r>
            <w:r w:rsidRPr="00FC213F">
              <w:rPr>
                <w:bCs/>
              </w:rPr>
              <w:t>Пр</w:t>
            </w:r>
            <w:r w:rsidRPr="00FC213F">
              <w:rPr>
                <w:bCs/>
              </w:rPr>
              <w:t>и</w:t>
            </w:r>
            <w:r w:rsidRPr="00FC213F">
              <w:rPr>
                <w:bCs/>
              </w:rPr>
              <w:t>рода и чел</w:t>
            </w:r>
            <w:r w:rsidRPr="00FC213F">
              <w:rPr>
                <w:bCs/>
              </w:rPr>
              <w:t>о</w:t>
            </w:r>
            <w:r w:rsidRPr="00FC213F">
              <w:rPr>
                <w:bCs/>
              </w:rPr>
              <w:t xml:space="preserve">век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4</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2</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D501E4">
            <w:pPr>
              <w:pStyle w:val="TableParagraph"/>
              <w:spacing w:line="276" w:lineRule="exact"/>
              <w:ind w:left="0" w:right="66"/>
              <w:rPr>
                <w:sz w:val="24"/>
              </w:rPr>
            </w:pP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hideMark/>
          </w:tcPr>
          <w:p w:rsidR="001C33C5" w:rsidRPr="00FC213F" w:rsidRDefault="001C33C5" w:rsidP="00810FBF">
            <w:pPr>
              <w:pStyle w:val="a3"/>
              <w:shd w:val="clear" w:color="auto" w:fill="FFFFFF"/>
              <w:spacing w:before="0" w:beforeAutospacing="0" w:after="0" w:afterAutospacing="0" w:line="360" w:lineRule="auto"/>
              <w:jc w:val="both"/>
            </w:pPr>
            <w:r w:rsidRPr="00FC213F">
              <w:t xml:space="preserve">Тема 1. </w:t>
            </w:r>
            <w:r w:rsidRPr="00FC213F">
              <w:rPr>
                <w:bCs/>
              </w:rPr>
              <w:t>Нас</w:t>
            </w:r>
            <w:r w:rsidRPr="00FC213F">
              <w:rPr>
                <w:bCs/>
              </w:rPr>
              <w:t>е</w:t>
            </w:r>
            <w:r w:rsidRPr="00FC213F">
              <w:rPr>
                <w:bCs/>
              </w:rPr>
              <w:t xml:space="preserve">ление России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9</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3</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1C33C5">
            <w:pPr>
              <w:pStyle w:val="TableParagraph"/>
              <w:spacing w:line="270" w:lineRule="exact"/>
              <w:ind w:left="0"/>
              <w:jc w:val="center"/>
              <w:rPr>
                <w:sz w:val="24"/>
              </w:rPr>
            </w:pPr>
            <w:r>
              <w:rPr>
                <w:sz w:val="24"/>
              </w:rPr>
              <w:t>Урок памяти</w:t>
            </w:r>
          </w:p>
          <w:p w:rsidR="001C33C5" w:rsidRDefault="001C33C5" w:rsidP="001C33C5">
            <w:pPr>
              <w:pStyle w:val="TableParagraph"/>
              <w:rPr>
                <w:sz w:val="24"/>
              </w:rPr>
            </w:pPr>
            <w:r>
              <w:rPr>
                <w:sz w:val="24"/>
              </w:rPr>
              <w:t>«День освобожденияЛенинградаот  фашистской блок</w:t>
            </w:r>
            <w:r>
              <w:rPr>
                <w:sz w:val="24"/>
              </w:rPr>
              <w:t>а</w:t>
            </w:r>
            <w:r>
              <w:rPr>
                <w:sz w:val="24"/>
              </w:rPr>
              <w:t>ды».</w:t>
            </w: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spacing w:line="360" w:lineRule="auto"/>
              <w:jc w:val="both"/>
              <w:rPr>
                <w:bCs/>
              </w:rPr>
            </w:pPr>
            <w:r w:rsidRPr="00FC213F">
              <w:t>Тема 1. О</w:t>
            </w:r>
            <w:r w:rsidRPr="00FC213F">
              <w:t>т</w:t>
            </w:r>
            <w:r w:rsidRPr="00FC213F">
              <w:t>расли хозя</w:t>
            </w:r>
            <w:r w:rsidRPr="00FC213F">
              <w:t>й</w:t>
            </w:r>
            <w:r w:rsidRPr="00FC213F">
              <w:t xml:space="preserve">ства России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19</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5</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1C33C5">
            <w:pPr>
              <w:pStyle w:val="TableParagraph"/>
              <w:ind w:right="142"/>
              <w:rPr>
                <w:sz w:val="24"/>
              </w:rPr>
            </w:pPr>
            <w:r>
              <w:rPr>
                <w:sz w:val="24"/>
              </w:rPr>
              <w:t>День Земли.</w:t>
            </w:r>
          </w:p>
          <w:p w:rsidR="001C33C5" w:rsidRDefault="001C33C5" w:rsidP="00D501E4">
            <w:pPr>
              <w:pStyle w:val="TableParagraph"/>
              <w:ind w:right="54"/>
              <w:rPr>
                <w:sz w:val="24"/>
              </w:rPr>
            </w:pP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hideMark/>
          </w:tcPr>
          <w:p w:rsidR="001C33C5" w:rsidRPr="00FC213F" w:rsidRDefault="001C33C5" w:rsidP="00810FBF">
            <w:pPr>
              <w:spacing w:line="360" w:lineRule="auto"/>
              <w:jc w:val="both"/>
            </w:pPr>
            <w:r w:rsidRPr="00FC213F">
              <w:t>Тема 1. Пр</w:t>
            </w:r>
            <w:r w:rsidRPr="00FC213F">
              <w:t>и</w:t>
            </w:r>
            <w:r w:rsidRPr="00FC213F">
              <w:t>родно-хозяйственная характерист</w:t>
            </w:r>
            <w:r w:rsidRPr="00FC213F">
              <w:t>и</w:t>
            </w:r>
            <w:r w:rsidRPr="00FC213F">
              <w:t xml:space="preserve">ка России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20</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6</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1C33C5">
            <w:pPr>
              <w:pStyle w:val="TableParagraph"/>
              <w:ind w:right="-878"/>
              <w:rPr>
                <w:sz w:val="24"/>
              </w:rPr>
            </w:pPr>
            <w:r>
              <w:rPr>
                <w:sz w:val="24"/>
              </w:rPr>
              <w:t>ДеньРоссийской науки.Уроки</w:t>
            </w: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spacing w:line="360" w:lineRule="auto"/>
              <w:jc w:val="both"/>
            </w:pPr>
            <w:r w:rsidRPr="00FC213F">
              <w:t xml:space="preserve">Заключение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1</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1</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D501E4">
            <w:pPr>
              <w:pStyle w:val="TableParagraph"/>
              <w:ind w:right="392"/>
              <w:rPr>
                <w:sz w:val="24"/>
              </w:rPr>
            </w:pP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spacing w:line="360" w:lineRule="auto"/>
              <w:jc w:val="both"/>
            </w:pPr>
            <w:r>
              <w:t>Дагестан</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9</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D501E4">
            <w:pPr>
              <w:pStyle w:val="TableParagraph"/>
              <w:ind w:left="0"/>
              <w:rPr>
                <w:sz w:val="24"/>
              </w:rPr>
            </w:pPr>
            <w:r>
              <w:rPr>
                <w:sz w:val="24"/>
              </w:rPr>
              <w:t>День ПобедысоветскогонародавВеликойОтечественнойвойне1941-1945</w:t>
            </w: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Default="001C33C5" w:rsidP="00810FBF">
            <w:pPr>
              <w:spacing w:line="360" w:lineRule="auto"/>
              <w:jc w:val="both"/>
            </w:pPr>
            <w:r>
              <w:t>Резерв</w:t>
            </w:r>
          </w:p>
          <w:p w:rsidR="001C33C5" w:rsidRPr="00FC213F" w:rsidRDefault="001C33C5" w:rsidP="00810FBF">
            <w:pPr>
              <w:spacing w:line="360" w:lineRule="auto"/>
              <w:jc w:val="both"/>
            </w:pPr>
            <w:r w:rsidRPr="00FC213F">
              <w:t>Всего</w:t>
            </w:r>
          </w:p>
        </w:tc>
        <w:tc>
          <w:tcPr>
            <w:tcW w:w="1078" w:type="dxa"/>
            <w:tcBorders>
              <w:top w:val="single" w:sz="4" w:space="0" w:color="auto"/>
              <w:left w:val="single" w:sz="4" w:space="0" w:color="auto"/>
              <w:bottom w:val="single" w:sz="4" w:space="0" w:color="auto"/>
              <w:right w:val="single" w:sz="4" w:space="0" w:color="auto"/>
            </w:tcBorders>
          </w:tcPr>
          <w:p w:rsidR="001C33C5"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2</w:t>
            </w:r>
          </w:p>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68                                                         </w:t>
            </w:r>
          </w:p>
        </w:tc>
        <w:tc>
          <w:tcPr>
            <w:tcW w:w="1783" w:type="dxa"/>
            <w:tcBorders>
              <w:top w:val="single" w:sz="4" w:space="0" w:color="auto"/>
              <w:left w:val="single" w:sz="4" w:space="0" w:color="auto"/>
              <w:bottom w:val="single" w:sz="4" w:space="0" w:color="auto"/>
              <w:right w:val="single" w:sz="4" w:space="0" w:color="auto"/>
            </w:tcBorders>
          </w:tcPr>
          <w:p w:rsidR="001C33C5"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p>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22</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p>
        </w:tc>
      </w:tr>
    </w:tbl>
    <w:p w:rsidR="001E3A14" w:rsidRPr="00FC213F" w:rsidRDefault="001E3A14" w:rsidP="001E3A14">
      <w:pPr>
        <w:widowControl w:val="0"/>
        <w:suppressAutoHyphens/>
        <w:spacing w:before="320" w:after="160" w:line="250" w:lineRule="exact"/>
        <w:ind w:right="111"/>
        <w:jc w:val="both"/>
        <w:rPr>
          <w:rFonts w:eastAsia="PragmaticaCondC"/>
          <w:b/>
          <w:bCs/>
          <w:kern w:val="2"/>
          <w:lang w:eastAsia="hi-IN" w:bidi="hi-IN"/>
        </w:rPr>
        <w:sectPr w:rsidR="001E3A14" w:rsidRPr="00FC213F" w:rsidSect="00802B77">
          <w:footerReference w:type="even" r:id="rId8"/>
          <w:footerReference w:type="default" r:id="rId9"/>
          <w:footerReference w:type="first" r:id="rId10"/>
          <w:pgSz w:w="11906" w:h="16838"/>
          <w:pgMar w:top="820" w:right="1134" w:bottom="1134" w:left="709" w:header="709" w:footer="709" w:gutter="0"/>
          <w:pgNumType w:start="2"/>
          <w:cols w:space="708"/>
          <w:titlePg/>
          <w:docGrid w:linePitch="360"/>
        </w:sectPr>
      </w:pPr>
    </w:p>
    <w:p w:rsidR="001E3A14" w:rsidRPr="00247FDD" w:rsidRDefault="001E3A14" w:rsidP="001E3A14">
      <w:pPr>
        <w:widowControl w:val="0"/>
        <w:suppressAutoHyphens/>
        <w:spacing w:before="320" w:after="160" w:line="250" w:lineRule="exact"/>
        <w:ind w:right="111" w:firstLine="284"/>
        <w:jc w:val="center"/>
        <w:rPr>
          <w:rFonts w:eastAsia="PragmaticaCondC"/>
          <w:b/>
          <w:bCs/>
          <w:kern w:val="2"/>
          <w:lang w:eastAsia="hi-IN" w:bidi="hi-IN"/>
        </w:rPr>
      </w:pPr>
      <w:r w:rsidRPr="00247FDD">
        <w:rPr>
          <w:rFonts w:eastAsia="PragmaticaCondC"/>
          <w:b/>
          <w:bCs/>
          <w:kern w:val="2"/>
          <w:lang w:eastAsia="hi-IN" w:bidi="hi-IN"/>
        </w:rPr>
        <w:lastRenderedPageBreak/>
        <w:t>СОДЕРЖАНИЕ  УЧЕБНОГО   ПРЕДМЕТА</w:t>
      </w:r>
    </w:p>
    <w:p w:rsidR="001E3A14" w:rsidRPr="00247FDD" w:rsidRDefault="001E3A14" w:rsidP="001E3A14">
      <w:pPr>
        <w:ind w:right="-5" w:firstLine="284"/>
        <w:jc w:val="both"/>
        <w:rPr>
          <w:b/>
        </w:rPr>
      </w:pPr>
      <w:r w:rsidRPr="00247FDD">
        <w:rPr>
          <w:b/>
        </w:rPr>
        <w:t>Тема 1. Россия на карте (</w:t>
      </w:r>
      <w:r w:rsidR="001C33C5">
        <w:rPr>
          <w:b/>
        </w:rPr>
        <w:t>5</w:t>
      </w:r>
      <w:r w:rsidRPr="00247FDD">
        <w:rPr>
          <w:b/>
        </w:rPr>
        <w:t xml:space="preserve"> часов) </w:t>
      </w:r>
    </w:p>
    <w:p w:rsidR="001E3A14" w:rsidRPr="004B3191" w:rsidRDefault="001E3A14" w:rsidP="001E3A14">
      <w:pPr>
        <w:ind w:right="-5" w:firstLine="284"/>
        <w:jc w:val="both"/>
      </w:pPr>
      <w:r w:rsidRPr="004B3191">
        <w:t>Формирование территории России. Исторические города России. Время образования г</w:t>
      </w:r>
      <w:r w:rsidRPr="004B3191">
        <w:t>о</w:t>
      </w:r>
      <w:r w:rsidRPr="004B3191">
        <w:t>родов как отражение территориальных изменений. Направления роста территории России в XIV— XIX вв. Изменения территории России в ХХ в. СССР и его распад. Содружество Н</w:t>
      </w:r>
      <w:r w:rsidRPr="004B3191">
        <w:t>е</w:t>
      </w:r>
      <w:r w:rsidRPr="004B3191">
        <w:t>зависимых Государств. Экономико-географическое положение. Факторы ЭГП России: о</w:t>
      </w:r>
      <w:r w:rsidRPr="004B3191">
        <w:t>г</w:t>
      </w:r>
      <w:r w:rsidRPr="004B3191">
        <w:t>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экономико-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w:t>
      </w:r>
      <w:r w:rsidRPr="004B3191">
        <w:t>а</w:t>
      </w:r>
      <w:r w:rsidRPr="004B3191">
        <w:t>циональные образования в составе РФ. Федеральные округа. Экономико-географическое районирование. Принципы районирования: однородность и многоуровневость. Специализ</w:t>
      </w:r>
      <w:r w:rsidRPr="004B3191">
        <w:t>а</w:t>
      </w:r>
      <w:r w:rsidRPr="004B3191">
        <w:t>ция хозяйства — основа экономического районирования. Отрасли специализации. Вспомог</w:t>
      </w:r>
      <w:r w:rsidRPr="004B3191">
        <w:t>а</w:t>
      </w:r>
      <w:r w:rsidRPr="004B3191">
        <w:t>тельные и обслуживающие отрасли. Экономические районы, регионы и зоны. Сетка экон</w:t>
      </w:r>
      <w:r w:rsidRPr="004B3191">
        <w:t>о</w:t>
      </w:r>
      <w:r w:rsidRPr="004B3191">
        <w:t>мических районов России.</w:t>
      </w:r>
    </w:p>
    <w:p w:rsidR="001E3A14" w:rsidRPr="004B3191" w:rsidRDefault="001E3A14" w:rsidP="001E3A14">
      <w:pPr>
        <w:ind w:right="-5" w:firstLine="284"/>
        <w:jc w:val="both"/>
      </w:pPr>
      <w:r w:rsidRPr="004B3191">
        <w:t>Практические работы: 1. Составление описания экономико-географического положения России по типовому плану. 2. Составление описания политико-географического положения России по типовому плану. 3. Обозначение на контурной карте субъектов Федерации ра</w:t>
      </w:r>
      <w:r w:rsidRPr="004B3191">
        <w:t>з</w:t>
      </w:r>
      <w:r w:rsidRPr="004B3191">
        <w:t>личных видов. 4. Определение административного состава Федеральных округов на основе анализа политико-административной карты РоссииСравнение по статистическим показат</w:t>
      </w:r>
      <w:r w:rsidRPr="004B3191">
        <w:t>е</w:t>
      </w:r>
      <w:r w:rsidRPr="004B3191">
        <w:t>лям экономических районов (экономических зон, природно-хозяйственных районов).</w:t>
      </w:r>
    </w:p>
    <w:p w:rsidR="001E3A14" w:rsidRPr="004B3191" w:rsidRDefault="001E3A14" w:rsidP="001E3A14">
      <w:pPr>
        <w:ind w:right="-5" w:firstLine="284"/>
        <w:jc w:val="both"/>
      </w:pPr>
    </w:p>
    <w:p w:rsidR="001E3A14" w:rsidRPr="00247FDD" w:rsidRDefault="001E3A14" w:rsidP="001E3A14">
      <w:pPr>
        <w:ind w:right="-5" w:firstLine="284"/>
        <w:jc w:val="both"/>
        <w:rPr>
          <w:b/>
        </w:rPr>
      </w:pPr>
      <w:r w:rsidRPr="00247FDD">
        <w:rPr>
          <w:b/>
        </w:rPr>
        <w:t>Тема 2. Природа и человек (</w:t>
      </w:r>
      <w:r w:rsidR="001C33C5">
        <w:rPr>
          <w:b/>
        </w:rPr>
        <w:t>4</w:t>
      </w:r>
      <w:r w:rsidRPr="00247FDD">
        <w:rPr>
          <w:b/>
        </w:rPr>
        <w:t xml:space="preserve"> час</w:t>
      </w:r>
      <w:r w:rsidR="001C33C5">
        <w:rPr>
          <w:b/>
        </w:rPr>
        <w:t>а</w:t>
      </w:r>
      <w:r w:rsidRPr="00247FDD">
        <w:rPr>
          <w:b/>
        </w:rPr>
        <w:t xml:space="preserve">) </w:t>
      </w:r>
    </w:p>
    <w:p w:rsidR="001E3A14" w:rsidRPr="004B3191" w:rsidRDefault="001E3A14" w:rsidP="001E3A14">
      <w:pPr>
        <w:ind w:right="-5" w:firstLine="284"/>
        <w:jc w:val="both"/>
      </w:pPr>
      <w:r w:rsidRPr="004B3191">
        <w:t>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w:t>
      </w:r>
      <w:r w:rsidRPr="004B3191">
        <w:t>т</w:t>
      </w:r>
      <w:r w:rsidRPr="004B3191">
        <w:t>ность природных условий России. Зона Крайнего Севера. Природные ресурсы. Влияние пр</w:t>
      </w:r>
      <w:r w:rsidRPr="004B3191">
        <w:t>и</w:t>
      </w:r>
      <w:r w:rsidRPr="004B3191">
        <w:t>родных ресурсов на хозяйственную специализацию территорий. Минеральные ресурсы Ро</w:t>
      </w:r>
      <w:r w:rsidRPr="004B3191">
        <w:t>с</w:t>
      </w:r>
      <w:r w:rsidRPr="004B3191">
        <w:t>сии и основные черты их размещения. Водные ресурсы и их значение в хозяйственной жи</w:t>
      </w:r>
      <w:r w:rsidRPr="004B3191">
        <w:t>з</w:t>
      </w:r>
      <w:r w:rsidRPr="004B3191">
        <w:t>ни. Почва и почвенные ресурсы. Агроклиматические условия. Нечерноземье. Лесные ресу</w:t>
      </w:r>
      <w:r w:rsidRPr="004B3191">
        <w:t>р</w:t>
      </w:r>
      <w:r w:rsidRPr="004B3191">
        <w:t>сы. Лесоизбыточные и лесодефицитные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w:t>
      </w:r>
      <w:r w:rsidRPr="004B3191">
        <w:t>м</w:t>
      </w:r>
      <w:r w:rsidRPr="004B3191">
        <w:t>плексы. «Чистые» и «грязные» отрасли. Экологические проблемы. Зоны экологического бе</w:t>
      </w:r>
      <w:r w:rsidRPr="004B3191">
        <w:t>д</w:t>
      </w:r>
      <w:r w:rsidRPr="004B3191">
        <w:t>ствия. Экологические катастрофы.</w:t>
      </w:r>
    </w:p>
    <w:p w:rsidR="001E3A14" w:rsidRPr="004B3191" w:rsidRDefault="001E3A14" w:rsidP="001E3A14">
      <w:pPr>
        <w:ind w:right="-5" w:firstLine="284"/>
        <w:jc w:val="both"/>
        <w:rPr>
          <w:b/>
          <w:bCs/>
        </w:rPr>
      </w:pPr>
      <w:r w:rsidRPr="004B3191">
        <w:t>Практические работы: 1. Расчёт ресурсообеспеченности территории России по отдельным видам природных ресурсов (минеральных, биологических, водных и т.д.). Оценка экологич</w:t>
      </w:r>
      <w:r w:rsidRPr="004B3191">
        <w:t>е</w:t>
      </w:r>
      <w:r w:rsidRPr="004B3191">
        <w:t>ской ситуации отдельных частей территории России.</w:t>
      </w:r>
    </w:p>
    <w:p w:rsidR="001E3A14" w:rsidRPr="004B3191" w:rsidRDefault="001E3A14" w:rsidP="001E3A14">
      <w:pPr>
        <w:ind w:firstLine="284"/>
        <w:jc w:val="both"/>
      </w:pPr>
    </w:p>
    <w:p w:rsidR="001E3A14" w:rsidRPr="00247FDD" w:rsidRDefault="001E3A14" w:rsidP="001E3A14">
      <w:pPr>
        <w:ind w:firstLine="284"/>
        <w:jc w:val="both"/>
        <w:rPr>
          <w:b/>
        </w:rPr>
      </w:pPr>
      <w:r w:rsidRPr="00247FDD">
        <w:rPr>
          <w:b/>
        </w:rPr>
        <w:t xml:space="preserve">Тема 3. Население России (9 часов) </w:t>
      </w:r>
    </w:p>
    <w:p w:rsidR="001E3A14" w:rsidRPr="004B3191" w:rsidRDefault="001E3A14" w:rsidP="001E3A14">
      <w:pPr>
        <w:ind w:firstLine="284"/>
        <w:jc w:val="both"/>
      </w:pPr>
      <w:r w:rsidRPr="004B3191">
        <w:t>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w:t>
      </w:r>
      <w:r w:rsidRPr="004B3191">
        <w:t>а</w:t>
      </w:r>
      <w:r w:rsidRPr="004B3191">
        <w:t>селения России. Главная полоса расселения и зона Севера. Миграции населения. Виды м</w:t>
      </w:r>
      <w:r w:rsidRPr="004B3191">
        <w:t>и</w:t>
      </w:r>
      <w:r w:rsidRPr="004B3191">
        <w:t>граций. Направления внутренних миграций в России. Внешние миграции. Формы рассел</w:t>
      </w:r>
      <w:r w:rsidRPr="004B3191">
        <w:t>е</w:t>
      </w:r>
      <w:r w:rsidRPr="004B3191">
        <w:t>ния. Сельское расселение. Формы сельского расселения. Зональные типы сельского рассел</w:t>
      </w:r>
      <w:r w:rsidRPr="004B3191">
        <w:t>е</w:t>
      </w:r>
      <w:r w:rsidRPr="004B3191">
        <w:t>ния. Городская форма расселения. Город и урбанизация. Функции города. Виды городов. Г</w:t>
      </w:r>
      <w:r w:rsidRPr="004B3191">
        <w:t>о</w:t>
      </w:r>
      <w:r w:rsidRPr="004B3191">
        <w:t>родские агломерации. Этнический состав населения. Языковые семьи и группы. Религио</w:t>
      </w:r>
      <w:r w:rsidRPr="004B3191">
        <w:t>з</w:t>
      </w:r>
      <w:r w:rsidRPr="004B3191">
        <w:t>ный состав населения. Этнорелигиозные конфликты. Половозрастной состав населения. Тр</w:t>
      </w:r>
      <w:r w:rsidRPr="004B3191">
        <w:t>у</w:t>
      </w:r>
      <w:r w:rsidRPr="004B3191">
        <w:t>довые ресурсы и рынок труда.</w:t>
      </w:r>
    </w:p>
    <w:p w:rsidR="001E3A14" w:rsidRPr="004B3191" w:rsidRDefault="001E3A14" w:rsidP="001E3A14">
      <w:pPr>
        <w:ind w:firstLine="284"/>
        <w:jc w:val="both"/>
      </w:pPr>
      <w:r w:rsidRPr="004B3191">
        <w:t>Практические работы: 1. Расчёт параметров естественного движения населения: естес</w:t>
      </w:r>
      <w:r w:rsidRPr="004B3191">
        <w:t>т</w:t>
      </w:r>
      <w:r w:rsidRPr="004B3191">
        <w:t xml:space="preserve">венного прироста, рождаемости, смертности, показателя естественного прироста, показателя </w:t>
      </w:r>
      <w:r w:rsidRPr="004B3191">
        <w:lastRenderedPageBreak/>
        <w:t>смертности, показателя рождаемости. 2. Расчёт численности городского населения на основе данных о значении показателя урбанизации и численности населения России. 3. Определение по картам атласа ареалов компактного проживания крупнейших народов России</w:t>
      </w:r>
    </w:p>
    <w:p w:rsidR="001E3A14" w:rsidRPr="00247FDD" w:rsidRDefault="001E3A14" w:rsidP="00247FDD">
      <w:pPr>
        <w:tabs>
          <w:tab w:val="left" w:pos="5447"/>
        </w:tabs>
        <w:ind w:firstLine="284"/>
        <w:jc w:val="both"/>
        <w:rPr>
          <w:b/>
        </w:rPr>
      </w:pPr>
      <w:r w:rsidRPr="00247FDD">
        <w:rPr>
          <w:b/>
        </w:rPr>
        <w:t xml:space="preserve">Тема 4. Отрасли хозяйства России (19 часов) </w:t>
      </w:r>
      <w:r w:rsidR="00247FDD" w:rsidRPr="00247FDD">
        <w:rPr>
          <w:b/>
        </w:rPr>
        <w:tab/>
      </w:r>
    </w:p>
    <w:p w:rsidR="001E3A14" w:rsidRPr="004B3191" w:rsidRDefault="001E3A14" w:rsidP="001E3A14">
      <w:pPr>
        <w:ind w:firstLine="284"/>
        <w:jc w:val="both"/>
      </w:pPr>
      <w:r w:rsidRPr="004B3191">
        <w:t>Национальная экономика. Понятие о предприятиях материальной и нематериальной сф</w:t>
      </w:r>
      <w:r w:rsidRPr="004B3191">
        <w:t>е</w:t>
      </w:r>
      <w:r w:rsidRPr="004B3191">
        <w:t>ры. Отрасли хозяйства. Три сектора национальной экономики. Отраслевая структура экон</w:t>
      </w:r>
      <w:r w:rsidRPr="004B3191">
        <w:t>о</w:t>
      </w:r>
      <w:r w:rsidRPr="004B3191">
        <w:t>мики. Межотраслевые комплексы. Факторы размещения производства. Сырьевой, топли</w:t>
      </w:r>
      <w:r w:rsidRPr="004B3191">
        <w:t>в</w:t>
      </w:r>
      <w:r w:rsidRPr="004B3191">
        <w:t>ный, водный, трудовой, потребительский, транспортный и экологический факторы. Топли</w:t>
      </w:r>
      <w:r w:rsidRPr="004B3191">
        <w:t>в</w:t>
      </w:r>
      <w:r w:rsidRPr="004B3191">
        <w:t>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Гидравл</w:t>
      </w:r>
      <w:r w:rsidRPr="004B3191">
        <w:t>и</w:t>
      </w:r>
      <w:r w:rsidRPr="004B3191">
        <w:t>ческие, тепловые и атомные электростанции и их виды. Крупнейшие каскады ГЭС. Альте</w:t>
      </w:r>
      <w:r w:rsidRPr="004B3191">
        <w:t>р</w:t>
      </w:r>
      <w:r w:rsidRPr="004B3191">
        <w:t>нативная энергетика. Единая энергосистема России. 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 Машиностро</w:t>
      </w:r>
      <w:r w:rsidRPr="004B3191">
        <w:t>е</w:t>
      </w:r>
      <w:r w:rsidRPr="004B3191">
        <w:t>ние. Отрасли машиностроения и факторы их размещения. Тяжелое, транспортное, сельск</w:t>
      </w:r>
      <w:r w:rsidRPr="004B3191">
        <w:t>о</w:t>
      </w:r>
      <w:r w:rsidRPr="004B3191">
        <w:t>хозяйственное, энергетическое машиностроение, тракторостроение и станкостроение. Вое</w:t>
      </w:r>
      <w:r w:rsidRPr="004B3191">
        <w:t>н</w:t>
      </w:r>
      <w:r w:rsidRPr="004B3191">
        <w:t>но-промышленный комплекс. Химическая промышленность. Сырьевая база и отрасли хим</w:t>
      </w:r>
      <w:r w:rsidRPr="004B3191">
        <w:t>и</w:t>
      </w:r>
      <w:r w:rsidRPr="004B3191">
        <w:t>ческой промышленности. Горная химия, основная химия, химия органического синтеза и факторы их размещения. Лесная промышленность. Отрасли лесной промышленности: лес</w:t>
      </w:r>
      <w:r w:rsidRPr="004B3191">
        <w:t>о</w:t>
      </w:r>
      <w:r w:rsidRPr="004B3191">
        <w:t>заготовка, деревообработка, целлюлозно-бумажная промышленность и лесная химия. Лес</w:t>
      </w:r>
      <w:r w:rsidRPr="004B3191">
        <w:t>о</w:t>
      </w:r>
      <w:r w:rsidRPr="004B3191">
        <w:t>промышленные комплексы. Агропромышленный комплекс и его звенья. Сельское хозяйство. Отрасли растениеводства и животноводства и их размещение по территории России. Зонал</w:t>
      </w:r>
      <w:r w:rsidRPr="004B3191">
        <w:t>ь</w:t>
      </w:r>
      <w:r w:rsidRPr="004B3191">
        <w:t>ная организация сельского хозяйства. Пригородный тип сельского хозяйства. Отрасли легкой и пищевой промышленности и факторы их размещения. Транспорт и его роль в национал</w:t>
      </w:r>
      <w:r w:rsidRPr="004B3191">
        <w:t>ь</w:t>
      </w:r>
      <w:r w:rsidRPr="004B3191">
        <w:t>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 Отрасли нематериальной сферы. Сфера услуг и ее география.</w:t>
      </w:r>
    </w:p>
    <w:p w:rsidR="001E3A14" w:rsidRPr="004B3191" w:rsidRDefault="001E3A14" w:rsidP="001E3A14">
      <w:pPr>
        <w:ind w:firstLine="284"/>
        <w:jc w:val="both"/>
      </w:pPr>
      <w:r w:rsidRPr="004B3191">
        <w:t>Практические работы: 1. Составление схемы отраслевой структуры народного хозяйства России. 2. Описание отрасли по типовому плану. 3. Составление схемы межотраслевых св</w:t>
      </w:r>
      <w:r w:rsidRPr="004B3191">
        <w:t>я</w:t>
      </w:r>
      <w:r w:rsidRPr="004B3191">
        <w:t>зей отрасли промышленности. 4. Анализ потенциальных возможностей территорий приро</w:t>
      </w:r>
      <w:r w:rsidRPr="004B3191">
        <w:t>д</w:t>
      </w:r>
      <w:r w:rsidRPr="004B3191">
        <w:t>ных зон для развития сельского хозяйства. 5. Описание транспортного узла.</w:t>
      </w:r>
    </w:p>
    <w:p w:rsidR="001E3A14" w:rsidRPr="00247FDD" w:rsidRDefault="001E3A14" w:rsidP="001E3A14">
      <w:pPr>
        <w:ind w:firstLine="284"/>
        <w:jc w:val="both"/>
        <w:rPr>
          <w:b/>
        </w:rPr>
      </w:pPr>
      <w:r w:rsidRPr="00247FDD">
        <w:rPr>
          <w:b/>
        </w:rPr>
        <w:t xml:space="preserve">Тема 5. Природно-хозяйственная характеристика России (21 час) </w:t>
      </w:r>
    </w:p>
    <w:p w:rsidR="001E3A14" w:rsidRPr="004B3191" w:rsidRDefault="001E3A14" w:rsidP="001E3A14">
      <w:pPr>
        <w:ind w:firstLine="284"/>
        <w:jc w:val="both"/>
      </w:pPr>
      <w:r w:rsidRPr="004B3191">
        <w:t>Европейский Север, его географическое положение, ресурсы, население и специфика х</w:t>
      </w:r>
      <w:r w:rsidRPr="004B3191">
        <w:t>о</w:t>
      </w:r>
      <w:r w:rsidRPr="004B3191">
        <w:t>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 Европейский Северо-Запад, его ге</w:t>
      </w:r>
      <w:r w:rsidRPr="004B3191">
        <w:t>о</w:t>
      </w:r>
      <w:r w:rsidRPr="004B3191">
        <w:t>графическое положение, ресурсы, население и специфика хозяйственной специализации. С</w:t>
      </w:r>
      <w:r w:rsidRPr="004B3191">
        <w:t>е</w:t>
      </w:r>
      <w:r w:rsidRPr="004B3191">
        <w:t>веро-Запад — транзитный район между Россией и Европой. Бедность природными ресурс</w:t>
      </w:r>
      <w:r w:rsidRPr="004B3191">
        <w:t>а</w:t>
      </w:r>
      <w:r w:rsidRPr="004B3191">
        <w:t>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 Калининградская область — самая западная территория России. Регион Центральная Россия, его географическое п</w:t>
      </w:r>
      <w:r w:rsidRPr="004B3191">
        <w:t>о</w:t>
      </w:r>
      <w:r w:rsidRPr="004B3191">
        <w:t>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w:t>
      </w:r>
      <w:r w:rsidRPr="004B3191">
        <w:t>н</w:t>
      </w:r>
      <w:r w:rsidRPr="004B3191">
        <w:t>ные трудовые ресурсы региона. Крупнейший центр автомобилестроения страны. Европе</w:t>
      </w:r>
      <w:r w:rsidRPr="004B3191">
        <w:t>й</w:t>
      </w:r>
      <w:r w:rsidRPr="004B3191">
        <w:t>ский Юг,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w:t>
      </w:r>
      <w:r w:rsidRPr="004B3191">
        <w:t>и</w:t>
      </w:r>
      <w:r w:rsidRPr="004B3191">
        <w:t xml:space="preserve">рованный район страны. Агроклиматические и рекреационные ресурсы. Выдающаяся роль сельского хозяйства и рекреационного хозяйства. Поволжье, его географическое положение, ресурсы, население и специфика хозяйственной специализации. Крупный нефтегазоносный </w:t>
      </w:r>
      <w:r w:rsidRPr="004B3191">
        <w:lastRenderedPageBreak/>
        <w:t>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w:t>
      </w:r>
      <w:r w:rsidRPr="004B3191">
        <w:t>о</w:t>
      </w:r>
      <w:r w:rsidRPr="004B3191">
        <w:t>мышленность. Волго-Камский каскад ГЭС. Энергоемкие отрасли. Урал, его географическое положение, ресурсы, население и специфика хозяйственной специализации. Выгодное тра</w:t>
      </w:r>
      <w:r w:rsidRPr="004B3191">
        <w:t>н</w:t>
      </w:r>
      <w:r w:rsidRPr="004B3191">
        <w:t>зитное положение и богатые минеральные ресурсы. Старый промышленный район. Урал</w:t>
      </w:r>
      <w:r w:rsidRPr="004B3191">
        <w:t>ь</w:t>
      </w:r>
      <w:r w:rsidRPr="004B3191">
        <w:t>ская металлургическая база; центр тяжелого машиностроения. Западная Сибирь, ее геогр</w:t>
      </w:r>
      <w:r w:rsidRPr="004B3191">
        <w:t>а</w:t>
      </w:r>
      <w:r w:rsidRPr="004B3191">
        <w:t>фическое положение, ресурсы, население и специфика хозяйственной специализации. Гла</w:t>
      </w:r>
      <w:r w:rsidRPr="004B3191">
        <w:t>в</w:t>
      </w:r>
      <w:r w:rsidRPr="004B3191">
        <w:t>ное богатство — огромные запасы нефти, газа и каменного угля. Ведущая роль топливно-энергетической промышленности. Черная металлургия Кузбасса. Восточная Сибирь, ее ге</w:t>
      </w:r>
      <w:r w:rsidRPr="004B3191">
        <w:t>о</w:t>
      </w:r>
      <w:r w:rsidRPr="004B3191">
        <w:t>графическое положение, ресурсы, население и специфика хозяйственной специализации. С</w:t>
      </w:r>
      <w:r w:rsidRPr="004B3191">
        <w:t>у</w:t>
      </w:r>
      <w:r w:rsidRPr="004B3191">
        <w:t>ровые природные условия и богатые природные ресурсы района. Огромные водные ресурсы Байкала и крупных рек. АнгароЕнисейский каскад ГЭС — крупнейший производитель эле</w:t>
      </w:r>
      <w:r w:rsidRPr="004B3191">
        <w:t>к</w:t>
      </w:r>
      <w:r w:rsidRPr="004B3191">
        <w:t>троэнергии в стране. Перспективы развития энергоемких отраслей. Дальний Восток, его ге</w:t>
      </w:r>
      <w:r w:rsidRPr="004B3191">
        <w:t>о</w:t>
      </w:r>
      <w:r w:rsidRPr="004B3191">
        <w:t>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w:t>
      </w:r>
      <w:r w:rsidRPr="004B3191">
        <w:t>о</w:t>
      </w:r>
      <w:r w:rsidRPr="004B3191">
        <w:t>ложение, крайне слабая освоенность, удаленность от развитой части страны. Специализация — вывоз леса, рыбы, руд цветных металлов, золота, алмазов.</w:t>
      </w:r>
    </w:p>
    <w:p w:rsidR="001E3A14" w:rsidRPr="004B3191" w:rsidRDefault="001E3A14" w:rsidP="001E3A14">
      <w:pPr>
        <w:ind w:firstLine="284"/>
        <w:jc w:val="both"/>
      </w:pPr>
      <w:r w:rsidRPr="004B3191">
        <w:t>Практические работы: 1. Определение природных условий, определяющих хозяйственную специализацию территории района. 2. Определение факторов, влияющих на современную хозяйственную специализацию района. 3. Описание экономико-географического положения района. 4. Составление комплексного описания района по типовому плану. 5. Сравнительная характеристика географического положения районов. 6. Анализ специфики размещения н</w:t>
      </w:r>
      <w:r w:rsidRPr="004B3191">
        <w:t>а</w:t>
      </w:r>
      <w:r w:rsidRPr="004B3191">
        <w:t xml:space="preserve">селения и хозяйства на территории района. </w:t>
      </w:r>
    </w:p>
    <w:p w:rsidR="001E3A14" w:rsidRPr="004B3191" w:rsidRDefault="001E3A14" w:rsidP="001E3A14">
      <w:pPr>
        <w:ind w:firstLine="284"/>
        <w:jc w:val="both"/>
      </w:pPr>
      <w:r w:rsidRPr="004B3191">
        <w:t xml:space="preserve">Заключение (1 час) </w:t>
      </w:r>
    </w:p>
    <w:p w:rsidR="001E3A14" w:rsidRPr="004B3191" w:rsidRDefault="001E3A14" w:rsidP="001E3A14">
      <w:pPr>
        <w:ind w:firstLine="284"/>
        <w:jc w:val="both"/>
      </w:pPr>
      <w:r w:rsidRPr="004B3191">
        <w:t xml:space="preserve">Место России в мировой экономике. Хозяйство России до ХХ в. Россия в ХХ—XXI вв. Перспективы развития. </w:t>
      </w:r>
    </w:p>
    <w:p w:rsidR="001E3A14" w:rsidRPr="004B3191" w:rsidRDefault="001E3A14" w:rsidP="001E3A14">
      <w:pPr>
        <w:ind w:firstLine="284"/>
        <w:jc w:val="both"/>
      </w:pPr>
    </w:p>
    <w:p w:rsidR="004B3191" w:rsidRPr="004B3191" w:rsidRDefault="004B3191" w:rsidP="004B3191">
      <w:pPr>
        <w:ind w:left="2124" w:firstLine="708"/>
        <w:rPr>
          <w:rStyle w:val="a9"/>
          <w:b/>
          <w:bCs/>
          <w:color w:val="00000A"/>
        </w:rPr>
      </w:pPr>
      <w:r w:rsidRPr="004B3191">
        <w:rPr>
          <w:rStyle w:val="a9"/>
          <w:b/>
          <w:bCs/>
          <w:color w:val="00000A"/>
        </w:rPr>
        <w:t>Требования к уровню подготовки учащихся</w:t>
      </w:r>
    </w:p>
    <w:p w:rsidR="004B3191" w:rsidRPr="004B3191" w:rsidRDefault="004B3191" w:rsidP="004B3191">
      <w:pPr>
        <w:rPr>
          <w:rStyle w:val="a9"/>
          <w:bCs/>
          <w:color w:val="00000A"/>
        </w:rPr>
      </w:pPr>
      <w:r w:rsidRPr="004B3191">
        <w:rPr>
          <w:rStyle w:val="a9"/>
          <w:bCs/>
          <w:color w:val="00000A"/>
        </w:rPr>
        <w:t>Учащиеся должны</w:t>
      </w:r>
    </w:p>
    <w:p w:rsidR="004B3191" w:rsidRPr="004B3191" w:rsidRDefault="004B3191" w:rsidP="004B3191">
      <w:pPr>
        <w:pStyle w:val="11"/>
        <w:numPr>
          <w:ilvl w:val="0"/>
          <w:numId w:val="3"/>
        </w:numPr>
        <w:spacing w:after="0"/>
        <w:rPr>
          <w:rFonts w:ascii="Times New Roman" w:hAnsi="Times New Roman" w:cs="Times New Roman"/>
          <w:b/>
          <w:bCs/>
        </w:rPr>
      </w:pPr>
      <w:r w:rsidRPr="004B3191">
        <w:rPr>
          <w:rFonts w:ascii="Times New Roman" w:hAnsi="Times New Roman" w:cs="Times New Roman"/>
          <w:b/>
          <w:bCs/>
        </w:rPr>
        <w:t>Знать(понимать)</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Географические особенности природных регионов России</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Причины, обуславливающие разнообразие природы нашей Родины</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Связи между географическим положением, природными условиями и хозяйственными особенностями отдельных регионов</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Факторы размещения основных отраслей хозяйства России</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Основные отрасли хозяйства России, географию их размещения</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 xml:space="preserve">Крупнейшие городские агломерации нашей страны </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Причины возникновения геоэкологических проблем, а также меры по их предотвращению</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Географию народов, населяющих нашу страну</w:t>
      </w:r>
    </w:p>
    <w:p w:rsidR="004B3191" w:rsidRPr="004B3191" w:rsidRDefault="004B3191" w:rsidP="004B3191">
      <w:pPr>
        <w:pStyle w:val="11"/>
        <w:numPr>
          <w:ilvl w:val="0"/>
          <w:numId w:val="3"/>
        </w:numPr>
        <w:spacing w:after="0"/>
        <w:rPr>
          <w:rFonts w:ascii="Times New Roman" w:hAnsi="Times New Roman" w:cs="Times New Roman"/>
          <w:b/>
          <w:bCs/>
        </w:rPr>
      </w:pPr>
      <w:r w:rsidRPr="004B3191">
        <w:rPr>
          <w:rFonts w:ascii="Times New Roman" w:hAnsi="Times New Roman" w:cs="Times New Roman"/>
          <w:b/>
          <w:bCs/>
        </w:rPr>
        <w:t>Уметь:</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Анализировать, обобщать и интерпретировать географическую информацию</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Выдвигать на основе статистических данных гипотез</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Выбирать критерии для сравнения</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Делать прогнозы</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Использовать источники географической информации для решения учебных и практических задач</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Моделировать географические объекты и протекание явлений с использованием ПК</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Находить закономерности протекания явлений по результатам наблюдений</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Обосновывать гипотезы</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Описывать по карте взаимное расположение географических объектов</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Определять качественные и количественные показатели, характеризующие географические объекты, процессы и явления</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lastRenderedPageBreak/>
        <w:t>Ориентироваться на местности при помощи топографических карт и современных навигационных приборов</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Проводить по разным источникам информации социально- экономические и физико- географические исследования</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Сравнивать качественные и количественные показатели, характеризующие географические объекты, процессы и явления</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Создавать простейшие географические карты различного содержания, тестовые и устные сообщения об особенностях природы, населения и хозяйства России и ее регионов</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Сопровождать выступление презентацией</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Читать космические снимки и аэрофотоснимки, планы местности и географические карты</w:t>
      </w:r>
    </w:p>
    <w:p w:rsidR="004B3191" w:rsidRPr="004B3191" w:rsidRDefault="004B3191" w:rsidP="004B3191">
      <w:pPr>
        <w:pStyle w:val="11"/>
        <w:numPr>
          <w:ilvl w:val="0"/>
          <w:numId w:val="3"/>
        </w:numPr>
        <w:spacing w:after="0"/>
        <w:rPr>
          <w:rFonts w:ascii="Times New Roman" w:hAnsi="Times New Roman" w:cs="Times New Roman"/>
          <w:b/>
          <w:bCs/>
        </w:rPr>
      </w:pPr>
      <w:r w:rsidRPr="004B3191">
        <w:rPr>
          <w:rFonts w:ascii="Times New Roman" w:hAnsi="Times New Roman" w:cs="Times New Roman"/>
          <w:b/>
          <w:bCs/>
        </w:rPr>
        <w:t>Владеть географической номенклатурой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Крайние точки</w:t>
      </w:r>
      <w:r w:rsidRPr="004B3191">
        <w:rPr>
          <w:rFonts w:ascii="Times New Roman" w:hAnsi="Times New Roman" w:cs="Times New Roman"/>
        </w:rPr>
        <w:t>: мыс Флигели, мыс Челюскин, гора Базардюзю, Куршская коса.</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Моря</w:t>
      </w:r>
      <w:r w:rsidRPr="004B3191">
        <w:rPr>
          <w:rFonts w:ascii="Times New Roman" w:hAnsi="Times New Roman" w:cs="Times New Roman"/>
        </w:rPr>
        <w:t>: Баренцево, Белое, Лаптевых, Карское, Восточно-Сибирское, Чукотское, Берингово, Охотское, Японское, Балтийское, Черное, Азовское, Каспийское море-озеро.</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Заливы</w:t>
      </w:r>
      <w:r w:rsidRPr="004B3191">
        <w:rPr>
          <w:rFonts w:ascii="Times New Roman" w:hAnsi="Times New Roman" w:cs="Times New Roman"/>
        </w:rPr>
        <w:t>: Гданьский, Финский, Кандалакшский, Онежская губа, Байдарацкая губа, Обская губа, Енисейский, Пенжинская губа, Петра Великого.</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Проливы</w:t>
      </w:r>
      <w:r w:rsidRPr="004B3191">
        <w:rPr>
          <w:rFonts w:ascii="Times New Roman" w:hAnsi="Times New Roman" w:cs="Times New Roman"/>
        </w:rPr>
        <w:t>: Лаперуза, Кунаширский, Керченский, Берингов, Татарский.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Острова</w:t>
      </w:r>
      <w:r w:rsidRPr="004B3191">
        <w:rPr>
          <w:rFonts w:ascii="Times New Roman" w:hAnsi="Times New Roman" w:cs="Times New Roman"/>
        </w:rPr>
        <w:t>: Земля Фраца Иосифа, Новая Земля, Новосибирские, Северная Земля, Врангеля, Сахалин, Курильские, Соловецкие, Колгуев, Вайгач, Кижи, Валаам, Командорские.</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Полуострова</w:t>
      </w:r>
      <w:r w:rsidRPr="004B3191">
        <w:rPr>
          <w:rFonts w:ascii="Times New Roman" w:hAnsi="Times New Roman" w:cs="Times New Roman"/>
        </w:rPr>
        <w:t>: Камчатка, Ямал, Таймыр, Кольский, Канин, Рыбачий, Таманский, Гыданьский, Чукотский.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Реки</w:t>
      </w:r>
      <w:r w:rsidRPr="004B3191">
        <w:rPr>
          <w:rFonts w:ascii="Times New Roman" w:hAnsi="Times New Roman" w:cs="Times New Roman"/>
        </w:rPr>
        <w:t>: Волга, Дон, Обь, Иртыш, Лена, Енисей, Ангара, Яна, Индигирка, Колыма, Анадырь, Амур, Зея, Бурея, Шилка, Аргунь, Северная Двина, Печора, Онега, Мезень, Ока, Вятка, Кама, Нева, Кубань, Кума, Терек, Урал, Белая, Чусовая, Исеть, Бия, Катунь, Тобол, Ишим, Пур, Таз, Нижняя Тунгуска, Подкаменная Тунгуска, Вилюй, Алдан, Хатанга, Селенга, Оленек, Уссури, Камчатка.</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Озера</w:t>
      </w:r>
      <w:r w:rsidRPr="004B3191">
        <w:rPr>
          <w:rFonts w:ascii="Times New Roman" w:hAnsi="Times New Roman" w:cs="Times New Roman"/>
        </w:rPr>
        <w:t>: Чудское, Онежское, Ладожское, Байкал, Таймыр, Телецкое, Селигер, Имандра, Псковское, Ильмень, Плещеево, Эльтон, Баскунчак, Кулундинское, Чаны, Ханка.</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Водохранилища</w:t>
      </w:r>
      <w:r w:rsidRPr="004B3191">
        <w:rPr>
          <w:rFonts w:ascii="Times New Roman" w:hAnsi="Times New Roman" w:cs="Times New Roman"/>
        </w:rPr>
        <w:t>: Куйбышевское, Рыбинское, Братское, Волгоградское, Цимлянское, Вилюйское, Зейское, Горьковское.</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Каналы</w:t>
      </w:r>
      <w:r w:rsidRPr="004B3191">
        <w:rPr>
          <w:rFonts w:ascii="Times New Roman" w:hAnsi="Times New Roman" w:cs="Times New Roman"/>
        </w:rPr>
        <w:t>: Беломорско-Балтийский, Мариинская система, Волго-Балтийский, им. Москвы, Волго-Донской.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Горы</w:t>
      </w:r>
      <w:r w:rsidRPr="004B3191">
        <w:rPr>
          <w:rFonts w:ascii="Times New Roman" w:hAnsi="Times New Roman" w:cs="Times New Roman"/>
        </w:rPr>
        <w:t xml:space="preserve">: Хибины, Большой Кавказ, Казбек, Эльбрус, Урал, Народная, Ямантау, Магнитная, Качканар, Алтай, Белуха, Салаирский кряж, Кузнецкий Алатау, Западный и Восточный Саян, Бырранга, Енисейский кряж, Становое нагорье, Алданское нагорье, Витимское плоскогорье, Становой хребет, Верхоянский хребет, хребет Черского, Чукотское нагорье, Джугджур, Сихотэ-Алинь, Ключевская Сопка, Авачинская Сопка, Шивелуч. </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Возвышенности</w:t>
      </w:r>
      <w:r w:rsidRPr="004B3191">
        <w:rPr>
          <w:rFonts w:ascii="Times New Roman" w:hAnsi="Times New Roman" w:cs="Times New Roman"/>
        </w:rPr>
        <w:t>: Среднерусская, Приволжская, Среднесибирское плоскогорье, плато Путорана, Тиманский кряж, Северные Увалы, Валдайская, Ставропольская, Сибирские Увалы.</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Равнины</w:t>
      </w:r>
      <w:r w:rsidRPr="004B3191">
        <w:rPr>
          <w:rFonts w:ascii="Times New Roman" w:hAnsi="Times New Roman" w:cs="Times New Roman"/>
        </w:rPr>
        <w:t>: Восточно-Европейская (Русская), Западно-Сибирская, Окско-Донская, Ишимская, Барабинская, Зейско-Буреинская, Центрально-Якутская.</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Низменности</w:t>
      </w:r>
      <w:r w:rsidRPr="004B3191">
        <w:rPr>
          <w:rFonts w:ascii="Times New Roman" w:hAnsi="Times New Roman" w:cs="Times New Roman"/>
        </w:rPr>
        <w:t>: Яно-Индигирская, Колымская, Средне-Амурская, Кумо-Манычская впадина, Прикаспийская, Печорская, Мещерская, Окско-Донская, Прикубанская, Кузнецкая котловина, Северо-Сибирская, Минусинская, Тувинская котловины.</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Заповедники и другие охраняемые территории</w:t>
      </w:r>
      <w:r w:rsidRPr="004B3191">
        <w:rPr>
          <w:rFonts w:ascii="Times New Roman" w:hAnsi="Times New Roman" w:cs="Times New Roman"/>
        </w:rPr>
        <w:t>: Астраханский, Баргузинский, Кандалакшский, Галичья Гора, Кедровая Падь, Приокско-Террасный, Лапландский, Дарвинский, Самарская Лука, Тебердинский, Печоро-Илычский, Башкирский, Ильменский, Алтайский, Таймырский, Долина Гейзеров, Ленские Столбы, Усть-Ленский, Кроноцкий, Остров Врангеля, Дальневосточный морской.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Месторождения</w:t>
      </w:r>
      <w:r w:rsidRPr="004B3191">
        <w:rPr>
          <w:rFonts w:ascii="Times New Roman" w:hAnsi="Times New Roman" w:cs="Times New Roman"/>
        </w:rPr>
        <w:t xml:space="preserve">: Печорский угольный бассейн, КМА, Подмосковный буроугольный бассейн, Баскунчак (соли), Западно-Сибирский нефтегазоносный бассейн, Кузбас, Горная Шория  (железные руды), Донбас, Хибины (апатиты), Канско-Ачинский, Ленский, Тунгусский, Южно-Якутский угольные бассейны, Удоканское (медь), Алдан и Бодайбо (золото), Мирный (алмазы). </w:t>
      </w:r>
    </w:p>
    <w:p w:rsidR="004B3191" w:rsidRPr="004B3191" w:rsidRDefault="004B3191" w:rsidP="004B3191">
      <w:pPr>
        <w:pStyle w:val="12"/>
        <w:jc w:val="both"/>
        <w:rPr>
          <w:rFonts w:ascii="Times New Roman" w:hAnsi="Times New Roman" w:cs="Times New Roman"/>
        </w:rPr>
      </w:pPr>
    </w:p>
    <w:p w:rsidR="004B3191" w:rsidRPr="004B3191" w:rsidRDefault="004B3191" w:rsidP="004B3191">
      <w:pPr>
        <w:ind w:left="142"/>
        <w:jc w:val="center"/>
        <w:rPr>
          <w:b/>
        </w:rPr>
      </w:pPr>
      <w:r w:rsidRPr="004B3191">
        <w:rPr>
          <w:b/>
        </w:rPr>
        <w:t>Контроль уровня обученности</w:t>
      </w:r>
    </w:p>
    <w:p w:rsidR="004B3191" w:rsidRPr="004B3191" w:rsidRDefault="004B3191" w:rsidP="004B3191">
      <w:pPr>
        <w:tabs>
          <w:tab w:val="left" w:pos="180"/>
        </w:tabs>
      </w:pPr>
      <w:r w:rsidRPr="004B3191">
        <w:tab/>
        <w:t xml:space="preserve">В рабочей программе в соответствии с требованиями обязательного минимума образования запланированы следующие виды контроля: </w:t>
      </w:r>
      <w:r w:rsidRPr="004B3191">
        <w:rPr>
          <w:b/>
        </w:rPr>
        <w:t>тесты, географические диктанты, практич</w:t>
      </w:r>
      <w:r w:rsidRPr="004B3191">
        <w:rPr>
          <w:b/>
        </w:rPr>
        <w:t>е</w:t>
      </w:r>
      <w:r w:rsidRPr="004B3191">
        <w:rPr>
          <w:b/>
        </w:rPr>
        <w:lastRenderedPageBreak/>
        <w:t xml:space="preserve">ские работы. </w:t>
      </w:r>
      <w:r w:rsidRPr="004B3191">
        <w:t>Цель контроля: проверить качество усвоения материала и, при необходимости своевременно проводить коррекцию знаний учащихся; готовить учащихся к итоговой атт</w:t>
      </w:r>
      <w:r w:rsidRPr="004B3191">
        <w:t>е</w:t>
      </w:r>
      <w:r w:rsidRPr="004B3191">
        <w:t xml:space="preserve">стации.  </w:t>
      </w:r>
    </w:p>
    <w:p w:rsidR="004B3191" w:rsidRPr="004B3191" w:rsidRDefault="004B3191" w:rsidP="004B3191">
      <w:pPr>
        <w:tabs>
          <w:tab w:val="left" w:pos="180"/>
        </w:tabs>
        <w:rPr>
          <w:b/>
          <w:i/>
        </w:rPr>
      </w:pPr>
      <w:r w:rsidRPr="004B3191">
        <w:tab/>
      </w:r>
    </w:p>
    <w:p w:rsidR="001E3A14" w:rsidRPr="00FC213F" w:rsidRDefault="001E3A14" w:rsidP="001E3A14">
      <w:pPr>
        <w:ind w:firstLine="284"/>
        <w:jc w:val="both"/>
        <w:rPr>
          <w:b/>
        </w:rPr>
        <w:sectPr w:rsidR="001E3A14" w:rsidRPr="00FC213F" w:rsidSect="00802B77">
          <w:footerReference w:type="default" r:id="rId11"/>
          <w:pgSz w:w="11906" w:h="16838"/>
          <w:pgMar w:top="820" w:right="1134" w:bottom="1134" w:left="1134" w:header="567" w:footer="567" w:gutter="0"/>
          <w:pgNumType w:start="11"/>
          <w:cols w:space="708"/>
          <w:titlePg/>
          <w:docGrid w:linePitch="360"/>
        </w:sectPr>
      </w:pPr>
    </w:p>
    <w:p w:rsidR="009B1A83" w:rsidRPr="003D648D" w:rsidRDefault="009B1A83" w:rsidP="003D648D">
      <w:pPr>
        <w:jc w:val="center"/>
        <w:rPr>
          <w:b/>
          <w:sz w:val="28"/>
        </w:rPr>
      </w:pPr>
      <w:r w:rsidRPr="003D648D">
        <w:rPr>
          <w:b/>
          <w:sz w:val="28"/>
        </w:rPr>
        <w:lastRenderedPageBreak/>
        <w:t>Календарно-тематическое планирование  уроков географии в 9 классе.</w:t>
      </w:r>
    </w:p>
    <w:tbl>
      <w:tblPr>
        <w:tblW w:w="10916" w:type="dxa"/>
        <w:tblInd w:w="-269" w:type="dxa"/>
        <w:shd w:val="clear" w:color="auto" w:fill="FFFFFF"/>
        <w:tblCellMar>
          <w:top w:w="15" w:type="dxa"/>
          <w:left w:w="15" w:type="dxa"/>
          <w:bottom w:w="15" w:type="dxa"/>
          <w:right w:w="15" w:type="dxa"/>
        </w:tblCellMar>
        <w:tblLook w:val="04A0"/>
      </w:tblPr>
      <w:tblGrid>
        <w:gridCol w:w="1277"/>
        <w:gridCol w:w="760"/>
        <w:gridCol w:w="5477"/>
        <w:gridCol w:w="1701"/>
        <w:gridCol w:w="1701"/>
      </w:tblGrid>
      <w:tr w:rsidR="002049EB" w:rsidTr="002049EB">
        <w:trPr>
          <w:gridAfter w:val="4"/>
          <w:wAfter w:w="9639" w:type="dxa"/>
        </w:trPr>
        <w:tc>
          <w:tcPr>
            <w:tcW w:w="1277" w:type="dxa"/>
            <w:shd w:val="clear" w:color="auto" w:fill="FFFFFF"/>
            <w:vAlign w:val="center"/>
            <w:hideMark/>
          </w:tcPr>
          <w:p w:rsidR="002049EB" w:rsidRDefault="002049EB">
            <w:pPr>
              <w:rPr>
                <w:rFonts w:ascii="Arial" w:hAnsi="Arial" w:cs="Arial"/>
                <w:color w:val="666666"/>
                <w:sz w:val="1"/>
                <w:szCs w:val="25"/>
              </w:rPr>
            </w:pPr>
          </w:p>
        </w:tc>
      </w:tr>
      <w:tr w:rsidR="002049EB" w:rsidTr="002049EB">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38"/>
              <w:spacing w:before="0" w:beforeAutospacing="0" w:after="0" w:afterAutospacing="0" w:line="0" w:lineRule="atLeast"/>
              <w:jc w:val="center"/>
              <w:rPr>
                <w:rFonts w:ascii="Arial" w:hAnsi="Arial" w:cs="Arial"/>
                <w:color w:val="000000"/>
                <w:sz w:val="20"/>
                <w:szCs w:val="20"/>
              </w:rPr>
            </w:pPr>
            <w:r>
              <w:rPr>
                <w:rStyle w:val="c59"/>
                <w:b/>
                <w:bCs/>
                <w:color w:val="000000"/>
                <w:sz w:val="22"/>
                <w:szCs w:val="22"/>
              </w:rPr>
              <w:t>пп</w:t>
            </w: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ind w:left="-106" w:right="-60"/>
              <w:rPr>
                <w:rFonts w:ascii="Arial" w:hAnsi="Arial" w:cs="Arial"/>
                <w:color w:val="000000"/>
                <w:sz w:val="20"/>
                <w:szCs w:val="20"/>
              </w:rPr>
            </w:pPr>
            <w:r>
              <w:rPr>
                <w:rStyle w:val="c66"/>
                <w:b/>
                <w:bCs/>
                <w:color w:val="000000"/>
                <w:sz w:val="20"/>
                <w:szCs w:val="20"/>
              </w:rPr>
              <w:t>№ по</w:t>
            </w:r>
            <w:r>
              <w:rPr>
                <w:b/>
                <w:bCs/>
                <w:color w:val="000000"/>
                <w:sz w:val="20"/>
                <w:szCs w:val="20"/>
              </w:rPr>
              <w:br/>
            </w:r>
            <w:r>
              <w:rPr>
                <w:rStyle w:val="c66"/>
                <w:b/>
                <w:bCs/>
                <w:color w:val="000000"/>
                <w:sz w:val="20"/>
                <w:szCs w:val="20"/>
              </w:rPr>
              <w:t>разделу</w:t>
            </w:r>
          </w:p>
        </w:tc>
        <w:tc>
          <w:tcPr>
            <w:tcW w:w="54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049EB" w:rsidRDefault="002049EB">
            <w:pPr>
              <w:pStyle w:val="c38"/>
              <w:spacing w:before="0" w:beforeAutospacing="0" w:after="0" w:afterAutospacing="0" w:line="0" w:lineRule="atLeast"/>
              <w:jc w:val="center"/>
              <w:rPr>
                <w:rFonts w:ascii="Arial" w:hAnsi="Arial" w:cs="Arial"/>
                <w:color w:val="000000"/>
                <w:sz w:val="20"/>
                <w:szCs w:val="20"/>
              </w:rPr>
            </w:pPr>
            <w:r>
              <w:rPr>
                <w:rStyle w:val="c59"/>
                <w:b/>
                <w:bCs/>
                <w:color w:val="000000"/>
                <w:sz w:val="22"/>
                <w:szCs w:val="22"/>
              </w:rPr>
              <w:t>Наименование разделов и тем</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049EB" w:rsidRDefault="002049EB">
            <w:pPr>
              <w:pStyle w:val="c38"/>
              <w:spacing w:before="0" w:beforeAutospacing="0" w:after="0" w:afterAutospacing="0" w:line="0" w:lineRule="atLeast"/>
              <w:jc w:val="center"/>
              <w:rPr>
                <w:rFonts w:ascii="Arial" w:hAnsi="Arial" w:cs="Arial"/>
                <w:color w:val="000000"/>
                <w:sz w:val="20"/>
                <w:szCs w:val="20"/>
              </w:rPr>
            </w:pPr>
            <w:r>
              <w:rPr>
                <w:rStyle w:val="c59"/>
                <w:b/>
                <w:bCs/>
                <w:color w:val="000000"/>
                <w:sz w:val="22"/>
                <w:szCs w:val="22"/>
              </w:rPr>
              <w:t>Сроки изучения программы</w:t>
            </w:r>
          </w:p>
        </w:tc>
      </w:tr>
      <w:tr w:rsidR="002049EB" w:rsidTr="002049EB">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54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59"/>
                <w:b/>
                <w:bCs/>
                <w:color w:val="000000"/>
                <w:sz w:val="22"/>
                <w:szCs w:val="22"/>
              </w:rPr>
              <w:t>плановые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59"/>
                <w:b/>
                <w:bCs/>
                <w:color w:val="000000"/>
                <w:sz w:val="22"/>
                <w:szCs w:val="22"/>
              </w:rPr>
              <w:t>фактические</w:t>
            </w:r>
          </w:p>
        </w:tc>
      </w:tr>
      <w:tr w:rsidR="002049EB" w:rsidTr="002049EB">
        <w:tc>
          <w:tcPr>
            <w:tcW w:w="1091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38"/>
              <w:spacing w:before="0" w:beforeAutospacing="0" w:after="0" w:afterAutospacing="0" w:line="0" w:lineRule="atLeast"/>
              <w:jc w:val="center"/>
              <w:rPr>
                <w:rFonts w:ascii="Arial" w:hAnsi="Arial" w:cs="Arial"/>
                <w:color w:val="000000"/>
                <w:sz w:val="20"/>
                <w:szCs w:val="20"/>
              </w:rPr>
            </w:pPr>
            <w:r>
              <w:rPr>
                <w:rStyle w:val="c12"/>
                <w:b/>
                <w:bCs/>
                <w:color w:val="000000"/>
              </w:rPr>
              <w:t>Введение – 1 час</w:t>
            </w: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numPr>
                <w:ilvl w:val="0"/>
                <w:numId w:val="5"/>
              </w:numPr>
              <w:spacing w:before="100" w:beforeAutospacing="1" w:after="100" w:afterAutospacing="1"/>
              <w:ind w:left="0" w:right="-110" w:firstLine="900"/>
              <w:jc w:val="center"/>
              <w:rPr>
                <w:rFonts w:ascii="Arial" w:hAnsi="Arial" w:cs="Arial"/>
                <w:color w:val="000000"/>
                <w:sz w:val="1"/>
                <w:szCs w:val="20"/>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left="-106" w:hanging="720"/>
              <w:jc w:val="center"/>
              <w:rPr>
                <w:rFonts w:ascii="Arial" w:hAnsi="Arial" w:cs="Arial"/>
                <w:color w:val="000000"/>
                <w:sz w:val="20"/>
                <w:szCs w:val="20"/>
              </w:rPr>
            </w:pPr>
            <w:r>
              <w:rPr>
                <w:rStyle w:val="c2"/>
                <w:color w:val="000000"/>
              </w:rPr>
              <w:t>1.</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57"/>
              <w:spacing w:before="0" w:beforeAutospacing="0" w:after="0" w:afterAutospacing="0" w:line="0" w:lineRule="atLeast"/>
              <w:rPr>
                <w:rFonts w:ascii="Arial" w:hAnsi="Arial" w:cs="Arial"/>
                <w:color w:val="000000"/>
                <w:sz w:val="20"/>
                <w:szCs w:val="20"/>
              </w:rPr>
            </w:pPr>
            <w:r>
              <w:rPr>
                <w:rStyle w:val="c2"/>
                <w:color w:val="000000"/>
              </w:rPr>
              <w:t>Что изучает экономическая и социальная геогр</w:t>
            </w:r>
            <w:r>
              <w:rPr>
                <w:rStyle w:val="c2"/>
                <w:color w:val="000000"/>
              </w:rPr>
              <w:t>а</w:t>
            </w:r>
            <w:r>
              <w:rPr>
                <w:rStyle w:val="c2"/>
                <w:color w:val="000000"/>
              </w:rPr>
              <w:t>фия Ро</w:t>
            </w:r>
            <w:r>
              <w:rPr>
                <w:rStyle w:val="c2"/>
                <w:color w:val="000000"/>
              </w:rPr>
              <w:t>с</w:t>
            </w:r>
            <w:r>
              <w:rPr>
                <w:rStyle w:val="c2"/>
                <w:color w:val="000000"/>
              </w:rPr>
              <w:t>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049EB" w:rsidRDefault="002049EB" w:rsidP="002049EB">
            <w:pPr>
              <w:pStyle w:val="c28"/>
              <w:spacing w:before="0" w:beforeAutospacing="0" w:after="0" w:afterAutospacing="0" w:line="0" w:lineRule="atLeast"/>
              <w:ind w:left="-124" w:hanging="720"/>
              <w:jc w:val="right"/>
              <w:rPr>
                <w:rFonts w:ascii="Arial" w:hAnsi="Arial" w:cs="Arial"/>
                <w:color w:val="000000"/>
                <w:sz w:val="20"/>
                <w:szCs w:val="20"/>
              </w:rPr>
            </w:pPr>
            <w:r>
              <w:rPr>
                <w:rStyle w:val="c2"/>
                <w:color w:val="000000"/>
              </w:rPr>
              <w:t>03.09 - 07.09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091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38"/>
              <w:spacing w:before="0" w:beforeAutospacing="0" w:after="0" w:afterAutospacing="0" w:line="0" w:lineRule="atLeast"/>
              <w:jc w:val="center"/>
              <w:rPr>
                <w:rFonts w:ascii="Arial" w:hAnsi="Arial" w:cs="Arial"/>
                <w:color w:val="000000"/>
                <w:sz w:val="20"/>
                <w:szCs w:val="20"/>
              </w:rPr>
            </w:pPr>
            <w:r>
              <w:rPr>
                <w:rStyle w:val="c12"/>
                <w:b/>
                <w:bCs/>
                <w:color w:val="000000"/>
              </w:rPr>
              <w:t>Раздел 1. Россия на карте - 6 часов</w:t>
            </w: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left="-142" w:hanging="720"/>
              <w:jc w:val="center"/>
              <w:rPr>
                <w:rFonts w:ascii="Arial" w:hAnsi="Arial" w:cs="Arial"/>
                <w:color w:val="000000"/>
                <w:sz w:val="20"/>
                <w:szCs w:val="20"/>
              </w:rPr>
            </w:pPr>
            <w:r>
              <w:rPr>
                <w:rStyle w:val="c2"/>
                <w:color w:val="000000"/>
              </w:rPr>
              <w:t>2.</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1.</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Экономико-географическое положение России. Практическая работа «Составление описания эк</w:t>
            </w:r>
            <w:r>
              <w:rPr>
                <w:rStyle w:val="c2"/>
                <w:color w:val="000000"/>
              </w:rPr>
              <w:t>о</w:t>
            </w:r>
            <w:r>
              <w:rPr>
                <w:rStyle w:val="c2"/>
                <w:color w:val="000000"/>
              </w:rPr>
              <w:t>номико-географического положения России по типовому пл</w:t>
            </w:r>
            <w:r>
              <w:rPr>
                <w:rStyle w:val="c2"/>
                <w:color w:val="000000"/>
              </w:rPr>
              <w:t>а</w:t>
            </w:r>
            <w:r>
              <w:rPr>
                <w:rStyle w:val="c2"/>
                <w:color w:val="000000"/>
              </w:rPr>
              <w:t>ну».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049EB" w:rsidRDefault="002049EB" w:rsidP="002049EB">
            <w:pPr>
              <w:pStyle w:val="c28"/>
              <w:spacing w:before="0" w:beforeAutospacing="0" w:after="0" w:afterAutospacing="0" w:line="0" w:lineRule="atLeast"/>
              <w:ind w:left="-476" w:hanging="720"/>
              <w:jc w:val="right"/>
              <w:rPr>
                <w:rFonts w:ascii="Arial" w:hAnsi="Arial" w:cs="Arial"/>
                <w:color w:val="000000"/>
                <w:sz w:val="20"/>
                <w:szCs w:val="20"/>
              </w:rPr>
            </w:pPr>
            <w:r>
              <w:rPr>
                <w:rStyle w:val="c2"/>
                <w:color w:val="000000"/>
              </w:rPr>
              <w:t>03.09 - 07.09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3.</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2.</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Политико-географическое положение России. Практическая работа «Составление описания п</w:t>
            </w:r>
            <w:r>
              <w:rPr>
                <w:rStyle w:val="c2"/>
                <w:color w:val="000000"/>
              </w:rPr>
              <w:t>о</w:t>
            </w:r>
            <w:r>
              <w:rPr>
                <w:rStyle w:val="c2"/>
                <w:color w:val="000000"/>
              </w:rPr>
              <w:t>литико-географического положения России по т</w:t>
            </w:r>
            <w:r>
              <w:rPr>
                <w:rStyle w:val="c2"/>
                <w:color w:val="000000"/>
              </w:rPr>
              <w:t>и</w:t>
            </w:r>
            <w:r>
              <w:rPr>
                <w:rStyle w:val="c2"/>
                <w:color w:val="000000"/>
              </w:rPr>
              <w:t>повому пл</w:t>
            </w:r>
            <w:r>
              <w:rPr>
                <w:rStyle w:val="c2"/>
                <w:color w:val="000000"/>
              </w:rPr>
              <w:t>а</w:t>
            </w:r>
            <w:r>
              <w:rPr>
                <w:rStyle w:val="c2"/>
                <w:color w:val="000000"/>
              </w:rPr>
              <w:t>ну».</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10.09 - 14.09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4.</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3.</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Формирование территории России.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5.</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4.</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Административно- территориальное ус</w:t>
            </w:r>
            <w:r>
              <w:rPr>
                <w:rStyle w:val="c2"/>
                <w:color w:val="000000"/>
              </w:rPr>
              <w:t>т</w:t>
            </w:r>
            <w:r>
              <w:rPr>
                <w:rStyle w:val="c2"/>
                <w:color w:val="000000"/>
              </w:rPr>
              <w:t>ройство Ро</w:t>
            </w:r>
            <w:r>
              <w:rPr>
                <w:rStyle w:val="c2"/>
                <w:color w:val="000000"/>
              </w:rPr>
              <w:t>с</w:t>
            </w:r>
            <w:r>
              <w:rPr>
                <w:rStyle w:val="c2"/>
                <w:color w:val="000000"/>
              </w:rPr>
              <w:t>сии.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17.09 - 21.09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6.</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5.</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Административно- территориальное ус</w:t>
            </w:r>
            <w:r>
              <w:rPr>
                <w:rStyle w:val="c2"/>
                <w:color w:val="000000"/>
              </w:rPr>
              <w:t>т</w:t>
            </w:r>
            <w:r>
              <w:rPr>
                <w:rStyle w:val="c2"/>
                <w:color w:val="000000"/>
              </w:rPr>
              <w:t>ройство России. Практическая работа «Обозначение на к/карте субъектов РФ различных видов».</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7.</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6.</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Районирование территории России. Пра</w:t>
            </w:r>
            <w:r>
              <w:rPr>
                <w:rStyle w:val="c2"/>
                <w:color w:val="000000"/>
              </w:rPr>
              <w:t>к</w:t>
            </w:r>
            <w:r>
              <w:rPr>
                <w:rStyle w:val="c2"/>
                <w:color w:val="000000"/>
              </w:rPr>
              <w:t>тическая работа «Определение администр</w:t>
            </w:r>
            <w:r>
              <w:rPr>
                <w:rStyle w:val="c2"/>
                <w:color w:val="000000"/>
              </w:rPr>
              <w:t>а</w:t>
            </w:r>
            <w:r>
              <w:rPr>
                <w:rStyle w:val="c2"/>
                <w:color w:val="000000"/>
              </w:rPr>
              <w:t>тивного состава Федеральных округов на основе анализа полит</w:t>
            </w:r>
            <w:r>
              <w:rPr>
                <w:rStyle w:val="c2"/>
                <w:color w:val="000000"/>
              </w:rPr>
              <w:t>и</w:t>
            </w:r>
            <w:r>
              <w:rPr>
                <w:rStyle w:val="c2"/>
                <w:color w:val="000000"/>
              </w:rPr>
              <w:t>ко-административной карты России».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24.09 - 28.09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091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38"/>
              <w:spacing w:before="0" w:beforeAutospacing="0" w:after="0" w:afterAutospacing="0" w:line="0" w:lineRule="atLeast"/>
              <w:jc w:val="center"/>
              <w:rPr>
                <w:rFonts w:ascii="Arial" w:hAnsi="Arial" w:cs="Arial"/>
                <w:color w:val="000000"/>
                <w:sz w:val="20"/>
                <w:szCs w:val="20"/>
              </w:rPr>
            </w:pPr>
            <w:r>
              <w:rPr>
                <w:rStyle w:val="c12"/>
                <w:b/>
                <w:bCs/>
                <w:color w:val="000000"/>
              </w:rPr>
              <w:t>Раздел 2. Природа и человек – 4 часа</w:t>
            </w: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8.</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1.</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Природные условия России.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28"/>
              <w:spacing w:before="0" w:beforeAutospacing="0" w:after="0" w:afterAutospacing="0" w:line="0" w:lineRule="atLeast"/>
              <w:jc w:val="right"/>
              <w:rPr>
                <w:rFonts w:ascii="Arial" w:hAnsi="Arial" w:cs="Arial"/>
                <w:color w:val="000000"/>
                <w:sz w:val="20"/>
                <w:szCs w:val="20"/>
              </w:rPr>
            </w:pPr>
            <w:r>
              <w:rPr>
                <w:rStyle w:val="c2"/>
                <w:color w:val="000000"/>
              </w:rPr>
              <w:t>24.09 – 28.09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9.</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2.</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Природные ресурсы России.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01.10 - 05.10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10.</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3.</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Практическая работа «Расчёт ресурсообеспече</w:t>
            </w:r>
            <w:r>
              <w:rPr>
                <w:rStyle w:val="c2"/>
                <w:color w:val="000000"/>
              </w:rPr>
              <w:t>н</w:t>
            </w:r>
            <w:r>
              <w:rPr>
                <w:rStyle w:val="c2"/>
                <w:color w:val="000000"/>
              </w:rPr>
              <w:t>ности территории России по отдельным видам природных ресурсов (минеральных, биологич</w:t>
            </w:r>
            <w:r>
              <w:rPr>
                <w:rStyle w:val="c2"/>
                <w:color w:val="000000"/>
              </w:rPr>
              <w:t>е</w:t>
            </w:r>
            <w:r>
              <w:rPr>
                <w:rStyle w:val="c2"/>
                <w:color w:val="000000"/>
              </w:rPr>
              <w:t>ских, водных, з</w:t>
            </w:r>
            <w:r>
              <w:rPr>
                <w:rStyle w:val="c2"/>
                <w:color w:val="000000"/>
              </w:rPr>
              <w:t>е</w:t>
            </w:r>
            <w:r>
              <w:rPr>
                <w:rStyle w:val="c2"/>
                <w:color w:val="000000"/>
              </w:rPr>
              <w:t>мельных и т.д.)».</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11.</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4.</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Хозяйственная деятельность и изменение приро</w:t>
            </w:r>
            <w:r>
              <w:rPr>
                <w:rStyle w:val="c2"/>
                <w:color w:val="000000"/>
              </w:rPr>
              <w:t>д</w:t>
            </w:r>
            <w:r>
              <w:rPr>
                <w:rStyle w:val="c2"/>
                <w:color w:val="000000"/>
              </w:rPr>
              <w:t>ной среды. Практическая работа «Оценка эколог</w:t>
            </w:r>
            <w:r>
              <w:rPr>
                <w:rStyle w:val="c2"/>
                <w:color w:val="000000"/>
              </w:rPr>
              <w:t>и</w:t>
            </w:r>
            <w:r>
              <w:rPr>
                <w:rStyle w:val="c2"/>
                <w:color w:val="000000"/>
              </w:rPr>
              <w:t>ческой ситуации отдельных частей территории России».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08.10 - 12.10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091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38"/>
              <w:spacing w:before="0" w:beforeAutospacing="0" w:after="0" w:afterAutospacing="0" w:line="0" w:lineRule="atLeast"/>
              <w:jc w:val="center"/>
              <w:rPr>
                <w:rFonts w:ascii="Arial" w:hAnsi="Arial" w:cs="Arial"/>
                <w:color w:val="000000"/>
                <w:sz w:val="20"/>
                <w:szCs w:val="20"/>
              </w:rPr>
            </w:pPr>
            <w:r>
              <w:rPr>
                <w:rStyle w:val="c12"/>
                <w:b/>
                <w:bCs/>
                <w:color w:val="000000"/>
              </w:rPr>
              <w:t>Раздел 3. Население России – 9 часов</w:t>
            </w: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12.</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1.</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Численность населения России.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28"/>
              <w:spacing w:before="0" w:beforeAutospacing="0" w:after="0" w:afterAutospacing="0" w:line="0" w:lineRule="atLeast"/>
              <w:jc w:val="right"/>
              <w:rPr>
                <w:rFonts w:ascii="Arial" w:hAnsi="Arial" w:cs="Arial"/>
                <w:color w:val="000000"/>
                <w:sz w:val="20"/>
                <w:szCs w:val="20"/>
              </w:rPr>
            </w:pPr>
            <w:r>
              <w:rPr>
                <w:rStyle w:val="c2"/>
                <w:color w:val="000000"/>
              </w:rPr>
              <w:t>08.10 – 12.10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13.</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2.</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rPr>
                <w:rFonts w:ascii="Arial" w:hAnsi="Arial" w:cs="Arial"/>
                <w:color w:val="000000"/>
                <w:sz w:val="20"/>
                <w:szCs w:val="20"/>
              </w:rPr>
            </w:pPr>
            <w:r>
              <w:rPr>
                <w:rStyle w:val="c2"/>
                <w:color w:val="000000"/>
              </w:rPr>
              <w:t>Практическая работа «Расчёт параметров естес</w:t>
            </w:r>
            <w:r>
              <w:rPr>
                <w:rStyle w:val="c2"/>
                <w:color w:val="000000"/>
              </w:rPr>
              <w:t>т</w:t>
            </w:r>
            <w:r>
              <w:rPr>
                <w:rStyle w:val="c2"/>
                <w:color w:val="000000"/>
              </w:rPr>
              <w:t>венного движения населения:</w:t>
            </w:r>
          </w:p>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естественного прироста, рождаемости, смертн</w:t>
            </w:r>
            <w:r>
              <w:rPr>
                <w:rStyle w:val="c2"/>
                <w:color w:val="000000"/>
              </w:rPr>
              <w:t>о</w:t>
            </w:r>
            <w:r>
              <w:rPr>
                <w:rStyle w:val="c2"/>
                <w:color w:val="000000"/>
              </w:rPr>
              <w:t>сти, показателя естественного прироста, смертн</w:t>
            </w:r>
            <w:r>
              <w:rPr>
                <w:rStyle w:val="c2"/>
                <w:color w:val="000000"/>
              </w:rPr>
              <w:t>о</w:t>
            </w:r>
            <w:r>
              <w:rPr>
                <w:rStyle w:val="c2"/>
                <w:color w:val="000000"/>
              </w:rPr>
              <w:t>сти, рождаем</w:t>
            </w:r>
            <w:r>
              <w:rPr>
                <w:rStyle w:val="c2"/>
                <w:color w:val="000000"/>
              </w:rPr>
              <w:t>о</w:t>
            </w:r>
            <w:r>
              <w:rPr>
                <w:rStyle w:val="c2"/>
                <w:color w:val="000000"/>
              </w:rPr>
              <w:t>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15.10 - 19.10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14.</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3.</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57"/>
              <w:spacing w:before="0" w:beforeAutospacing="0" w:after="0" w:afterAutospacing="0" w:line="0" w:lineRule="atLeast"/>
              <w:rPr>
                <w:rFonts w:ascii="Arial" w:hAnsi="Arial" w:cs="Arial"/>
                <w:color w:val="000000"/>
                <w:sz w:val="20"/>
                <w:szCs w:val="20"/>
              </w:rPr>
            </w:pPr>
            <w:r>
              <w:rPr>
                <w:rStyle w:val="c2"/>
                <w:color w:val="000000"/>
              </w:rPr>
              <w:t>Размещение населения России.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15.</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4.</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57"/>
              <w:spacing w:before="0" w:beforeAutospacing="0" w:after="0" w:afterAutospacing="0" w:line="0" w:lineRule="atLeast"/>
              <w:rPr>
                <w:rFonts w:ascii="Arial" w:hAnsi="Arial" w:cs="Arial"/>
                <w:color w:val="000000"/>
                <w:sz w:val="20"/>
                <w:szCs w:val="20"/>
              </w:rPr>
            </w:pPr>
            <w:r>
              <w:rPr>
                <w:rStyle w:val="c2"/>
                <w:color w:val="000000"/>
              </w:rPr>
              <w:t>Миграции населения.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22.10 - 26.10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16.</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5.</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Сельская форма расселения.</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17.</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6.</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Городская форма расселения.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06.11 - 09.11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18.</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7.</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Этнический и религиозный состав населения Ро</w:t>
            </w:r>
            <w:r>
              <w:rPr>
                <w:rStyle w:val="c2"/>
                <w:color w:val="000000"/>
              </w:rPr>
              <w:t>с</w:t>
            </w:r>
            <w:r>
              <w:rPr>
                <w:rStyle w:val="c2"/>
                <w:color w:val="000000"/>
              </w:rPr>
              <w:t xml:space="preserve">сии. Практическая работа «Определение по картам </w:t>
            </w:r>
            <w:r>
              <w:rPr>
                <w:rStyle w:val="c2"/>
                <w:color w:val="000000"/>
              </w:rPr>
              <w:lastRenderedPageBreak/>
              <w:t>атласа ареалов компактного проживания кру</w:t>
            </w:r>
            <w:r>
              <w:rPr>
                <w:rStyle w:val="c2"/>
                <w:color w:val="000000"/>
              </w:rPr>
              <w:t>п</w:t>
            </w:r>
            <w:r>
              <w:rPr>
                <w:rStyle w:val="c2"/>
                <w:color w:val="000000"/>
              </w:rPr>
              <w:t>нейших народов Ро</w:t>
            </w:r>
            <w:r>
              <w:rPr>
                <w:rStyle w:val="c2"/>
                <w:color w:val="000000"/>
              </w:rPr>
              <w:t>с</w:t>
            </w:r>
            <w:r>
              <w:rPr>
                <w:rStyle w:val="c2"/>
                <w:color w:val="000000"/>
              </w:rPr>
              <w:t>сии».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lastRenderedPageBreak/>
              <w:t>19.</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8.</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Трудовые ресурсы и рынок труда.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12.11 - 16.11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20.</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9.</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Урок обобщения и контроля знаний по теме «Н</w:t>
            </w:r>
            <w:r>
              <w:rPr>
                <w:rStyle w:val="c2"/>
                <w:color w:val="000000"/>
              </w:rPr>
              <w:t>а</w:t>
            </w:r>
            <w:r>
              <w:rPr>
                <w:rStyle w:val="c2"/>
                <w:color w:val="000000"/>
              </w:rPr>
              <w:t>сел</w:t>
            </w:r>
            <w:r>
              <w:rPr>
                <w:rStyle w:val="c2"/>
                <w:color w:val="000000"/>
              </w:rPr>
              <w:t>е</w:t>
            </w:r>
            <w:r>
              <w:rPr>
                <w:rStyle w:val="c2"/>
                <w:color w:val="000000"/>
              </w:rPr>
              <w:t>ние России».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091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38"/>
              <w:spacing w:before="0" w:beforeAutospacing="0" w:after="0" w:afterAutospacing="0" w:line="0" w:lineRule="atLeast"/>
              <w:jc w:val="center"/>
              <w:rPr>
                <w:rFonts w:ascii="Arial" w:hAnsi="Arial" w:cs="Arial"/>
                <w:color w:val="000000"/>
                <w:sz w:val="20"/>
                <w:szCs w:val="20"/>
              </w:rPr>
            </w:pPr>
            <w:r>
              <w:rPr>
                <w:rStyle w:val="c12"/>
                <w:b/>
                <w:bCs/>
                <w:color w:val="000000"/>
              </w:rPr>
              <w:t>Раздел 4. Отрасли хозяйства России – 19 часов</w:t>
            </w: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21.</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1"/>
                <w:color w:val="000000"/>
                <w:sz w:val="22"/>
                <w:szCs w:val="22"/>
              </w:rPr>
              <w:t>1.</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Национальная экономика.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19.11 - 23.11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22.</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1"/>
                <w:color w:val="000000"/>
                <w:sz w:val="22"/>
                <w:szCs w:val="22"/>
              </w:rPr>
              <w:t>2.</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Практическая работа «Составление схемы отра</w:t>
            </w:r>
            <w:r>
              <w:rPr>
                <w:rStyle w:val="c2"/>
                <w:color w:val="000000"/>
              </w:rPr>
              <w:t>с</w:t>
            </w:r>
            <w:r>
              <w:rPr>
                <w:rStyle w:val="c2"/>
                <w:color w:val="000000"/>
              </w:rPr>
              <w:t>левой структуры народного хозяйства России».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23.</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1"/>
                <w:color w:val="000000"/>
                <w:sz w:val="22"/>
                <w:szCs w:val="22"/>
              </w:rPr>
              <w:t>3.</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Факторы размещения производства.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26.11 - 30.11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24.</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1"/>
                <w:color w:val="000000"/>
                <w:sz w:val="22"/>
                <w:szCs w:val="22"/>
              </w:rPr>
              <w:t>4.</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Топливно- энергетический комплекс (ТЭК). Не</w:t>
            </w:r>
            <w:r>
              <w:rPr>
                <w:rStyle w:val="c2"/>
                <w:color w:val="000000"/>
              </w:rPr>
              <w:t>ф</w:t>
            </w:r>
            <w:r>
              <w:rPr>
                <w:rStyle w:val="c2"/>
                <w:color w:val="000000"/>
              </w:rPr>
              <w:t>тяная и газовая промышленность.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25.</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1"/>
                <w:color w:val="000000"/>
                <w:sz w:val="22"/>
                <w:szCs w:val="22"/>
              </w:rPr>
              <w:t>5.</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ТЭК. Угольная промышленность. Практическая раб</w:t>
            </w:r>
            <w:r>
              <w:rPr>
                <w:rStyle w:val="c2"/>
                <w:color w:val="000000"/>
              </w:rPr>
              <w:t>о</w:t>
            </w:r>
            <w:r>
              <w:rPr>
                <w:rStyle w:val="c2"/>
                <w:color w:val="000000"/>
              </w:rPr>
              <w:t>та «Описание отрасли по типовому плану».</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03.12 - 07.12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26.</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1"/>
                <w:color w:val="000000"/>
                <w:sz w:val="22"/>
                <w:szCs w:val="22"/>
              </w:rPr>
              <w:t>6.</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ТЭК. Электроэнергетика.</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27.</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1"/>
                <w:color w:val="000000"/>
                <w:sz w:val="22"/>
                <w:szCs w:val="22"/>
              </w:rPr>
              <w:t>7.</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Металлургический комплекс. Черная металлургия.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10.12 - 14.12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28.</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1"/>
                <w:color w:val="000000"/>
                <w:sz w:val="22"/>
                <w:szCs w:val="22"/>
              </w:rPr>
              <w:t>8.</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Металлургический комплекс. Цветная металлу</w:t>
            </w:r>
            <w:r>
              <w:rPr>
                <w:rStyle w:val="c2"/>
                <w:color w:val="000000"/>
              </w:rPr>
              <w:t>р</w:t>
            </w:r>
            <w:r>
              <w:rPr>
                <w:rStyle w:val="c2"/>
                <w:color w:val="000000"/>
              </w:rPr>
              <w:t>гия.</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29.</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1"/>
                <w:color w:val="000000"/>
                <w:sz w:val="22"/>
                <w:szCs w:val="22"/>
              </w:rPr>
              <w:t>9.</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Машиностроительный комплекс.</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28"/>
              <w:spacing w:before="0" w:beforeAutospacing="0" w:after="0" w:afterAutospacing="0" w:line="0" w:lineRule="atLeast"/>
              <w:jc w:val="right"/>
              <w:rPr>
                <w:rFonts w:ascii="Arial" w:hAnsi="Arial" w:cs="Arial"/>
                <w:color w:val="000000"/>
                <w:sz w:val="20"/>
                <w:szCs w:val="20"/>
              </w:rPr>
            </w:pPr>
            <w:r>
              <w:rPr>
                <w:rStyle w:val="c2"/>
                <w:color w:val="000000"/>
              </w:rPr>
              <w:t>17.12 - 21.12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30.</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360" w:hanging="468"/>
              <w:jc w:val="center"/>
              <w:rPr>
                <w:rFonts w:ascii="Arial" w:hAnsi="Arial" w:cs="Arial"/>
                <w:color w:val="000000"/>
                <w:sz w:val="20"/>
                <w:szCs w:val="20"/>
              </w:rPr>
            </w:pPr>
            <w:r>
              <w:rPr>
                <w:rStyle w:val="c1"/>
                <w:color w:val="000000"/>
                <w:sz w:val="22"/>
                <w:szCs w:val="22"/>
              </w:rPr>
              <w:t>10.</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Машиностроительный комплекс.</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31.</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1"/>
                <w:color w:val="000000"/>
                <w:sz w:val="22"/>
                <w:szCs w:val="22"/>
              </w:rPr>
              <w:t>11.</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Химическая промышленность. Практическая р</w:t>
            </w:r>
            <w:r>
              <w:rPr>
                <w:rStyle w:val="c2"/>
                <w:color w:val="000000"/>
              </w:rPr>
              <w:t>а</w:t>
            </w:r>
            <w:r>
              <w:rPr>
                <w:rStyle w:val="c2"/>
                <w:color w:val="000000"/>
              </w:rPr>
              <w:t>бота «Составление схемы межотраслевых связей отра</w:t>
            </w:r>
            <w:r>
              <w:rPr>
                <w:rStyle w:val="c2"/>
                <w:color w:val="000000"/>
              </w:rPr>
              <w:t>с</w:t>
            </w:r>
            <w:r>
              <w:rPr>
                <w:rStyle w:val="c2"/>
                <w:color w:val="000000"/>
              </w:rPr>
              <w:t>ли промышленности».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28"/>
              <w:spacing w:before="0" w:beforeAutospacing="0" w:after="0" w:afterAutospacing="0" w:line="0" w:lineRule="atLeast"/>
              <w:jc w:val="right"/>
              <w:rPr>
                <w:rFonts w:ascii="Arial" w:hAnsi="Arial" w:cs="Arial"/>
                <w:color w:val="000000"/>
                <w:sz w:val="20"/>
                <w:szCs w:val="20"/>
              </w:rPr>
            </w:pPr>
            <w:r>
              <w:rPr>
                <w:rStyle w:val="c2"/>
                <w:color w:val="000000"/>
              </w:rPr>
              <w:t>24.12 - 28.12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32.</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1"/>
                <w:color w:val="000000"/>
                <w:sz w:val="22"/>
                <w:szCs w:val="22"/>
              </w:rPr>
              <w:t>12.</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Лесная промышленность.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33.</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1"/>
                <w:color w:val="000000"/>
                <w:sz w:val="22"/>
                <w:szCs w:val="22"/>
              </w:rPr>
              <w:t>13.</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Агропромышленный комплекс. Растениеводство.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09.01 - 11.01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34.</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1"/>
                <w:color w:val="000000"/>
                <w:sz w:val="22"/>
                <w:szCs w:val="22"/>
              </w:rPr>
              <w:t>14.</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Агропромышленный комплекс. Животноводство.</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35.</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360" w:hanging="324"/>
              <w:jc w:val="center"/>
              <w:rPr>
                <w:rFonts w:ascii="Arial" w:hAnsi="Arial" w:cs="Arial"/>
                <w:color w:val="000000"/>
                <w:sz w:val="20"/>
                <w:szCs w:val="20"/>
              </w:rPr>
            </w:pPr>
            <w:r>
              <w:rPr>
                <w:rStyle w:val="c1"/>
                <w:color w:val="000000"/>
                <w:sz w:val="22"/>
                <w:szCs w:val="22"/>
              </w:rPr>
              <w:t>15.</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Зональная специализация сельского хозяйства.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14.01.- 18.01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36.</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360" w:hanging="324"/>
              <w:jc w:val="center"/>
              <w:rPr>
                <w:rFonts w:ascii="Arial" w:hAnsi="Arial" w:cs="Arial"/>
                <w:color w:val="000000"/>
                <w:sz w:val="20"/>
                <w:szCs w:val="20"/>
              </w:rPr>
            </w:pPr>
            <w:r>
              <w:rPr>
                <w:rStyle w:val="c1"/>
                <w:color w:val="000000"/>
                <w:sz w:val="22"/>
                <w:szCs w:val="22"/>
              </w:rPr>
              <w:t>16.</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Практическая работа «Анализ потенциальных возможностей территорий природных зон для ра</w:t>
            </w:r>
            <w:r>
              <w:rPr>
                <w:rStyle w:val="c2"/>
                <w:color w:val="000000"/>
              </w:rPr>
              <w:t>з</w:t>
            </w:r>
            <w:r>
              <w:rPr>
                <w:rStyle w:val="c2"/>
                <w:color w:val="000000"/>
              </w:rPr>
              <w:t>вития сельского хозяйства».</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37.</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360" w:hanging="324"/>
              <w:jc w:val="center"/>
              <w:rPr>
                <w:rFonts w:ascii="Arial" w:hAnsi="Arial" w:cs="Arial"/>
                <w:color w:val="000000"/>
                <w:sz w:val="20"/>
                <w:szCs w:val="20"/>
              </w:rPr>
            </w:pPr>
            <w:r>
              <w:rPr>
                <w:rStyle w:val="c1"/>
                <w:color w:val="000000"/>
                <w:sz w:val="22"/>
                <w:szCs w:val="22"/>
              </w:rPr>
              <w:t>17.</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Пищевая и легкая промышленность.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21.01 - 25.01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38.</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360" w:hanging="324"/>
              <w:jc w:val="center"/>
              <w:rPr>
                <w:rFonts w:ascii="Arial" w:hAnsi="Arial" w:cs="Arial"/>
                <w:color w:val="000000"/>
                <w:sz w:val="20"/>
                <w:szCs w:val="20"/>
              </w:rPr>
            </w:pPr>
            <w:r>
              <w:rPr>
                <w:rStyle w:val="c1"/>
                <w:color w:val="000000"/>
                <w:sz w:val="22"/>
                <w:szCs w:val="22"/>
              </w:rPr>
              <w:t>18.</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Транспортный комплекс. Практическая раб</w:t>
            </w:r>
            <w:r>
              <w:rPr>
                <w:rStyle w:val="c2"/>
                <w:color w:val="000000"/>
              </w:rPr>
              <w:t>о</w:t>
            </w:r>
            <w:r>
              <w:rPr>
                <w:rStyle w:val="c2"/>
                <w:color w:val="000000"/>
              </w:rPr>
              <w:t>та «Описание транспортного узла»</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39.</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360" w:hanging="324"/>
              <w:jc w:val="center"/>
              <w:rPr>
                <w:rFonts w:ascii="Arial" w:hAnsi="Arial" w:cs="Arial"/>
                <w:color w:val="000000"/>
                <w:sz w:val="20"/>
                <w:szCs w:val="20"/>
              </w:rPr>
            </w:pPr>
            <w:r>
              <w:rPr>
                <w:rStyle w:val="c1"/>
                <w:color w:val="000000"/>
                <w:sz w:val="22"/>
                <w:szCs w:val="22"/>
              </w:rPr>
              <w:t>19.</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Нематериальная сфера хозяйства.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28.01 - 01.02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091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38"/>
              <w:spacing w:before="0" w:beforeAutospacing="0" w:after="0" w:afterAutospacing="0" w:line="0" w:lineRule="atLeast"/>
              <w:jc w:val="center"/>
              <w:rPr>
                <w:rFonts w:ascii="Arial" w:hAnsi="Arial" w:cs="Arial"/>
                <w:color w:val="000000"/>
                <w:sz w:val="20"/>
                <w:szCs w:val="20"/>
              </w:rPr>
            </w:pPr>
            <w:r>
              <w:rPr>
                <w:rStyle w:val="c12"/>
                <w:b/>
                <w:bCs/>
                <w:color w:val="000000"/>
              </w:rPr>
              <w:t>Раздел 5. Природно-хозяйственная характеристика России – 21 час</w:t>
            </w: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40.</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106" w:firstLine="106"/>
              <w:jc w:val="center"/>
              <w:rPr>
                <w:rFonts w:ascii="Arial" w:hAnsi="Arial" w:cs="Arial"/>
                <w:color w:val="000000"/>
                <w:sz w:val="20"/>
                <w:szCs w:val="20"/>
              </w:rPr>
            </w:pPr>
            <w:r>
              <w:rPr>
                <w:rStyle w:val="c1"/>
                <w:color w:val="000000"/>
                <w:sz w:val="22"/>
                <w:szCs w:val="22"/>
              </w:rPr>
              <w:t>1.</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Европейский Север. Общие сведения. Практич</w:t>
            </w:r>
            <w:r>
              <w:rPr>
                <w:rStyle w:val="c2"/>
                <w:color w:val="000000"/>
              </w:rPr>
              <w:t>е</w:t>
            </w:r>
            <w:r>
              <w:rPr>
                <w:rStyle w:val="c2"/>
                <w:color w:val="000000"/>
              </w:rPr>
              <w:t>ская работа «Описание экономико-географического пол</w:t>
            </w:r>
            <w:r>
              <w:rPr>
                <w:rStyle w:val="c2"/>
                <w:color w:val="000000"/>
              </w:rPr>
              <w:t>о</w:t>
            </w:r>
            <w:r>
              <w:rPr>
                <w:rStyle w:val="c2"/>
                <w:color w:val="000000"/>
              </w:rPr>
              <w:t>жения района».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2"/>
                <w:color w:val="000000"/>
              </w:rPr>
              <w:t>28.01 – 01.02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41.</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106" w:firstLine="106"/>
              <w:jc w:val="center"/>
              <w:rPr>
                <w:rFonts w:ascii="Arial" w:hAnsi="Arial" w:cs="Arial"/>
                <w:color w:val="000000"/>
                <w:sz w:val="20"/>
                <w:szCs w:val="20"/>
              </w:rPr>
            </w:pPr>
            <w:r>
              <w:rPr>
                <w:rStyle w:val="c1"/>
                <w:color w:val="000000"/>
                <w:sz w:val="22"/>
                <w:szCs w:val="22"/>
              </w:rPr>
              <w:t>2.</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Европейский Север. Население, природные ресу</w:t>
            </w:r>
            <w:r>
              <w:rPr>
                <w:rStyle w:val="c2"/>
                <w:color w:val="000000"/>
              </w:rPr>
              <w:t>р</w:t>
            </w:r>
            <w:r>
              <w:rPr>
                <w:rStyle w:val="c2"/>
                <w:color w:val="000000"/>
              </w:rPr>
              <w:t>сы и хозяйство. Практическая работа «Определ</w:t>
            </w:r>
            <w:r>
              <w:rPr>
                <w:rStyle w:val="c2"/>
                <w:color w:val="000000"/>
              </w:rPr>
              <w:t>е</w:t>
            </w:r>
            <w:r>
              <w:rPr>
                <w:rStyle w:val="c2"/>
                <w:color w:val="000000"/>
              </w:rPr>
              <w:t>ние природных условий, определяющих хозяйс</w:t>
            </w:r>
            <w:r>
              <w:rPr>
                <w:rStyle w:val="c2"/>
                <w:color w:val="000000"/>
              </w:rPr>
              <w:t>т</w:t>
            </w:r>
            <w:r>
              <w:rPr>
                <w:rStyle w:val="c2"/>
                <w:color w:val="000000"/>
              </w:rPr>
              <w:t>венную сп</w:t>
            </w:r>
            <w:r>
              <w:rPr>
                <w:rStyle w:val="c2"/>
                <w:color w:val="000000"/>
              </w:rPr>
              <w:t>е</w:t>
            </w:r>
            <w:r>
              <w:rPr>
                <w:rStyle w:val="c2"/>
                <w:color w:val="000000"/>
              </w:rPr>
              <w:t>циализацию территории района».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2"/>
                <w:color w:val="000000"/>
              </w:rPr>
              <w:t>04.02 – 08.02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42.</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106" w:firstLine="106"/>
              <w:jc w:val="center"/>
              <w:rPr>
                <w:rFonts w:ascii="Arial" w:hAnsi="Arial" w:cs="Arial"/>
                <w:color w:val="000000"/>
                <w:sz w:val="20"/>
                <w:szCs w:val="20"/>
              </w:rPr>
            </w:pPr>
            <w:r>
              <w:rPr>
                <w:rStyle w:val="c1"/>
                <w:color w:val="000000"/>
                <w:sz w:val="22"/>
                <w:szCs w:val="22"/>
              </w:rPr>
              <w:t>3.</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Практическая работа «Составление комплексного опис</w:t>
            </w:r>
            <w:r>
              <w:rPr>
                <w:rStyle w:val="c2"/>
                <w:color w:val="000000"/>
              </w:rPr>
              <w:t>а</w:t>
            </w:r>
            <w:r>
              <w:rPr>
                <w:rStyle w:val="c2"/>
                <w:color w:val="000000"/>
              </w:rPr>
              <w:t>ния района по типовому плану».</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43.</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106" w:firstLine="106"/>
              <w:jc w:val="center"/>
              <w:rPr>
                <w:rFonts w:ascii="Arial" w:hAnsi="Arial" w:cs="Arial"/>
                <w:color w:val="000000"/>
                <w:sz w:val="20"/>
                <w:szCs w:val="20"/>
              </w:rPr>
            </w:pPr>
            <w:r>
              <w:rPr>
                <w:rStyle w:val="c1"/>
                <w:color w:val="000000"/>
                <w:sz w:val="22"/>
                <w:szCs w:val="22"/>
              </w:rPr>
              <w:t>4.</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Европейский Северо-Запад. Общие сведения.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2"/>
                <w:color w:val="000000"/>
              </w:rPr>
              <w:t>11.02 - 15.02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rPr>
          <w:trHeight w:val="360"/>
        </w:trPr>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ind w:hanging="720"/>
              <w:jc w:val="center"/>
              <w:rPr>
                <w:rFonts w:ascii="Arial" w:hAnsi="Arial" w:cs="Arial"/>
                <w:color w:val="000000"/>
                <w:sz w:val="20"/>
                <w:szCs w:val="20"/>
              </w:rPr>
            </w:pPr>
            <w:r>
              <w:rPr>
                <w:rStyle w:val="c2"/>
                <w:color w:val="000000"/>
              </w:rPr>
              <w:t>44.</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ind w:left="-106" w:firstLine="106"/>
              <w:jc w:val="center"/>
              <w:rPr>
                <w:rFonts w:ascii="Arial" w:hAnsi="Arial" w:cs="Arial"/>
                <w:color w:val="000000"/>
                <w:sz w:val="20"/>
                <w:szCs w:val="20"/>
              </w:rPr>
            </w:pPr>
            <w:r>
              <w:rPr>
                <w:rStyle w:val="c1"/>
                <w:color w:val="000000"/>
                <w:sz w:val="22"/>
                <w:szCs w:val="22"/>
              </w:rPr>
              <w:t>5.</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rPr>
                <w:rFonts w:ascii="Arial" w:hAnsi="Arial" w:cs="Arial"/>
                <w:color w:val="000000"/>
                <w:sz w:val="20"/>
                <w:szCs w:val="20"/>
              </w:rPr>
            </w:pPr>
            <w:r>
              <w:rPr>
                <w:rStyle w:val="c2"/>
                <w:color w:val="000000"/>
              </w:rPr>
              <w:t>Европейский Северо-Запад. Население, природные ресу</w:t>
            </w:r>
            <w:r>
              <w:rPr>
                <w:rStyle w:val="c2"/>
                <w:color w:val="000000"/>
              </w:rPr>
              <w:t>р</w:t>
            </w:r>
            <w:r>
              <w:rPr>
                <w:rStyle w:val="c2"/>
                <w:color w:val="000000"/>
              </w:rPr>
              <w:t>сы и хозяйство.</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25"/>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45.</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106" w:firstLine="106"/>
              <w:jc w:val="center"/>
              <w:rPr>
                <w:rFonts w:ascii="Arial" w:hAnsi="Arial" w:cs="Arial"/>
                <w:color w:val="000000"/>
                <w:sz w:val="20"/>
                <w:szCs w:val="20"/>
              </w:rPr>
            </w:pPr>
            <w:r>
              <w:rPr>
                <w:rStyle w:val="c1"/>
                <w:color w:val="000000"/>
                <w:sz w:val="22"/>
                <w:szCs w:val="22"/>
              </w:rPr>
              <w:t>6.</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Центральная Россия. Общие сведения.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2"/>
                <w:color w:val="000000"/>
              </w:rPr>
              <w:t>18.02 – 22.02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lastRenderedPageBreak/>
              <w:t>46.</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106" w:firstLine="106"/>
              <w:jc w:val="center"/>
              <w:rPr>
                <w:rFonts w:ascii="Arial" w:hAnsi="Arial" w:cs="Arial"/>
                <w:color w:val="000000"/>
                <w:sz w:val="20"/>
                <w:szCs w:val="20"/>
              </w:rPr>
            </w:pPr>
            <w:r>
              <w:rPr>
                <w:rStyle w:val="c1"/>
                <w:color w:val="000000"/>
                <w:sz w:val="22"/>
                <w:szCs w:val="22"/>
              </w:rPr>
              <w:t>7.</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Центральная Россия. Население и природные р</w:t>
            </w:r>
            <w:r>
              <w:rPr>
                <w:rStyle w:val="c2"/>
                <w:color w:val="000000"/>
              </w:rPr>
              <w:t>е</w:t>
            </w:r>
            <w:r>
              <w:rPr>
                <w:rStyle w:val="c2"/>
                <w:color w:val="000000"/>
              </w:rPr>
              <w:t>сурсы.</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47.</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106" w:firstLine="106"/>
              <w:jc w:val="center"/>
              <w:rPr>
                <w:rFonts w:ascii="Arial" w:hAnsi="Arial" w:cs="Arial"/>
                <w:color w:val="000000"/>
                <w:sz w:val="20"/>
                <w:szCs w:val="20"/>
              </w:rPr>
            </w:pPr>
            <w:r>
              <w:rPr>
                <w:rStyle w:val="c1"/>
                <w:color w:val="000000"/>
                <w:sz w:val="22"/>
                <w:szCs w:val="22"/>
              </w:rPr>
              <w:t>8.</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Центральная Россия. Хозяйство.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2"/>
                <w:color w:val="000000"/>
              </w:rPr>
              <w:t>25.02 – 01.03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48.</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106" w:firstLine="106"/>
              <w:jc w:val="center"/>
              <w:rPr>
                <w:rFonts w:ascii="Arial" w:hAnsi="Arial" w:cs="Arial"/>
                <w:color w:val="000000"/>
                <w:sz w:val="20"/>
                <w:szCs w:val="20"/>
              </w:rPr>
            </w:pPr>
            <w:r>
              <w:rPr>
                <w:rStyle w:val="c1"/>
                <w:color w:val="000000"/>
                <w:sz w:val="22"/>
                <w:szCs w:val="22"/>
              </w:rPr>
              <w:t>9.</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Европейский Юг. Общие сведения. Практическая работа «Сравнительная характеристика географ</w:t>
            </w:r>
            <w:r>
              <w:rPr>
                <w:rStyle w:val="c2"/>
                <w:color w:val="000000"/>
              </w:rPr>
              <w:t>и</w:t>
            </w:r>
            <w:r>
              <w:rPr>
                <w:rStyle w:val="c2"/>
                <w:color w:val="000000"/>
              </w:rPr>
              <w:t>ческого положения Европейского Севера и Евр</w:t>
            </w:r>
            <w:r>
              <w:rPr>
                <w:rStyle w:val="c2"/>
                <w:color w:val="000000"/>
              </w:rPr>
              <w:t>о</w:t>
            </w:r>
            <w:r>
              <w:rPr>
                <w:rStyle w:val="c2"/>
                <w:color w:val="000000"/>
              </w:rPr>
              <w:t>пейского Юга».</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49.</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106" w:firstLine="106"/>
              <w:jc w:val="center"/>
              <w:rPr>
                <w:rFonts w:ascii="Arial" w:hAnsi="Arial" w:cs="Arial"/>
                <w:color w:val="000000"/>
                <w:sz w:val="20"/>
                <w:szCs w:val="20"/>
              </w:rPr>
            </w:pPr>
            <w:r>
              <w:rPr>
                <w:rStyle w:val="c1"/>
                <w:color w:val="000000"/>
                <w:sz w:val="22"/>
                <w:szCs w:val="22"/>
              </w:rPr>
              <w:t>10.</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Европейский Юг. Население, природные ресурсы и хозя</w:t>
            </w:r>
            <w:r>
              <w:rPr>
                <w:rStyle w:val="c2"/>
                <w:color w:val="000000"/>
              </w:rPr>
              <w:t>й</w:t>
            </w:r>
            <w:r>
              <w:rPr>
                <w:rStyle w:val="c2"/>
                <w:color w:val="000000"/>
              </w:rPr>
              <w:t>ство.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28"/>
              <w:spacing w:before="0" w:beforeAutospacing="0" w:after="0" w:afterAutospacing="0" w:line="0" w:lineRule="atLeast"/>
              <w:jc w:val="right"/>
              <w:rPr>
                <w:rFonts w:ascii="Arial" w:hAnsi="Arial" w:cs="Arial"/>
                <w:color w:val="000000"/>
                <w:sz w:val="20"/>
                <w:szCs w:val="20"/>
              </w:rPr>
            </w:pPr>
            <w:r>
              <w:rPr>
                <w:rStyle w:val="c2"/>
                <w:color w:val="000000"/>
              </w:rPr>
              <w:t>04.02 - 08.03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50.</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106" w:right="-160"/>
              <w:jc w:val="center"/>
              <w:rPr>
                <w:rFonts w:ascii="Arial" w:hAnsi="Arial" w:cs="Arial"/>
                <w:color w:val="000000"/>
                <w:sz w:val="20"/>
                <w:szCs w:val="20"/>
              </w:rPr>
            </w:pPr>
            <w:r>
              <w:rPr>
                <w:rStyle w:val="c1"/>
                <w:color w:val="000000"/>
                <w:sz w:val="22"/>
                <w:szCs w:val="22"/>
              </w:rPr>
              <w:t>11.</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Поволжье. Общие сведения.</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51.</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right="-160" w:hanging="106"/>
              <w:jc w:val="center"/>
              <w:rPr>
                <w:rFonts w:ascii="Arial" w:hAnsi="Arial" w:cs="Arial"/>
                <w:color w:val="000000"/>
                <w:sz w:val="20"/>
                <w:szCs w:val="20"/>
              </w:rPr>
            </w:pPr>
            <w:r>
              <w:rPr>
                <w:rStyle w:val="c2"/>
                <w:color w:val="000000"/>
              </w:rPr>
              <w:t>12.</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Поволжье. Население, природные ресурсы и х</w:t>
            </w:r>
            <w:r>
              <w:rPr>
                <w:rStyle w:val="c2"/>
                <w:color w:val="000000"/>
              </w:rPr>
              <w:t>о</w:t>
            </w:r>
            <w:r>
              <w:rPr>
                <w:rStyle w:val="c2"/>
                <w:color w:val="000000"/>
              </w:rPr>
              <w:t>зяйс</w:t>
            </w:r>
            <w:r>
              <w:rPr>
                <w:rStyle w:val="c2"/>
                <w:color w:val="000000"/>
              </w:rPr>
              <w:t>т</w:t>
            </w:r>
            <w:r>
              <w:rPr>
                <w:rStyle w:val="c2"/>
                <w:color w:val="000000"/>
              </w:rPr>
              <w:t>во.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28"/>
              <w:spacing w:before="0" w:beforeAutospacing="0" w:after="0" w:afterAutospacing="0" w:line="0" w:lineRule="atLeast"/>
              <w:ind w:hanging="720"/>
              <w:jc w:val="right"/>
              <w:rPr>
                <w:rFonts w:ascii="Arial" w:hAnsi="Arial" w:cs="Arial"/>
                <w:color w:val="000000"/>
                <w:sz w:val="20"/>
                <w:szCs w:val="20"/>
              </w:rPr>
            </w:pPr>
            <w:r>
              <w:rPr>
                <w:rStyle w:val="c2"/>
                <w:color w:val="000000"/>
              </w:rPr>
              <w:t>11.02 – 15.03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52.</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right="-160" w:hanging="106"/>
              <w:jc w:val="center"/>
              <w:rPr>
                <w:rFonts w:ascii="Arial" w:hAnsi="Arial" w:cs="Arial"/>
                <w:color w:val="000000"/>
                <w:sz w:val="20"/>
                <w:szCs w:val="20"/>
              </w:rPr>
            </w:pPr>
            <w:r>
              <w:rPr>
                <w:rStyle w:val="c1"/>
                <w:color w:val="000000"/>
                <w:sz w:val="22"/>
                <w:szCs w:val="22"/>
              </w:rPr>
              <w:t>13.</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Урал. Общие сведения.</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53.</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hanging="106"/>
              <w:jc w:val="center"/>
              <w:rPr>
                <w:rFonts w:ascii="Arial" w:hAnsi="Arial" w:cs="Arial"/>
                <w:color w:val="000000"/>
                <w:sz w:val="20"/>
                <w:szCs w:val="20"/>
              </w:rPr>
            </w:pPr>
            <w:r>
              <w:rPr>
                <w:rStyle w:val="c1"/>
                <w:color w:val="000000"/>
                <w:sz w:val="22"/>
                <w:szCs w:val="22"/>
              </w:rPr>
              <w:t>14.</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Урал. Население, природные ресурсы и хозяйство.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2"/>
                <w:color w:val="000000"/>
              </w:rPr>
              <w:t>18.02 – 22.03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54.</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hanging="106"/>
              <w:jc w:val="center"/>
              <w:rPr>
                <w:rFonts w:ascii="Arial" w:hAnsi="Arial" w:cs="Arial"/>
                <w:color w:val="000000"/>
                <w:sz w:val="20"/>
                <w:szCs w:val="20"/>
              </w:rPr>
            </w:pPr>
            <w:r>
              <w:rPr>
                <w:rStyle w:val="c2"/>
                <w:color w:val="000000"/>
              </w:rPr>
              <w:t>15.</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Западная Сибирь. Общие сведения.</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55.</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2"/>
                <w:color w:val="000000"/>
              </w:rPr>
              <w:t>16.</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Западная Сибирь. Население, природные ресурсы и хозяйство. Практическая работа «Анализ спец</w:t>
            </w:r>
            <w:r>
              <w:rPr>
                <w:rStyle w:val="c2"/>
                <w:color w:val="000000"/>
              </w:rPr>
              <w:t>и</w:t>
            </w:r>
            <w:r>
              <w:rPr>
                <w:rStyle w:val="c2"/>
                <w:color w:val="000000"/>
              </w:rPr>
              <w:t>фики размещения населения и хозяйства на терр</w:t>
            </w:r>
            <w:r>
              <w:rPr>
                <w:rStyle w:val="c2"/>
                <w:color w:val="000000"/>
              </w:rPr>
              <w:t>и</w:t>
            </w:r>
            <w:r>
              <w:rPr>
                <w:rStyle w:val="c2"/>
                <w:color w:val="000000"/>
              </w:rPr>
              <w:t>тории района».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28"/>
              <w:spacing w:before="0" w:beforeAutospacing="0" w:after="0" w:afterAutospacing="0" w:line="0" w:lineRule="atLeast"/>
              <w:ind w:hanging="720"/>
              <w:jc w:val="right"/>
              <w:rPr>
                <w:rFonts w:ascii="Arial" w:hAnsi="Arial" w:cs="Arial"/>
                <w:color w:val="000000"/>
                <w:sz w:val="20"/>
                <w:szCs w:val="20"/>
              </w:rPr>
            </w:pPr>
            <w:r>
              <w:rPr>
                <w:rStyle w:val="c2"/>
                <w:color w:val="000000"/>
              </w:rPr>
              <w:t>02.04 - 05.04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56.</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2"/>
                <w:color w:val="000000"/>
              </w:rPr>
              <w:t>17.</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Восточная Сибирь. Общие сведения.  Практич</w:t>
            </w:r>
            <w:r>
              <w:rPr>
                <w:rStyle w:val="c2"/>
                <w:color w:val="000000"/>
              </w:rPr>
              <w:t>е</w:t>
            </w:r>
            <w:r>
              <w:rPr>
                <w:rStyle w:val="c2"/>
                <w:color w:val="000000"/>
              </w:rPr>
              <w:t>ская работа «Сравнение ЭГП Западной и Восто</w:t>
            </w:r>
            <w:r>
              <w:rPr>
                <w:rStyle w:val="c2"/>
                <w:color w:val="000000"/>
              </w:rPr>
              <w:t>ч</w:t>
            </w:r>
            <w:r>
              <w:rPr>
                <w:rStyle w:val="c2"/>
                <w:color w:val="000000"/>
              </w:rPr>
              <w:t>ной Сиб</w:t>
            </w:r>
            <w:r>
              <w:rPr>
                <w:rStyle w:val="c2"/>
                <w:color w:val="000000"/>
              </w:rPr>
              <w:t>и</w:t>
            </w:r>
            <w:r>
              <w:rPr>
                <w:rStyle w:val="c2"/>
                <w:color w:val="000000"/>
              </w:rPr>
              <w:t>ри».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57.</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2"/>
                <w:color w:val="000000"/>
              </w:rPr>
              <w:t>18.</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Восточная Сибирь. Население, природные ресу</w:t>
            </w:r>
            <w:r>
              <w:rPr>
                <w:rStyle w:val="c2"/>
                <w:color w:val="000000"/>
              </w:rPr>
              <w:t>р</w:t>
            </w:r>
            <w:r>
              <w:rPr>
                <w:rStyle w:val="c2"/>
                <w:color w:val="000000"/>
              </w:rPr>
              <w:t>сы и х</w:t>
            </w:r>
            <w:r>
              <w:rPr>
                <w:rStyle w:val="c2"/>
                <w:color w:val="000000"/>
              </w:rPr>
              <w:t>о</w:t>
            </w:r>
            <w:r>
              <w:rPr>
                <w:rStyle w:val="c2"/>
                <w:color w:val="000000"/>
              </w:rPr>
              <w:t>зяйство.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28"/>
              <w:spacing w:before="0" w:beforeAutospacing="0" w:after="0" w:afterAutospacing="0" w:line="0" w:lineRule="atLeast"/>
              <w:ind w:hanging="720"/>
              <w:jc w:val="right"/>
              <w:rPr>
                <w:rFonts w:ascii="Arial" w:hAnsi="Arial" w:cs="Arial"/>
                <w:color w:val="000000"/>
                <w:sz w:val="20"/>
                <w:szCs w:val="20"/>
              </w:rPr>
            </w:pPr>
            <w:r>
              <w:rPr>
                <w:rStyle w:val="c2"/>
                <w:color w:val="000000"/>
              </w:rPr>
              <w:t>08.04 – 12.04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58.</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2"/>
                <w:color w:val="000000"/>
              </w:rPr>
              <w:t>19.</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Дальний Восток. Общие сведения.</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59.</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2"/>
                <w:color w:val="000000"/>
              </w:rPr>
              <w:t>20.</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Дальний Восток. Население, природные ресурсы и хозя</w:t>
            </w:r>
            <w:r>
              <w:rPr>
                <w:rStyle w:val="c2"/>
                <w:color w:val="000000"/>
              </w:rPr>
              <w:t>й</w:t>
            </w:r>
            <w:r>
              <w:rPr>
                <w:rStyle w:val="c2"/>
                <w:color w:val="000000"/>
              </w:rPr>
              <w:t>ство.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rsidP="002049EB">
            <w:pPr>
              <w:pStyle w:val="c28"/>
              <w:spacing w:before="0" w:beforeAutospacing="0" w:after="0" w:afterAutospacing="0" w:line="0" w:lineRule="atLeast"/>
              <w:ind w:hanging="720"/>
              <w:jc w:val="right"/>
              <w:rPr>
                <w:rFonts w:ascii="Arial" w:hAnsi="Arial" w:cs="Arial"/>
                <w:color w:val="000000"/>
                <w:sz w:val="20"/>
                <w:szCs w:val="20"/>
              </w:rPr>
            </w:pPr>
            <w:r>
              <w:rPr>
                <w:rStyle w:val="c2"/>
                <w:color w:val="000000"/>
              </w:rPr>
              <w:t>15.04 – 19.04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60.</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jc w:val="center"/>
              <w:rPr>
                <w:rFonts w:ascii="Arial" w:hAnsi="Arial" w:cs="Arial"/>
                <w:color w:val="000000"/>
                <w:sz w:val="20"/>
                <w:szCs w:val="20"/>
              </w:rPr>
            </w:pPr>
            <w:r>
              <w:rPr>
                <w:rStyle w:val="c2"/>
                <w:color w:val="000000"/>
              </w:rPr>
              <w:t>21.</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Урок обобщения и контроля знаний по теме «Пр</w:t>
            </w:r>
            <w:r>
              <w:rPr>
                <w:rStyle w:val="c2"/>
                <w:color w:val="000000"/>
              </w:rPr>
              <w:t>и</w:t>
            </w:r>
            <w:r>
              <w:rPr>
                <w:rStyle w:val="c2"/>
                <w:color w:val="000000"/>
              </w:rPr>
              <w:t>родно-хозяйственная характеристика России».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091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38"/>
              <w:spacing w:before="0" w:beforeAutospacing="0" w:after="0" w:afterAutospacing="0" w:line="0" w:lineRule="atLeast"/>
              <w:jc w:val="center"/>
              <w:rPr>
                <w:rFonts w:ascii="Arial" w:hAnsi="Arial" w:cs="Arial"/>
                <w:color w:val="000000"/>
                <w:sz w:val="20"/>
                <w:szCs w:val="20"/>
              </w:rPr>
            </w:pPr>
            <w:r>
              <w:rPr>
                <w:rStyle w:val="c12"/>
                <w:b/>
                <w:bCs/>
                <w:color w:val="000000"/>
              </w:rPr>
              <w:t>Раздел 6. География Московской области – 6 часов</w:t>
            </w: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61.</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360" w:hanging="380"/>
              <w:jc w:val="center"/>
              <w:rPr>
                <w:rFonts w:ascii="Arial" w:hAnsi="Arial" w:cs="Arial"/>
                <w:color w:val="000000"/>
                <w:sz w:val="20"/>
                <w:szCs w:val="20"/>
              </w:rPr>
            </w:pPr>
            <w:r>
              <w:rPr>
                <w:rStyle w:val="c2"/>
                <w:color w:val="000000"/>
              </w:rPr>
              <w:t>1.</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Природные ресурсы области. Классификация пр</w:t>
            </w:r>
            <w:r>
              <w:rPr>
                <w:rStyle w:val="c2"/>
                <w:color w:val="000000"/>
              </w:rPr>
              <w:t>и</w:t>
            </w:r>
            <w:r>
              <w:rPr>
                <w:rStyle w:val="c2"/>
                <w:color w:val="000000"/>
              </w:rPr>
              <w:t>ро</w:t>
            </w:r>
            <w:r>
              <w:rPr>
                <w:rStyle w:val="c2"/>
                <w:color w:val="000000"/>
              </w:rPr>
              <w:t>д</w:t>
            </w:r>
            <w:r>
              <w:rPr>
                <w:rStyle w:val="c2"/>
                <w:color w:val="000000"/>
              </w:rPr>
              <w:t>ных ресурсов, оценка природно-ресурсного потенци</w:t>
            </w:r>
            <w:r>
              <w:rPr>
                <w:rStyle w:val="c2"/>
                <w:color w:val="000000"/>
              </w:rPr>
              <w:t>а</w:t>
            </w:r>
            <w:r>
              <w:rPr>
                <w:rStyle w:val="c2"/>
                <w:color w:val="000000"/>
              </w:rPr>
              <w:t>ла.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049EB" w:rsidRDefault="002049EB" w:rsidP="002049EB">
            <w:pPr>
              <w:pStyle w:val="c13"/>
              <w:spacing w:before="0" w:beforeAutospacing="0" w:after="0" w:afterAutospacing="0" w:line="0" w:lineRule="atLeast"/>
              <w:ind w:hanging="720"/>
              <w:jc w:val="right"/>
              <w:rPr>
                <w:rFonts w:ascii="Arial" w:hAnsi="Arial" w:cs="Arial"/>
                <w:color w:val="000000"/>
                <w:sz w:val="20"/>
                <w:szCs w:val="20"/>
              </w:rPr>
            </w:pPr>
            <w:r>
              <w:rPr>
                <w:rStyle w:val="c2"/>
                <w:color w:val="000000"/>
              </w:rPr>
              <w:t>22.04 – 26.04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62.</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8"/>
              <w:spacing w:before="0" w:beforeAutospacing="0" w:after="0" w:afterAutospacing="0" w:line="0" w:lineRule="atLeast"/>
              <w:ind w:left="360" w:hanging="380"/>
              <w:jc w:val="center"/>
              <w:rPr>
                <w:rFonts w:ascii="Arial" w:hAnsi="Arial" w:cs="Arial"/>
                <w:color w:val="000000"/>
                <w:sz w:val="20"/>
                <w:szCs w:val="20"/>
              </w:rPr>
            </w:pPr>
            <w:r>
              <w:rPr>
                <w:rStyle w:val="c2"/>
                <w:color w:val="000000"/>
              </w:rPr>
              <w:t>2.</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Население. Освоение и заселение территории.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63.</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3.</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Особенности хозяйства. Промышленность.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049EB" w:rsidRDefault="002049EB" w:rsidP="002049EB">
            <w:pPr>
              <w:pStyle w:val="c28"/>
              <w:spacing w:before="0" w:beforeAutospacing="0" w:after="0" w:afterAutospacing="0" w:line="0" w:lineRule="atLeast"/>
              <w:jc w:val="right"/>
              <w:rPr>
                <w:rFonts w:ascii="Arial" w:hAnsi="Arial" w:cs="Arial"/>
                <w:color w:val="000000"/>
                <w:sz w:val="20"/>
                <w:szCs w:val="20"/>
              </w:rPr>
            </w:pPr>
            <w:r>
              <w:rPr>
                <w:rStyle w:val="c2"/>
                <w:color w:val="000000"/>
              </w:rPr>
              <w:t>29.04 – 08.05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64.</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4.</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Особенности хозяйства. Агропромышленный ко</w:t>
            </w:r>
            <w:r>
              <w:rPr>
                <w:rStyle w:val="c2"/>
                <w:color w:val="000000"/>
              </w:rPr>
              <w:t>м</w:t>
            </w:r>
            <w:r>
              <w:rPr>
                <w:rStyle w:val="c2"/>
                <w:color w:val="000000"/>
              </w:rPr>
              <w:t>плекс.</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rsidP="002049EB">
            <w:pPr>
              <w:jc w:val="right"/>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65.</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5.</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Особенности хозяйства. Транспорт.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049EB" w:rsidRDefault="002049EB" w:rsidP="002049EB">
            <w:pPr>
              <w:pStyle w:val="c28"/>
              <w:spacing w:before="0" w:beforeAutospacing="0" w:after="0" w:afterAutospacing="0" w:line="0" w:lineRule="atLeast"/>
              <w:jc w:val="right"/>
              <w:rPr>
                <w:rFonts w:ascii="Arial" w:hAnsi="Arial" w:cs="Arial"/>
                <w:color w:val="000000"/>
                <w:sz w:val="20"/>
                <w:szCs w:val="20"/>
              </w:rPr>
            </w:pPr>
            <w:r>
              <w:rPr>
                <w:rStyle w:val="c2"/>
                <w:color w:val="000000"/>
              </w:rPr>
              <w:t>13.05 – 17.05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66.</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6.</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Сфера услуг.</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091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38"/>
              <w:spacing w:before="0" w:beforeAutospacing="0" w:after="0" w:afterAutospacing="0" w:line="0" w:lineRule="atLeast"/>
              <w:jc w:val="center"/>
              <w:rPr>
                <w:rFonts w:ascii="Arial" w:hAnsi="Arial" w:cs="Arial"/>
                <w:color w:val="000000"/>
                <w:sz w:val="20"/>
                <w:szCs w:val="20"/>
              </w:rPr>
            </w:pPr>
            <w:r>
              <w:rPr>
                <w:rStyle w:val="c12"/>
                <w:b/>
                <w:bCs/>
                <w:color w:val="000000"/>
              </w:rPr>
              <w:t>Раздел 7. Место России в мировой экономике – 2 часа</w:t>
            </w: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67.</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1.</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7"/>
              <w:spacing w:before="0" w:beforeAutospacing="0" w:after="0" w:afterAutospacing="0" w:line="0" w:lineRule="atLeast"/>
              <w:rPr>
                <w:rFonts w:ascii="Arial" w:hAnsi="Arial" w:cs="Arial"/>
                <w:color w:val="000000"/>
                <w:sz w:val="20"/>
                <w:szCs w:val="20"/>
              </w:rPr>
            </w:pPr>
            <w:r>
              <w:rPr>
                <w:rStyle w:val="c2"/>
                <w:color w:val="000000"/>
              </w:rPr>
              <w:t>Место России в мировой экономике.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049EB" w:rsidRDefault="002049EB" w:rsidP="002049EB">
            <w:pPr>
              <w:pStyle w:val="c28"/>
              <w:spacing w:before="0" w:beforeAutospacing="0" w:after="0" w:afterAutospacing="0" w:line="0" w:lineRule="atLeast"/>
              <w:jc w:val="right"/>
              <w:rPr>
                <w:rFonts w:ascii="Arial" w:hAnsi="Arial" w:cs="Arial"/>
                <w:color w:val="000000"/>
                <w:sz w:val="20"/>
                <w:szCs w:val="20"/>
              </w:rPr>
            </w:pPr>
            <w:r>
              <w:rPr>
                <w:rStyle w:val="c2"/>
                <w:color w:val="000000"/>
              </w:rPr>
              <w:t>20.05 – 24.05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r w:rsidR="002049EB" w:rsidTr="002049EB">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3"/>
              <w:spacing w:before="0" w:beforeAutospacing="0" w:after="0" w:afterAutospacing="0" w:line="0" w:lineRule="atLeast"/>
              <w:ind w:hanging="720"/>
              <w:jc w:val="center"/>
              <w:rPr>
                <w:rFonts w:ascii="Arial" w:hAnsi="Arial" w:cs="Arial"/>
                <w:color w:val="000000"/>
                <w:sz w:val="20"/>
                <w:szCs w:val="20"/>
              </w:rPr>
            </w:pPr>
            <w:r>
              <w:rPr>
                <w:rStyle w:val="c2"/>
                <w:color w:val="000000"/>
              </w:rPr>
              <w:t>68.</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18"/>
              <w:spacing w:before="0" w:beforeAutospacing="0" w:after="0" w:afterAutospacing="0" w:line="0" w:lineRule="atLeast"/>
              <w:ind w:left="360" w:hanging="360"/>
              <w:jc w:val="center"/>
              <w:rPr>
                <w:rFonts w:ascii="Arial" w:hAnsi="Arial" w:cs="Arial"/>
                <w:color w:val="000000"/>
                <w:sz w:val="20"/>
                <w:szCs w:val="20"/>
              </w:rPr>
            </w:pPr>
            <w:r>
              <w:rPr>
                <w:rStyle w:val="c2"/>
                <w:color w:val="000000"/>
              </w:rPr>
              <w:t>2.</w:t>
            </w:r>
          </w:p>
        </w:tc>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pStyle w:val="c23"/>
              <w:spacing w:before="0" w:beforeAutospacing="0" w:after="0" w:afterAutospacing="0" w:line="0" w:lineRule="atLeast"/>
              <w:jc w:val="both"/>
              <w:rPr>
                <w:rFonts w:ascii="Arial" w:hAnsi="Arial" w:cs="Arial"/>
                <w:color w:val="000000"/>
                <w:sz w:val="20"/>
                <w:szCs w:val="20"/>
              </w:rPr>
            </w:pPr>
            <w:r>
              <w:rPr>
                <w:rStyle w:val="c2"/>
                <w:color w:val="000000"/>
              </w:rPr>
              <w:t>Развитие хозяйственного комплекса России и и</w:t>
            </w:r>
            <w:r>
              <w:rPr>
                <w:rStyle w:val="c2"/>
                <w:color w:val="000000"/>
              </w:rPr>
              <w:t>з</w:t>
            </w:r>
            <w:r>
              <w:rPr>
                <w:rStyle w:val="c2"/>
                <w:color w:val="000000"/>
              </w:rPr>
              <w:t>менение ее экономического значения на междун</w:t>
            </w:r>
            <w:r>
              <w:rPr>
                <w:rStyle w:val="c2"/>
                <w:color w:val="000000"/>
              </w:rPr>
              <w:t>а</w:t>
            </w:r>
            <w:r>
              <w:rPr>
                <w:rStyle w:val="c2"/>
                <w:color w:val="000000"/>
              </w:rPr>
              <w:t>родном уровне. Перспективы развития.</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49EB" w:rsidRDefault="002049EB">
            <w:pPr>
              <w:rPr>
                <w:rFonts w:ascii="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49EB" w:rsidRDefault="002049EB">
            <w:pPr>
              <w:rPr>
                <w:rFonts w:ascii="Arial" w:hAnsi="Arial" w:cs="Arial"/>
                <w:color w:val="666666"/>
                <w:sz w:val="1"/>
                <w:szCs w:val="25"/>
              </w:rPr>
            </w:pPr>
          </w:p>
        </w:tc>
      </w:tr>
    </w:tbl>
    <w:p w:rsidR="003D648D" w:rsidRDefault="003D648D" w:rsidP="009B1A83">
      <w:pPr>
        <w:rPr>
          <w:b/>
          <w:i/>
        </w:rPr>
      </w:pPr>
    </w:p>
    <w:p w:rsidR="00CE1C90" w:rsidRDefault="00CE1C90" w:rsidP="009B1A83">
      <w:pPr>
        <w:rPr>
          <w:b/>
          <w:i/>
        </w:rPr>
      </w:pPr>
    </w:p>
    <w:p w:rsidR="00CE1C90" w:rsidRDefault="00CE1C90" w:rsidP="009B1A83">
      <w:pPr>
        <w:rPr>
          <w:b/>
          <w:i/>
        </w:rPr>
      </w:pPr>
    </w:p>
    <w:p w:rsidR="00CE1C90" w:rsidRDefault="00CE1C90" w:rsidP="009B1A83">
      <w:pPr>
        <w:rPr>
          <w:b/>
          <w:i/>
        </w:rPr>
      </w:pPr>
    </w:p>
    <w:p w:rsidR="00CE1C90" w:rsidRDefault="00CE1C90" w:rsidP="009B1A83">
      <w:pPr>
        <w:rPr>
          <w:b/>
          <w:i/>
        </w:rPr>
      </w:pPr>
    </w:p>
    <w:p w:rsidR="00CE1C90" w:rsidRDefault="00CE1C90" w:rsidP="00CE1C90">
      <w:pPr>
        <w:ind w:left="120"/>
      </w:pPr>
      <w:r>
        <w:rPr>
          <w:b/>
          <w:color w:val="000000"/>
          <w:sz w:val="28"/>
        </w:rPr>
        <w:lastRenderedPageBreak/>
        <w:t>УЧЕБНО-МЕТОДИЧЕСКОЕ ОБЕСПЕЧЕНИЕ ОБРАЗОВАТЕЛЬНОГО ПРОЦЕССА</w:t>
      </w:r>
    </w:p>
    <w:p w:rsidR="00CE1C90" w:rsidRDefault="00CE1C90" w:rsidP="00CE1C90">
      <w:pPr>
        <w:spacing w:line="480" w:lineRule="auto"/>
        <w:ind w:left="120"/>
        <w:rPr>
          <w:b/>
          <w:color w:val="000000"/>
          <w:sz w:val="28"/>
        </w:rPr>
      </w:pPr>
      <w:r>
        <w:rPr>
          <w:b/>
          <w:color w:val="000000"/>
          <w:sz w:val="28"/>
        </w:rPr>
        <w:t>ОБЯЗАТЕЛЬНЫЕ УЧЕБНЫЕ МАТЕРИАЛЫ ДЛЯ УЧЕНИКА</w:t>
      </w:r>
    </w:p>
    <w:p w:rsidR="00CE1C90" w:rsidRPr="008B25B0" w:rsidRDefault="00CE1C90" w:rsidP="00CE1C90">
      <w:pPr>
        <w:spacing w:line="480" w:lineRule="auto"/>
        <w:ind w:left="119"/>
        <w:contextualSpacing/>
      </w:pPr>
      <w:r>
        <w:t>География. Население и хозяйство России: учебник для 9 класса общеобразовательных орг</w:t>
      </w:r>
      <w:r>
        <w:t>а</w:t>
      </w:r>
      <w:r>
        <w:t>низаций / Е.М. Домогацких, Н.И. Алексеевский, Н.Н. Клюев. – 5 издание. – М.: ООО «Русское слово – учебник», 2018 год.</w:t>
      </w:r>
      <w:r>
        <w:rPr>
          <w:rFonts w:ascii="Arial" w:hAnsi="Arial" w:cs="Arial"/>
          <w:color w:val="000000"/>
          <w:sz w:val="20"/>
          <w:szCs w:val="20"/>
          <w:shd w:val="clear" w:color="auto" w:fill="FFFFFF"/>
        </w:rPr>
        <w:t>​‌</w:t>
      </w:r>
    </w:p>
    <w:p w:rsidR="00CE1C90" w:rsidRDefault="00CE1C90" w:rsidP="00CE1C90">
      <w:pPr>
        <w:spacing w:line="480" w:lineRule="auto"/>
        <w:ind w:left="120"/>
        <w:rPr>
          <w:b/>
          <w:color w:val="000000"/>
          <w:sz w:val="28"/>
        </w:rPr>
      </w:pPr>
      <w:r>
        <w:rPr>
          <w:color w:val="000000"/>
          <w:sz w:val="28"/>
        </w:rPr>
        <w:t>​‌</w:t>
      </w:r>
      <w:r>
        <w:rPr>
          <w:b/>
          <w:color w:val="000000"/>
          <w:sz w:val="28"/>
        </w:rPr>
        <w:t>МЕТОДИЧЕСКИЕ МАТЕРИАЛЫ ДЛЯ УЧИТЕЛЯ</w:t>
      </w:r>
    </w:p>
    <w:p w:rsidR="00CE1C90" w:rsidRPr="00CE1C90" w:rsidRDefault="00CE1C90" w:rsidP="00CE1C90">
      <w:pPr>
        <w:spacing w:line="480" w:lineRule="auto"/>
        <w:ind w:left="120"/>
      </w:pPr>
      <w:r w:rsidRPr="00FC213F">
        <w:rPr>
          <w:bCs/>
        </w:rPr>
        <w:t>Домогацких Е.М., Алексее</w:t>
      </w:r>
      <w:r w:rsidRPr="00FC213F">
        <w:rPr>
          <w:bCs/>
        </w:rPr>
        <w:t>в</w:t>
      </w:r>
      <w:r w:rsidRPr="00FC213F">
        <w:rPr>
          <w:bCs/>
        </w:rPr>
        <w:t>ский Н.И., Клюев Н.Н. «География: население и хозяйство России: учебник для 9 класса.-2 –е изд. - М. : ООО «ТИД «Русское слово -РС», 2018г</w:t>
      </w:r>
    </w:p>
    <w:p w:rsidR="00CE1C90" w:rsidRPr="00FC213F" w:rsidRDefault="00CE1C90" w:rsidP="00CE1C90">
      <w:pPr>
        <w:pStyle w:val="a3"/>
        <w:shd w:val="clear" w:color="auto" w:fill="FFFFFF"/>
        <w:spacing w:before="0" w:beforeAutospacing="0" w:after="0" w:afterAutospacing="0"/>
        <w:jc w:val="both"/>
      </w:pPr>
      <w:r w:rsidRPr="00FC213F">
        <w:rPr>
          <w:bCs/>
        </w:rPr>
        <w:t xml:space="preserve"> «Атлас экономическая и социальная география 9 класс» «Русское слово» 2018г</w:t>
      </w:r>
    </w:p>
    <w:p w:rsidR="00CE1C90" w:rsidRPr="00BD266A" w:rsidRDefault="00CE1C90" w:rsidP="00CE1C90">
      <w:pPr>
        <w:pStyle w:val="20"/>
        <w:shd w:val="clear" w:color="auto" w:fill="auto"/>
        <w:tabs>
          <w:tab w:val="left" w:pos="11057"/>
        </w:tabs>
        <w:spacing w:line="240" w:lineRule="auto"/>
        <w:ind w:firstLine="567"/>
        <w:rPr>
          <w:rFonts w:ascii="Times New Roman" w:hAnsi="Times New Roman" w:cs="Times New Roman"/>
          <w:bCs/>
          <w:sz w:val="24"/>
          <w:szCs w:val="24"/>
          <w:shd w:val="clear" w:color="auto" w:fill="FFFFFF"/>
        </w:rPr>
      </w:pPr>
      <w:r w:rsidRPr="00BD266A">
        <w:rPr>
          <w:rFonts w:ascii="Times New Roman" w:hAnsi="Times New Roman" w:cs="Times New Roman"/>
          <w:bCs/>
          <w:sz w:val="24"/>
          <w:szCs w:val="24"/>
          <w:shd w:val="clear" w:color="auto" w:fill="FFFFFF"/>
        </w:rPr>
        <w:t>Контурные карты с заданиями Экономическая</w:t>
      </w:r>
      <w:r>
        <w:rPr>
          <w:rFonts w:ascii="Times New Roman" w:hAnsi="Times New Roman" w:cs="Times New Roman"/>
          <w:bCs/>
          <w:sz w:val="24"/>
          <w:szCs w:val="24"/>
          <w:shd w:val="clear" w:color="auto" w:fill="FFFFFF"/>
        </w:rPr>
        <w:t xml:space="preserve"> и социальная география 9 класс</w:t>
      </w:r>
      <w:r w:rsidRPr="00BD266A">
        <w:rPr>
          <w:rFonts w:ascii="Times New Roman" w:hAnsi="Times New Roman" w:cs="Times New Roman"/>
          <w:bCs/>
          <w:sz w:val="24"/>
          <w:szCs w:val="24"/>
          <w:shd w:val="clear" w:color="auto" w:fill="FFFFFF"/>
        </w:rPr>
        <w:t xml:space="preserve">, </w:t>
      </w:r>
      <w:r w:rsidRPr="00BD266A">
        <w:rPr>
          <w:rFonts w:ascii="Times New Roman" w:hAnsi="Times New Roman" w:cs="Times New Roman"/>
          <w:bCs/>
          <w:sz w:val="24"/>
          <w:szCs w:val="24"/>
        </w:rPr>
        <w:t xml:space="preserve">«Русское слово» </w:t>
      </w:r>
      <w:r w:rsidRPr="00BD266A">
        <w:rPr>
          <w:rFonts w:ascii="Times New Roman" w:hAnsi="Times New Roman" w:cs="Times New Roman"/>
          <w:bCs/>
          <w:sz w:val="24"/>
          <w:szCs w:val="24"/>
          <w:shd w:val="clear" w:color="auto" w:fill="FFFFFF"/>
        </w:rPr>
        <w:t>2018 г.</w:t>
      </w:r>
    </w:p>
    <w:p w:rsidR="00CE1C90" w:rsidRPr="006C781A" w:rsidRDefault="00CE1C90" w:rsidP="009B1A83">
      <w:pPr>
        <w:rPr>
          <w:b/>
          <w:i/>
        </w:rPr>
      </w:pPr>
    </w:p>
    <w:sectPr w:rsidR="00CE1C90" w:rsidRPr="006C781A" w:rsidSect="00802B77">
      <w:pgSz w:w="11906" w:h="16838"/>
      <w:pgMar w:top="1134" w:right="1134"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085" w:rsidRDefault="007C6085" w:rsidP="00B14C03">
      <w:r>
        <w:separator/>
      </w:r>
    </w:p>
  </w:endnote>
  <w:endnote w:type="continuationSeparator" w:id="1">
    <w:p w:rsidR="007C6085" w:rsidRDefault="007C6085" w:rsidP="00B14C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6">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ragmaticaCondC">
    <w:altName w:val="MS Mincho"/>
    <w:charset w:val="80"/>
    <w:family w:val="decorative"/>
    <w:pitch w:val="variable"/>
    <w:sig w:usb0="00000000" w:usb1="00000000" w:usb2="00000000" w:usb3="00000000" w:csb0="00000000" w:csb1="00000000"/>
  </w:font>
  <w:font w:name="Calibri Light">
    <w:altName w:val="Calibri"/>
    <w:panose1 w:val="020B0604020202020204"/>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EE" w:rsidRDefault="00DC16C8" w:rsidP="00BD266A">
    <w:pPr>
      <w:pStyle w:val="a4"/>
      <w:framePr w:wrap="around" w:vAnchor="text" w:hAnchor="margin" w:xAlign="right" w:y="1"/>
      <w:rPr>
        <w:rStyle w:val="a6"/>
      </w:rPr>
    </w:pPr>
    <w:r>
      <w:rPr>
        <w:rStyle w:val="a6"/>
      </w:rPr>
      <w:fldChar w:fldCharType="begin"/>
    </w:r>
    <w:r w:rsidR="004C24EE">
      <w:rPr>
        <w:rStyle w:val="a6"/>
      </w:rPr>
      <w:instrText xml:space="preserve">PAGE  </w:instrText>
    </w:r>
    <w:r>
      <w:rPr>
        <w:rStyle w:val="a6"/>
      </w:rPr>
      <w:fldChar w:fldCharType="end"/>
    </w:r>
  </w:p>
  <w:p w:rsidR="004C24EE" w:rsidRDefault="004C24EE" w:rsidP="00BD266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EE" w:rsidRPr="00FC213F" w:rsidRDefault="00DC16C8" w:rsidP="00BD266A">
    <w:pPr>
      <w:pStyle w:val="a4"/>
      <w:framePr w:wrap="around" w:vAnchor="text" w:hAnchor="margin" w:xAlign="right" w:y="1"/>
      <w:rPr>
        <w:rStyle w:val="a6"/>
        <w:sz w:val="20"/>
        <w:szCs w:val="20"/>
      </w:rPr>
    </w:pPr>
    <w:r w:rsidRPr="00FC213F">
      <w:rPr>
        <w:rStyle w:val="a6"/>
        <w:sz w:val="20"/>
        <w:szCs w:val="20"/>
      </w:rPr>
      <w:fldChar w:fldCharType="begin"/>
    </w:r>
    <w:r w:rsidR="004C24EE" w:rsidRPr="00FC213F">
      <w:rPr>
        <w:rStyle w:val="a6"/>
        <w:sz w:val="20"/>
        <w:szCs w:val="20"/>
      </w:rPr>
      <w:instrText xml:space="preserve">PAGE  </w:instrText>
    </w:r>
    <w:r w:rsidRPr="00FC213F">
      <w:rPr>
        <w:rStyle w:val="a6"/>
        <w:sz w:val="20"/>
        <w:szCs w:val="20"/>
      </w:rPr>
      <w:fldChar w:fldCharType="separate"/>
    </w:r>
    <w:r w:rsidR="007B16EA">
      <w:rPr>
        <w:rStyle w:val="a6"/>
        <w:noProof/>
        <w:sz w:val="20"/>
        <w:szCs w:val="20"/>
      </w:rPr>
      <w:t>6</w:t>
    </w:r>
    <w:r w:rsidRPr="00FC213F">
      <w:rPr>
        <w:rStyle w:val="a6"/>
        <w:sz w:val="20"/>
        <w:szCs w:val="20"/>
      </w:rPr>
      <w:fldChar w:fldCharType="end"/>
    </w:r>
  </w:p>
  <w:p w:rsidR="004C24EE" w:rsidRDefault="004C24EE" w:rsidP="00BD266A">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EE" w:rsidRDefault="00DC16C8">
    <w:pPr>
      <w:pStyle w:val="a4"/>
      <w:jc w:val="right"/>
    </w:pPr>
    <w:r>
      <w:fldChar w:fldCharType="begin"/>
    </w:r>
    <w:r w:rsidR="004C24EE">
      <w:instrText>PAGE   \* MERGEFORMAT</w:instrText>
    </w:r>
    <w:r>
      <w:fldChar w:fldCharType="separate"/>
    </w:r>
    <w:r w:rsidR="007B16EA">
      <w:rPr>
        <w:noProof/>
      </w:rPr>
      <w:t>2</w:t>
    </w:r>
    <w:r>
      <w:rPr>
        <w:noProof/>
      </w:rPr>
      <w:fldChar w:fldCharType="end"/>
    </w:r>
  </w:p>
  <w:p w:rsidR="004C24EE" w:rsidRDefault="004C24E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1884"/>
    </w:sdtPr>
    <w:sdtContent>
      <w:p w:rsidR="004C24EE" w:rsidRDefault="00DC16C8">
        <w:pPr>
          <w:pStyle w:val="a4"/>
          <w:jc w:val="right"/>
        </w:pPr>
        <w:r>
          <w:fldChar w:fldCharType="begin"/>
        </w:r>
        <w:r w:rsidR="004C24EE">
          <w:instrText xml:space="preserve"> PAGE   \* MERGEFORMAT </w:instrText>
        </w:r>
        <w:r>
          <w:fldChar w:fldCharType="separate"/>
        </w:r>
        <w:r w:rsidR="007B16EA">
          <w:rPr>
            <w:noProof/>
          </w:rPr>
          <w:t>12</w:t>
        </w:r>
        <w:r>
          <w:rPr>
            <w:noProof/>
          </w:rPr>
          <w:fldChar w:fldCharType="end"/>
        </w:r>
      </w:p>
    </w:sdtContent>
  </w:sdt>
  <w:p w:rsidR="004C24EE" w:rsidRDefault="004C24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085" w:rsidRDefault="007C6085" w:rsidP="00B14C03">
      <w:r>
        <w:separator/>
      </w:r>
    </w:p>
  </w:footnote>
  <w:footnote w:type="continuationSeparator" w:id="1">
    <w:p w:rsidR="007C6085" w:rsidRDefault="007C6085" w:rsidP="00B14C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6"/>
    <w:multiLevelType w:val="multilevel"/>
    <w:tmpl w:val="00000006"/>
    <w:name w:val="WWNum9"/>
    <w:lvl w:ilvl="0">
      <w:start w:val="1"/>
      <w:numFmt w:val="decimal"/>
      <w:lvlText w:val="%1."/>
      <w:lvlJc w:val="left"/>
      <w:pPr>
        <w:tabs>
          <w:tab w:val="num" w:pos="0"/>
        </w:tabs>
        <w:ind w:left="360" w:hanging="360"/>
      </w:pPr>
      <w:rPr>
        <w:rFonts w:cs="font296"/>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nsid w:val="00000009"/>
    <w:multiLevelType w:val="multilevel"/>
    <w:tmpl w:val="00000009"/>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2A8310DB"/>
    <w:multiLevelType w:val="hybridMultilevel"/>
    <w:tmpl w:val="BFC6A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A3B2695"/>
    <w:multiLevelType w:val="multilevel"/>
    <w:tmpl w:val="D60C1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5C6EF9"/>
    <w:rsid w:val="00035736"/>
    <w:rsid w:val="000B1149"/>
    <w:rsid w:val="000B38EF"/>
    <w:rsid w:val="000C0955"/>
    <w:rsid w:val="000C44AF"/>
    <w:rsid w:val="000E137B"/>
    <w:rsid w:val="000F519B"/>
    <w:rsid w:val="00117E07"/>
    <w:rsid w:val="001C33C5"/>
    <w:rsid w:val="001E3A14"/>
    <w:rsid w:val="002049EB"/>
    <w:rsid w:val="0023557D"/>
    <w:rsid w:val="00243332"/>
    <w:rsid w:val="00247FDD"/>
    <w:rsid w:val="003019B2"/>
    <w:rsid w:val="00304495"/>
    <w:rsid w:val="0033491F"/>
    <w:rsid w:val="00357DF9"/>
    <w:rsid w:val="0038325F"/>
    <w:rsid w:val="0039474E"/>
    <w:rsid w:val="00396D4D"/>
    <w:rsid w:val="003C6936"/>
    <w:rsid w:val="003D3BEE"/>
    <w:rsid w:val="003D648D"/>
    <w:rsid w:val="003F758F"/>
    <w:rsid w:val="00435D3A"/>
    <w:rsid w:val="004B139C"/>
    <w:rsid w:val="004B3191"/>
    <w:rsid w:val="004C24EE"/>
    <w:rsid w:val="00527823"/>
    <w:rsid w:val="00547B06"/>
    <w:rsid w:val="00555189"/>
    <w:rsid w:val="005654F0"/>
    <w:rsid w:val="005A5B3C"/>
    <w:rsid w:val="005C6EF9"/>
    <w:rsid w:val="006531C1"/>
    <w:rsid w:val="006578F2"/>
    <w:rsid w:val="00664A3B"/>
    <w:rsid w:val="006C0B5E"/>
    <w:rsid w:val="006D66EA"/>
    <w:rsid w:val="007229B7"/>
    <w:rsid w:val="00742FF5"/>
    <w:rsid w:val="007956AA"/>
    <w:rsid w:val="007B16EA"/>
    <w:rsid w:val="007C6085"/>
    <w:rsid w:val="00802B77"/>
    <w:rsid w:val="00810FBF"/>
    <w:rsid w:val="0087305B"/>
    <w:rsid w:val="008A3E99"/>
    <w:rsid w:val="008F6701"/>
    <w:rsid w:val="00940040"/>
    <w:rsid w:val="00963F86"/>
    <w:rsid w:val="009B1A83"/>
    <w:rsid w:val="00A404F1"/>
    <w:rsid w:val="00A643E7"/>
    <w:rsid w:val="00A66FD4"/>
    <w:rsid w:val="00A77D0F"/>
    <w:rsid w:val="00A837AC"/>
    <w:rsid w:val="00AE7798"/>
    <w:rsid w:val="00AF5309"/>
    <w:rsid w:val="00B14C03"/>
    <w:rsid w:val="00BA57E0"/>
    <w:rsid w:val="00BD266A"/>
    <w:rsid w:val="00C70659"/>
    <w:rsid w:val="00CE1C90"/>
    <w:rsid w:val="00D35AC0"/>
    <w:rsid w:val="00DC16C8"/>
    <w:rsid w:val="00DF0256"/>
    <w:rsid w:val="00E53495"/>
    <w:rsid w:val="00EB76EE"/>
    <w:rsid w:val="00EE75EF"/>
    <w:rsid w:val="00F16AE6"/>
    <w:rsid w:val="00F22798"/>
    <w:rsid w:val="00F8241E"/>
    <w:rsid w:val="00F85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A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0659"/>
    <w:pPr>
      <w:keepNext/>
      <w:outlineLvl w:val="0"/>
    </w:pPr>
    <w:rPr>
      <w:szCs w:val="20"/>
    </w:rPr>
  </w:style>
  <w:style w:type="paragraph" w:styleId="6">
    <w:name w:val="heading 6"/>
    <w:basedOn w:val="a"/>
    <w:next w:val="a"/>
    <w:link w:val="60"/>
    <w:qFormat/>
    <w:rsid w:val="00C70659"/>
    <w:pPr>
      <w:keepNext/>
      <w:jc w:val="center"/>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uiPriority w:val="99"/>
    <w:rsid w:val="001E3A14"/>
    <w:pPr>
      <w:widowControl w:val="0"/>
      <w:suppressAutoHyphens/>
      <w:autoSpaceDE w:val="0"/>
      <w:spacing w:after="120" w:line="480" w:lineRule="auto"/>
      <w:ind w:left="283" w:firstLine="720"/>
      <w:jc w:val="both"/>
    </w:pPr>
    <w:rPr>
      <w:rFonts w:ascii="Arial" w:hAnsi="Arial" w:cs="Arial"/>
      <w:sz w:val="20"/>
      <w:szCs w:val="20"/>
      <w:lang w:eastAsia="ar-SA"/>
    </w:rPr>
  </w:style>
  <w:style w:type="paragraph" w:styleId="a3">
    <w:name w:val="Normal (Web)"/>
    <w:basedOn w:val="a"/>
    <w:uiPriority w:val="99"/>
    <w:rsid w:val="001E3A14"/>
    <w:pPr>
      <w:spacing w:before="100" w:beforeAutospacing="1" w:after="100" w:afterAutospacing="1"/>
    </w:pPr>
  </w:style>
  <w:style w:type="paragraph" w:styleId="a4">
    <w:name w:val="footer"/>
    <w:basedOn w:val="a"/>
    <w:link w:val="a5"/>
    <w:uiPriority w:val="99"/>
    <w:rsid w:val="001E3A14"/>
    <w:pPr>
      <w:tabs>
        <w:tab w:val="center" w:pos="4677"/>
        <w:tab w:val="right" w:pos="9355"/>
      </w:tabs>
    </w:pPr>
  </w:style>
  <w:style w:type="character" w:customStyle="1" w:styleId="a5">
    <w:name w:val="Нижний колонтитул Знак"/>
    <w:basedOn w:val="a0"/>
    <w:link w:val="a4"/>
    <w:uiPriority w:val="99"/>
    <w:rsid w:val="001E3A14"/>
    <w:rPr>
      <w:rFonts w:ascii="Times New Roman" w:eastAsia="Times New Roman" w:hAnsi="Times New Roman" w:cs="Times New Roman"/>
      <w:sz w:val="24"/>
      <w:szCs w:val="24"/>
      <w:lang w:eastAsia="ru-RU"/>
    </w:rPr>
  </w:style>
  <w:style w:type="character" w:styleId="a6">
    <w:name w:val="page number"/>
    <w:basedOn w:val="a0"/>
    <w:uiPriority w:val="99"/>
    <w:rsid w:val="001E3A14"/>
  </w:style>
  <w:style w:type="character" w:customStyle="1" w:styleId="2">
    <w:name w:val="Основной текст (2)_"/>
    <w:link w:val="20"/>
    <w:locked/>
    <w:rsid w:val="001E3A14"/>
    <w:rPr>
      <w:sz w:val="28"/>
      <w:szCs w:val="28"/>
      <w:shd w:val="clear" w:color="auto" w:fill="FFFFFF"/>
    </w:rPr>
  </w:style>
  <w:style w:type="paragraph" w:customStyle="1" w:styleId="20">
    <w:name w:val="Основной текст (2)"/>
    <w:basedOn w:val="a"/>
    <w:link w:val="2"/>
    <w:rsid w:val="001E3A14"/>
    <w:pPr>
      <w:widowControl w:val="0"/>
      <w:shd w:val="clear" w:color="auto" w:fill="FFFFFF"/>
      <w:spacing w:line="322" w:lineRule="exact"/>
      <w:ind w:hanging="340"/>
      <w:jc w:val="both"/>
    </w:pPr>
    <w:rPr>
      <w:rFonts w:asciiTheme="minorHAnsi" w:eastAsiaTheme="minorHAnsi" w:hAnsiTheme="minorHAnsi" w:cstheme="minorBidi"/>
      <w:sz w:val="28"/>
      <w:szCs w:val="28"/>
      <w:lang w:eastAsia="en-US"/>
    </w:rPr>
  </w:style>
  <w:style w:type="character" w:customStyle="1" w:styleId="5">
    <w:name w:val="Основной текст (5)_"/>
    <w:link w:val="50"/>
    <w:locked/>
    <w:rsid w:val="001E3A14"/>
    <w:rPr>
      <w:b/>
      <w:bCs/>
      <w:sz w:val="28"/>
      <w:szCs w:val="28"/>
      <w:shd w:val="clear" w:color="auto" w:fill="FFFFFF"/>
    </w:rPr>
  </w:style>
  <w:style w:type="paragraph" w:customStyle="1" w:styleId="50">
    <w:name w:val="Основной текст (5)"/>
    <w:basedOn w:val="a"/>
    <w:link w:val="5"/>
    <w:rsid w:val="001E3A14"/>
    <w:pPr>
      <w:widowControl w:val="0"/>
      <w:shd w:val="clear" w:color="auto" w:fill="FFFFFF"/>
      <w:spacing w:after="60" w:line="370" w:lineRule="exact"/>
      <w:jc w:val="both"/>
    </w:pPr>
    <w:rPr>
      <w:rFonts w:asciiTheme="minorHAnsi" w:eastAsiaTheme="minorHAnsi" w:hAnsiTheme="minorHAnsi" w:cstheme="minorBidi"/>
      <w:b/>
      <w:bCs/>
      <w:sz w:val="28"/>
      <w:szCs w:val="28"/>
      <w:lang w:eastAsia="en-US"/>
    </w:rPr>
  </w:style>
  <w:style w:type="character" w:customStyle="1" w:styleId="51">
    <w:name w:val="Основной текст (5) + Не полужирный"/>
    <w:rsid w:val="001E3A1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18">
    <w:name w:val="c18"/>
    <w:basedOn w:val="a"/>
    <w:rsid w:val="001E3A14"/>
    <w:pPr>
      <w:spacing w:before="100" w:beforeAutospacing="1" w:after="100" w:afterAutospacing="1"/>
    </w:pPr>
  </w:style>
  <w:style w:type="character" w:customStyle="1" w:styleId="c33">
    <w:name w:val="c33"/>
    <w:rsid w:val="001E3A14"/>
  </w:style>
  <w:style w:type="paragraph" w:customStyle="1" w:styleId="a7">
    <w:name w:val="Стиль"/>
    <w:uiPriority w:val="99"/>
    <w:rsid w:val="001E3A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B3191"/>
    <w:pPr>
      <w:widowControl w:val="0"/>
      <w:autoSpaceDE w:val="0"/>
      <w:autoSpaceDN w:val="0"/>
      <w:adjustRightInd w:val="0"/>
      <w:ind w:left="720"/>
      <w:contextualSpacing/>
    </w:pPr>
  </w:style>
  <w:style w:type="character" w:customStyle="1" w:styleId="a9">
    <w:name w:val="Название Знак"/>
    <w:basedOn w:val="a0"/>
    <w:rsid w:val="004B3191"/>
  </w:style>
  <w:style w:type="paragraph" w:customStyle="1" w:styleId="11">
    <w:name w:val="Абзац списка1"/>
    <w:basedOn w:val="a"/>
    <w:rsid w:val="004B3191"/>
    <w:pPr>
      <w:suppressAutoHyphens/>
      <w:spacing w:before="28" w:after="28"/>
      <w:jc w:val="both"/>
    </w:pPr>
    <w:rPr>
      <w:rFonts w:ascii="Calibri" w:eastAsia="SimSun" w:hAnsi="Calibri" w:cs="font296"/>
      <w:kern w:val="1"/>
      <w:sz w:val="22"/>
      <w:szCs w:val="22"/>
      <w:lang w:eastAsia="ar-SA"/>
    </w:rPr>
  </w:style>
  <w:style w:type="paragraph" w:customStyle="1" w:styleId="12">
    <w:name w:val="Без интервала1"/>
    <w:rsid w:val="004B3191"/>
    <w:pPr>
      <w:widowControl w:val="0"/>
      <w:suppressAutoHyphens/>
      <w:spacing w:before="28" w:after="28" w:line="240" w:lineRule="auto"/>
    </w:pPr>
    <w:rPr>
      <w:rFonts w:ascii="Calibri" w:eastAsia="SimSun" w:hAnsi="Calibri" w:cs="font296"/>
      <w:kern w:val="1"/>
      <w:lang w:eastAsia="ar-SA"/>
    </w:rPr>
  </w:style>
  <w:style w:type="table" w:styleId="aa">
    <w:name w:val="Table Grid"/>
    <w:basedOn w:val="a1"/>
    <w:uiPriority w:val="59"/>
    <w:rsid w:val="003C69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940040"/>
    <w:pPr>
      <w:tabs>
        <w:tab w:val="center" w:pos="4677"/>
        <w:tab w:val="right" w:pos="9355"/>
      </w:tabs>
    </w:pPr>
  </w:style>
  <w:style w:type="character" w:customStyle="1" w:styleId="ac">
    <w:name w:val="Верхний колонтитул Знак"/>
    <w:basedOn w:val="a0"/>
    <w:link w:val="ab"/>
    <w:uiPriority w:val="99"/>
    <w:semiHidden/>
    <w:rsid w:val="0094004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43332"/>
    <w:rPr>
      <w:rFonts w:ascii="Tahoma" w:hAnsi="Tahoma" w:cs="Tahoma"/>
      <w:sz w:val="16"/>
      <w:szCs w:val="16"/>
    </w:rPr>
  </w:style>
  <w:style w:type="character" w:customStyle="1" w:styleId="ae">
    <w:name w:val="Текст выноски Знак"/>
    <w:basedOn w:val="a0"/>
    <w:link w:val="ad"/>
    <w:uiPriority w:val="99"/>
    <w:semiHidden/>
    <w:rsid w:val="00243332"/>
    <w:rPr>
      <w:rFonts w:ascii="Tahoma" w:eastAsia="Times New Roman" w:hAnsi="Tahoma" w:cs="Tahoma"/>
      <w:sz w:val="16"/>
      <w:szCs w:val="16"/>
      <w:lang w:eastAsia="ru-RU"/>
    </w:rPr>
  </w:style>
  <w:style w:type="character" w:customStyle="1" w:styleId="10">
    <w:name w:val="Заголовок 1 Знак"/>
    <w:basedOn w:val="a0"/>
    <w:link w:val="1"/>
    <w:rsid w:val="00C70659"/>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C70659"/>
    <w:rPr>
      <w:rFonts w:ascii="Times New Roman" w:eastAsia="Times New Roman" w:hAnsi="Times New Roman" w:cs="Times New Roman"/>
      <w:b/>
      <w:sz w:val="24"/>
      <w:szCs w:val="20"/>
      <w:lang w:eastAsia="ru-RU"/>
    </w:rPr>
  </w:style>
  <w:style w:type="paragraph" w:customStyle="1" w:styleId="TableParagraph">
    <w:name w:val="Table Paragraph"/>
    <w:basedOn w:val="a"/>
    <w:uiPriority w:val="1"/>
    <w:qFormat/>
    <w:rsid w:val="001C33C5"/>
    <w:pPr>
      <w:widowControl w:val="0"/>
      <w:autoSpaceDE w:val="0"/>
      <w:autoSpaceDN w:val="0"/>
      <w:ind w:left="107"/>
    </w:pPr>
    <w:rPr>
      <w:sz w:val="22"/>
      <w:szCs w:val="22"/>
      <w:lang w:eastAsia="en-US"/>
    </w:rPr>
  </w:style>
  <w:style w:type="paragraph" w:customStyle="1" w:styleId="c38">
    <w:name w:val="c38"/>
    <w:basedOn w:val="a"/>
    <w:rsid w:val="002049EB"/>
    <w:pPr>
      <w:spacing w:before="100" w:beforeAutospacing="1" w:after="100" w:afterAutospacing="1"/>
    </w:pPr>
  </w:style>
  <w:style w:type="character" w:customStyle="1" w:styleId="c59">
    <w:name w:val="c59"/>
    <w:basedOn w:val="a0"/>
    <w:rsid w:val="002049EB"/>
  </w:style>
  <w:style w:type="paragraph" w:customStyle="1" w:styleId="c7">
    <w:name w:val="c7"/>
    <w:basedOn w:val="a"/>
    <w:rsid w:val="002049EB"/>
    <w:pPr>
      <w:spacing w:before="100" w:beforeAutospacing="1" w:after="100" w:afterAutospacing="1"/>
    </w:pPr>
  </w:style>
  <w:style w:type="character" w:customStyle="1" w:styleId="c66">
    <w:name w:val="c66"/>
    <w:basedOn w:val="a0"/>
    <w:rsid w:val="002049EB"/>
  </w:style>
  <w:style w:type="character" w:customStyle="1" w:styleId="c12">
    <w:name w:val="c12"/>
    <w:basedOn w:val="a0"/>
    <w:rsid w:val="002049EB"/>
  </w:style>
  <w:style w:type="character" w:customStyle="1" w:styleId="c2">
    <w:name w:val="c2"/>
    <w:basedOn w:val="a0"/>
    <w:rsid w:val="002049EB"/>
  </w:style>
  <w:style w:type="paragraph" w:customStyle="1" w:styleId="c13">
    <w:name w:val="c13"/>
    <w:basedOn w:val="a"/>
    <w:rsid w:val="002049EB"/>
    <w:pPr>
      <w:spacing w:before="100" w:beforeAutospacing="1" w:after="100" w:afterAutospacing="1"/>
    </w:pPr>
  </w:style>
  <w:style w:type="paragraph" w:customStyle="1" w:styleId="c57">
    <w:name w:val="c57"/>
    <w:basedOn w:val="a"/>
    <w:rsid w:val="002049EB"/>
    <w:pPr>
      <w:spacing w:before="100" w:beforeAutospacing="1" w:after="100" w:afterAutospacing="1"/>
    </w:pPr>
  </w:style>
  <w:style w:type="paragraph" w:customStyle="1" w:styleId="c28">
    <w:name w:val="c28"/>
    <w:basedOn w:val="a"/>
    <w:rsid w:val="002049EB"/>
    <w:pPr>
      <w:spacing w:before="100" w:beforeAutospacing="1" w:after="100" w:afterAutospacing="1"/>
    </w:pPr>
  </w:style>
  <w:style w:type="character" w:customStyle="1" w:styleId="c1">
    <w:name w:val="c1"/>
    <w:basedOn w:val="a0"/>
    <w:rsid w:val="002049EB"/>
  </w:style>
  <w:style w:type="paragraph" w:customStyle="1" w:styleId="c23">
    <w:name w:val="c23"/>
    <w:basedOn w:val="a"/>
    <w:rsid w:val="002049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28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3713-42E8-44D2-9775-20668E4B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15</Pages>
  <Words>5524</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dc:creator>
  <cp:keywords/>
  <dc:description/>
  <cp:lastModifiedBy>1</cp:lastModifiedBy>
  <cp:revision>41</cp:revision>
  <cp:lastPrinted>2020-08-27T16:23:00Z</cp:lastPrinted>
  <dcterms:created xsi:type="dcterms:W3CDTF">2019-01-09T08:35:00Z</dcterms:created>
  <dcterms:modified xsi:type="dcterms:W3CDTF">2023-10-21T06:46:00Z</dcterms:modified>
</cp:coreProperties>
</file>