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5E7" w:rsidRPr="00E005E7" w:rsidRDefault="00E005E7" w:rsidP="00E005E7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005E7" w:rsidRPr="00E005E7" w:rsidRDefault="00E005E7" w:rsidP="00E005E7">
      <w:pPr>
        <w:kinsoku w:val="0"/>
        <w:overflowPunct w:val="0"/>
        <w:autoSpaceDE w:val="0"/>
        <w:autoSpaceDN w:val="0"/>
        <w:adjustRightInd w:val="0"/>
        <w:spacing w:before="50" w:after="0" w:line="242" w:lineRule="auto"/>
        <w:ind w:left="6368" w:right="199" w:firstLine="2481"/>
        <w:jc w:val="right"/>
        <w:rPr>
          <w:rFonts w:ascii="Times New Roman" w:hAnsi="Times New Roman" w:cs="Times New Roman"/>
          <w:color w:val="312F31"/>
          <w:w w:val="95"/>
          <w:sz w:val="24"/>
          <w:szCs w:val="24"/>
        </w:rPr>
      </w:pPr>
      <w:r w:rsidRPr="00E005E7">
        <w:rPr>
          <w:rFonts w:ascii="Times New Roman" w:hAnsi="Times New Roman" w:cs="Times New Roman"/>
          <w:color w:val="312F31"/>
          <w:w w:val="95"/>
          <w:sz w:val="24"/>
          <w:szCs w:val="24"/>
        </w:rPr>
        <w:t>Приложение к приказу Министерства образования и науки Республики Дагестан</w:t>
      </w:r>
    </w:p>
    <w:p w:rsidR="00E005E7" w:rsidRPr="00E005E7" w:rsidRDefault="00E005E7" w:rsidP="00E005E7">
      <w:pPr>
        <w:kinsoku w:val="0"/>
        <w:overflowPunct w:val="0"/>
        <w:autoSpaceDE w:val="0"/>
        <w:autoSpaceDN w:val="0"/>
        <w:adjustRightInd w:val="0"/>
        <w:spacing w:after="0" w:line="244" w:lineRule="exact"/>
        <w:ind w:right="118"/>
        <w:jc w:val="right"/>
        <w:rPr>
          <w:rFonts w:ascii="Arial" w:hAnsi="Arial" w:cs="Arial"/>
          <w:i/>
          <w:iCs/>
          <w:color w:val="6D708E"/>
          <w:sz w:val="25"/>
          <w:szCs w:val="25"/>
        </w:rPr>
      </w:pPr>
      <w:proofErr w:type="gramStart"/>
      <w:r w:rsidRPr="00E005E7">
        <w:rPr>
          <w:rFonts w:ascii="Times New Roman" w:hAnsi="Times New Roman" w:cs="Times New Roman"/>
          <w:color w:val="312F31"/>
          <w:sz w:val="24"/>
          <w:szCs w:val="24"/>
        </w:rPr>
        <w:t xml:space="preserve">от </w:t>
      </w:r>
      <w:r w:rsidRPr="00E005E7">
        <w:rPr>
          <w:rFonts w:ascii="Times New Roman" w:hAnsi="Times New Roman" w:cs="Times New Roman"/>
          <w:i/>
          <w:iCs/>
          <w:color w:val="565662"/>
          <w:sz w:val="31"/>
          <w:szCs w:val="31"/>
        </w:rPr>
        <w:t xml:space="preserve">« </w:t>
      </w:r>
      <w:r w:rsidRPr="00E005E7">
        <w:rPr>
          <w:rFonts w:ascii="Times New Roman" w:hAnsi="Times New Roman" w:cs="Times New Roman"/>
          <w:i/>
          <w:iCs/>
          <w:color w:val="6D708E"/>
          <w:sz w:val="31"/>
          <w:szCs w:val="31"/>
        </w:rPr>
        <w:t xml:space="preserve">IJ </w:t>
      </w:r>
      <w:r w:rsidRPr="00E005E7">
        <w:rPr>
          <w:rFonts w:ascii="Arial" w:hAnsi="Arial" w:cs="Arial"/>
          <w:color w:val="565662"/>
          <w:sz w:val="25"/>
          <w:szCs w:val="25"/>
        </w:rPr>
        <w:t xml:space="preserve">» </w:t>
      </w:r>
      <w:r w:rsidRPr="00E005E7">
        <w:rPr>
          <w:rFonts w:ascii="Times New Roman" w:hAnsi="Times New Roman" w:cs="Times New Roman"/>
          <w:i/>
          <w:iCs/>
          <w:color w:val="6D708E"/>
          <w:sz w:val="29"/>
          <w:szCs w:val="29"/>
          <w:u w:val="thick"/>
        </w:rPr>
        <w:t>f..</w:t>
      </w:r>
      <w:proofErr w:type="spellStart"/>
      <w:r w:rsidRPr="00E005E7">
        <w:rPr>
          <w:rFonts w:ascii="Times New Roman" w:hAnsi="Times New Roman" w:cs="Times New Roman"/>
          <w:i/>
          <w:iCs/>
          <w:color w:val="6D708E"/>
          <w:sz w:val="29"/>
          <w:szCs w:val="29"/>
          <w:u w:val="thick"/>
        </w:rPr>
        <w:t>Wd</w:t>
      </w:r>
      <w:proofErr w:type="spellEnd"/>
      <w:r w:rsidRPr="00E005E7">
        <w:rPr>
          <w:rFonts w:ascii="Times New Roman" w:hAnsi="Times New Roman" w:cs="Times New Roman"/>
          <w:i/>
          <w:iCs/>
          <w:color w:val="6D708E"/>
          <w:sz w:val="29"/>
          <w:szCs w:val="29"/>
          <w:u w:val="thick"/>
        </w:rPr>
        <w:t>{)</w:t>
      </w:r>
      <w:proofErr w:type="spellStart"/>
      <w:r w:rsidRPr="00E005E7">
        <w:rPr>
          <w:rFonts w:ascii="Times New Roman" w:hAnsi="Times New Roman" w:cs="Times New Roman"/>
          <w:i/>
          <w:iCs/>
          <w:color w:val="6D708E"/>
          <w:sz w:val="29"/>
          <w:szCs w:val="29"/>
          <w:u w:val="thick"/>
        </w:rPr>
        <w:t>fщ</w:t>
      </w:r>
      <w:proofErr w:type="spellEnd"/>
      <w:r w:rsidRPr="00E005E7">
        <w:rPr>
          <w:rFonts w:ascii="Times New Roman" w:hAnsi="Times New Roman" w:cs="Times New Roman"/>
          <w:i/>
          <w:iCs/>
          <w:color w:val="6D708E"/>
          <w:sz w:val="29"/>
          <w:szCs w:val="29"/>
        </w:rPr>
        <w:t xml:space="preserve"> </w:t>
      </w:r>
      <w:r w:rsidRPr="00E005E7">
        <w:rPr>
          <w:rFonts w:ascii="Times New Roman" w:hAnsi="Times New Roman" w:cs="Times New Roman"/>
          <w:color w:val="312F31"/>
          <w:sz w:val="24"/>
          <w:szCs w:val="24"/>
        </w:rPr>
        <w:t xml:space="preserve">2021 г. </w:t>
      </w:r>
      <w:r w:rsidRPr="00E005E7">
        <w:rPr>
          <w:rFonts w:ascii="Arial" w:hAnsi="Arial" w:cs="Arial"/>
          <w:color w:val="312F31"/>
        </w:rPr>
        <w:t xml:space="preserve">№ </w:t>
      </w:r>
      <w:r w:rsidRPr="00E005E7">
        <w:rPr>
          <w:rFonts w:ascii="Arial" w:hAnsi="Arial" w:cs="Arial"/>
          <w:i/>
          <w:iCs/>
          <w:color w:val="6D708E"/>
          <w:sz w:val="25"/>
          <w:szCs w:val="25"/>
          <w:u w:val="thick" w:color="8A8CA5"/>
        </w:rPr>
        <w:t>о ,!-0 /</w:t>
      </w:r>
      <w:r w:rsidRPr="00E005E7">
        <w:rPr>
          <w:rFonts w:ascii="Arial" w:hAnsi="Arial" w:cs="Arial"/>
          <w:i/>
          <w:iCs/>
          <w:color w:val="8A8CA5"/>
          <w:sz w:val="25"/>
          <w:szCs w:val="25"/>
          <w:u w:val="thick" w:color="8A8CA5"/>
        </w:rPr>
        <w:t>-</w:t>
      </w:r>
      <w:proofErr w:type="gramEnd"/>
    </w:p>
    <w:p w:rsidR="00E005E7" w:rsidRPr="00E005E7" w:rsidRDefault="00E005E7" w:rsidP="00E005E7">
      <w:pPr>
        <w:kinsoku w:val="0"/>
        <w:overflowPunct w:val="0"/>
        <w:autoSpaceDE w:val="0"/>
        <w:autoSpaceDN w:val="0"/>
        <w:adjustRightInd w:val="0"/>
        <w:spacing w:after="0" w:line="69" w:lineRule="exact"/>
        <w:ind w:right="107"/>
        <w:jc w:val="right"/>
        <w:rPr>
          <w:rFonts w:ascii="Arial" w:hAnsi="Arial" w:cs="Arial"/>
          <w:i/>
          <w:iCs/>
          <w:color w:val="6D708E"/>
          <w:sz w:val="29"/>
          <w:szCs w:val="29"/>
        </w:rPr>
      </w:pPr>
      <w:r w:rsidRPr="00E005E7">
        <w:rPr>
          <w:rFonts w:ascii="Times New Roman" w:hAnsi="Times New Roman" w:cs="Times New Roman"/>
          <w:color w:val="312F31"/>
          <w:sz w:val="14"/>
          <w:szCs w:val="14"/>
        </w:rPr>
        <w:t xml:space="preserve">- </w:t>
      </w:r>
      <w:r w:rsidRPr="00E005E7">
        <w:rPr>
          <w:rFonts w:ascii="Arial" w:hAnsi="Arial" w:cs="Arial"/>
          <w:i/>
          <w:iCs/>
          <w:color w:val="6D708E"/>
          <w:sz w:val="29"/>
          <w:szCs w:val="29"/>
          <w:u w:val="thick"/>
        </w:rPr>
        <w:t>{/3</w:t>
      </w:r>
      <w:proofErr w:type="gramStart"/>
      <w:r w:rsidRPr="00E005E7">
        <w:rPr>
          <w:rFonts w:ascii="Arial" w:hAnsi="Arial" w:cs="Arial"/>
          <w:i/>
          <w:iCs/>
          <w:color w:val="6D708E"/>
          <w:sz w:val="29"/>
          <w:szCs w:val="29"/>
          <w:u w:val="thick"/>
        </w:rPr>
        <w:t xml:space="preserve"> ?</w:t>
      </w:r>
      <w:proofErr w:type="gramEnd"/>
      <w:r w:rsidRPr="00E005E7">
        <w:rPr>
          <w:rFonts w:ascii="Arial" w:hAnsi="Arial" w:cs="Arial"/>
          <w:i/>
          <w:iCs/>
          <w:color w:val="6D708E"/>
          <w:sz w:val="29"/>
          <w:szCs w:val="29"/>
          <w:u w:val="thick"/>
        </w:rPr>
        <w:t xml:space="preserve"> </w:t>
      </w:r>
      <w:r w:rsidRPr="00E005E7">
        <w:rPr>
          <w:rFonts w:ascii="Arial" w:hAnsi="Arial" w:cs="Arial"/>
          <w:i/>
          <w:iCs/>
          <w:color w:val="565662"/>
          <w:sz w:val="29"/>
          <w:szCs w:val="29"/>
          <w:u w:val="thick"/>
        </w:rPr>
        <w:t>/</w:t>
      </w:r>
      <w:proofErr w:type="spellStart"/>
      <w:r w:rsidRPr="00E005E7">
        <w:rPr>
          <w:rFonts w:ascii="Arial" w:hAnsi="Arial" w:cs="Arial"/>
          <w:i/>
          <w:iCs/>
          <w:color w:val="6D708E"/>
          <w:sz w:val="29"/>
          <w:szCs w:val="29"/>
          <w:u w:val="thick"/>
        </w:rPr>
        <w:t>cll</w:t>
      </w:r>
      <w:proofErr w:type="spellEnd"/>
      <w:r w:rsidRPr="00E005E7">
        <w:rPr>
          <w:rFonts w:ascii="Arial" w:hAnsi="Arial" w:cs="Arial"/>
          <w:i/>
          <w:iCs/>
          <w:color w:val="6D708E"/>
          <w:sz w:val="29"/>
          <w:szCs w:val="29"/>
          <w:u w:val="thick"/>
        </w:rPr>
        <w:t xml:space="preserve">  </w:t>
      </w:r>
    </w:p>
    <w:p w:rsidR="00E005E7" w:rsidRPr="00E005E7" w:rsidRDefault="00E005E7" w:rsidP="00E005E7">
      <w:pPr>
        <w:kinsoku w:val="0"/>
        <w:overflowPunct w:val="0"/>
        <w:autoSpaceDE w:val="0"/>
        <w:autoSpaceDN w:val="0"/>
        <w:adjustRightInd w:val="0"/>
        <w:spacing w:after="0" w:line="80" w:lineRule="exact"/>
        <w:ind w:right="2665"/>
        <w:jc w:val="right"/>
        <w:rPr>
          <w:rFonts w:ascii="Times New Roman" w:hAnsi="Times New Roman" w:cs="Times New Roman"/>
          <w:i/>
          <w:iCs/>
          <w:color w:val="565662"/>
          <w:w w:val="102"/>
          <w:sz w:val="14"/>
          <w:szCs w:val="14"/>
        </w:rPr>
      </w:pPr>
      <w:r w:rsidRPr="00E005E7">
        <w:rPr>
          <w:rFonts w:ascii="Times New Roman" w:hAnsi="Times New Roman" w:cs="Times New Roman"/>
          <w:i/>
          <w:iCs/>
          <w:color w:val="565662"/>
          <w:w w:val="102"/>
          <w:sz w:val="14"/>
          <w:szCs w:val="14"/>
        </w:rPr>
        <w:t>7</w:t>
      </w:r>
    </w:p>
    <w:p w:rsidR="00E005E7" w:rsidRPr="00E005E7" w:rsidRDefault="00E005E7" w:rsidP="00E005E7">
      <w:pPr>
        <w:kinsoku w:val="0"/>
        <w:overflowPunct w:val="0"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E005E7" w:rsidRPr="00E005E7" w:rsidRDefault="00E005E7" w:rsidP="00E005E7">
      <w:pPr>
        <w:kinsoku w:val="0"/>
        <w:overflowPunct w:val="0"/>
        <w:autoSpaceDE w:val="0"/>
        <w:autoSpaceDN w:val="0"/>
        <w:adjustRightInd w:val="0"/>
        <w:spacing w:after="0" w:line="22" w:lineRule="exact"/>
        <w:ind w:left="7553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noProof/>
          <w:sz w:val="2"/>
          <w:szCs w:val="2"/>
          <w:lang w:eastAsia="ru-RU"/>
        </w:rPr>
        <mc:AlternateContent>
          <mc:Choice Requires="wpg">
            <w:drawing>
              <wp:inline distT="0" distB="0" distL="0" distR="0">
                <wp:extent cx="40005" cy="13335"/>
                <wp:effectExtent l="9525" t="9525" r="7620" b="5715"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005" cy="13335"/>
                          <a:chOff x="0" y="0"/>
                          <a:chExt cx="63" cy="21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0" y="10"/>
                            <a:ext cx="63" cy="20"/>
                          </a:xfrm>
                          <a:custGeom>
                            <a:avLst/>
                            <a:gdLst>
                              <a:gd name="T0" fmla="*/ 0 w 63"/>
                              <a:gd name="T1" fmla="*/ 0 h 20"/>
                              <a:gd name="T2" fmla="*/ 62 w 6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3" h="20">
                                <a:moveTo>
                                  <a:pt x="0" y="0"/>
                                </a:moveTo>
                                <a:lnTo>
                                  <a:pt x="62" y="0"/>
                                </a:lnTo>
                              </a:path>
                            </a:pathLst>
                          </a:custGeom>
                          <a:noFill/>
                          <a:ln w="12714">
                            <a:solidFill>
                              <a:srgbClr val="56566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" o:spid="_x0000_s1026" style="width:3.15pt;height:1.05pt;mso-position-horizontal-relative:char;mso-position-vertical-relative:line" coordsize="63,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">
                <v:shape id="Freeform 3" o:spid="_x0000_s1027" style="position:absolute;top:10;width:63;height:20;visibility:visible;mso-wrap-style:square;v-text-anchor:top" coordsize="6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gm5cAA&#10;AADaAAAADwAAAGRycy9kb3ducmV2LnhtbESPS4vCQBCE74L/YegFb9rxwSJZRxEf4FV3Fzw2mTbJ&#10;bqYnZkaN/94RBI9FVX1FzRatrdSVG1860TAcJKBYMmdKyTX8fG/7U1A+kBiqnLCGO3tYzLudGaXG&#10;3WTP10PIVYSIT0lDEUKdIvqsYEt+4GqW6J1cYylE2eRoGrpFuK1wlCSfaKmUuFBQzauCs//DxWrg&#10;yRLPa978MQ1/6+NETrjKUeveR7v8AhW4De/wq70zGsbwvBJvAM4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ngm5cAAAADaAAAADwAAAAAAAAAAAAAAAACYAgAAZHJzL2Rvd25y&#10;ZXYueG1sUEsFBgAAAAAEAAQA9QAAAIUDAAAAAA==&#10;" path="m,l62,e" filled="f" strokecolor="#565662" strokeweight=".35317mm">
                  <v:path arrowok="t" o:connecttype="custom" o:connectlocs="0,0;62,0" o:connectangles="0,0"/>
                </v:shape>
                <w10:anchorlock/>
              </v:group>
            </w:pict>
          </mc:Fallback>
        </mc:AlternateContent>
      </w:r>
    </w:p>
    <w:p w:rsidR="00E005E7" w:rsidRPr="00E005E7" w:rsidRDefault="00E005E7" w:rsidP="00E005E7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655280" w:rsidRDefault="00655280" w:rsidP="00655280">
      <w:pPr>
        <w:kinsoku w:val="0"/>
        <w:overflowPunct w:val="0"/>
        <w:autoSpaceDE w:val="0"/>
        <w:autoSpaceDN w:val="0"/>
        <w:adjustRightInd w:val="0"/>
        <w:spacing w:before="227" w:after="0" w:line="240" w:lineRule="auto"/>
        <w:outlineLvl w:val="0"/>
        <w:rPr>
          <w:rFonts w:ascii="Times New Roman" w:hAnsi="Times New Roman" w:cs="Times New Roman"/>
          <w:b/>
          <w:bCs/>
          <w:color w:val="312F31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312F31"/>
          <w:sz w:val="27"/>
          <w:szCs w:val="27"/>
        </w:rPr>
        <w:t xml:space="preserve">                            </w:t>
      </w:r>
      <w:r w:rsidR="004B2A6C">
        <w:rPr>
          <w:rFonts w:ascii="Times New Roman" w:hAnsi="Times New Roman" w:cs="Times New Roman"/>
          <w:b/>
          <w:bCs/>
          <w:color w:val="312F31"/>
          <w:sz w:val="27"/>
          <w:szCs w:val="27"/>
        </w:rPr>
        <w:t xml:space="preserve">                         </w:t>
      </w:r>
    </w:p>
    <w:p w:rsidR="004B2A6C" w:rsidRDefault="004B2A6C" w:rsidP="00655280">
      <w:pPr>
        <w:kinsoku w:val="0"/>
        <w:overflowPunct w:val="0"/>
        <w:autoSpaceDE w:val="0"/>
        <w:autoSpaceDN w:val="0"/>
        <w:adjustRightInd w:val="0"/>
        <w:spacing w:before="227" w:after="0" w:line="240" w:lineRule="auto"/>
        <w:outlineLvl w:val="0"/>
        <w:rPr>
          <w:rFonts w:ascii="Times New Roman" w:hAnsi="Times New Roman" w:cs="Times New Roman"/>
          <w:b/>
          <w:bCs/>
          <w:color w:val="312F31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312F31"/>
          <w:sz w:val="27"/>
          <w:szCs w:val="27"/>
        </w:rPr>
        <w:t>УТВЕРЖДАЮ:</w:t>
      </w:r>
    </w:p>
    <w:p w:rsidR="004B2A6C" w:rsidRDefault="004B2A6C" w:rsidP="00655280">
      <w:pPr>
        <w:kinsoku w:val="0"/>
        <w:overflowPunct w:val="0"/>
        <w:autoSpaceDE w:val="0"/>
        <w:autoSpaceDN w:val="0"/>
        <w:adjustRightInd w:val="0"/>
        <w:spacing w:before="227" w:after="0" w:line="240" w:lineRule="auto"/>
        <w:outlineLvl w:val="0"/>
        <w:rPr>
          <w:rFonts w:ascii="Times New Roman" w:hAnsi="Times New Roman" w:cs="Times New Roman"/>
          <w:b/>
          <w:bCs/>
          <w:color w:val="312F31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312F31"/>
          <w:sz w:val="27"/>
          <w:szCs w:val="27"/>
        </w:rPr>
        <w:t>Директор школы</w:t>
      </w:r>
    </w:p>
    <w:p w:rsidR="004B2A6C" w:rsidRDefault="004B2A6C" w:rsidP="00655280">
      <w:pPr>
        <w:kinsoku w:val="0"/>
        <w:overflowPunct w:val="0"/>
        <w:autoSpaceDE w:val="0"/>
        <w:autoSpaceDN w:val="0"/>
        <w:adjustRightInd w:val="0"/>
        <w:spacing w:before="227" w:after="0" w:line="240" w:lineRule="auto"/>
        <w:outlineLvl w:val="0"/>
        <w:rPr>
          <w:rFonts w:ascii="Times New Roman" w:hAnsi="Times New Roman" w:cs="Times New Roman"/>
          <w:b/>
          <w:bCs/>
          <w:color w:val="312F31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312F31"/>
          <w:sz w:val="27"/>
          <w:szCs w:val="27"/>
        </w:rPr>
        <w:t>__________</w:t>
      </w:r>
      <w:proofErr w:type="spellStart"/>
      <w:r>
        <w:rPr>
          <w:rFonts w:ascii="Times New Roman" w:hAnsi="Times New Roman" w:cs="Times New Roman"/>
          <w:b/>
          <w:bCs/>
          <w:color w:val="312F31"/>
          <w:sz w:val="27"/>
          <w:szCs w:val="27"/>
        </w:rPr>
        <w:t>Б.Г.Абакаров</w:t>
      </w:r>
      <w:proofErr w:type="spellEnd"/>
    </w:p>
    <w:p w:rsidR="004B2A6C" w:rsidRDefault="004B2A6C" w:rsidP="00655280">
      <w:pPr>
        <w:kinsoku w:val="0"/>
        <w:overflowPunct w:val="0"/>
        <w:autoSpaceDE w:val="0"/>
        <w:autoSpaceDN w:val="0"/>
        <w:adjustRightInd w:val="0"/>
        <w:spacing w:before="227" w:after="0" w:line="240" w:lineRule="auto"/>
        <w:outlineLvl w:val="0"/>
        <w:rPr>
          <w:rFonts w:ascii="Times New Roman" w:hAnsi="Times New Roman" w:cs="Times New Roman"/>
          <w:b/>
          <w:bCs/>
          <w:color w:val="312F31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312F31"/>
          <w:sz w:val="27"/>
          <w:szCs w:val="27"/>
        </w:rPr>
        <w:t>«___»____________2021г</w:t>
      </w:r>
    </w:p>
    <w:p w:rsidR="004B2A6C" w:rsidRDefault="004B2A6C" w:rsidP="00655280">
      <w:pPr>
        <w:kinsoku w:val="0"/>
        <w:overflowPunct w:val="0"/>
        <w:autoSpaceDE w:val="0"/>
        <w:autoSpaceDN w:val="0"/>
        <w:adjustRightInd w:val="0"/>
        <w:spacing w:before="227" w:after="0" w:line="240" w:lineRule="auto"/>
        <w:outlineLvl w:val="0"/>
        <w:rPr>
          <w:rFonts w:ascii="Times New Roman" w:hAnsi="Times New Roman" w:cs="Times New Roman"/>
          <w:b/>
          <w:bCs/>
          <w:color w:val="312F31"/>
          <w:sz w:val="27"/>
          <w:szCs w:val="27"/>
        </w:rPr>
      </w:pPr>
    </w:p>
    <w:p w:rsidR="004B2A6C" w:rsidRDefault="004B2A6C" w:rsidP="00655280">
      <w:pPr>
        <w:kinsoku w:val="0"/>
        <w:overflowPunct w:val="0"/>
        <w:autoSpaceDE w:val="0"/>
        <w:autoSpaceDN w:val="0"/>
        <w:adjustRightInd w:val="0"/>
        <w:spacing w:before="227" w:after="0" w:line="240" w:lineRule="auto"/>
        <w:outlineLvl w:val="0"/>
        <w:rPr>
          <w:rFonts w:ascii="Times New Roman" w:hAnsi="Times New Roman" w:cs="Times New Roman"/>
          <w:b/>
          <w:bCs/>
          <w:color w:val="312F31"/>
          <w:sz w:val="27"/>
          <w:szCs w:val="27"/>
        </w:rPr>
      </w:pPr>
    </w:p>
    <w:p w:rsidR="00E005E7" w:rsidRPr="00E005E7" w:rsidRDefault="00655280" w:rsidP="00655280">
      <w:pPr>
        <w:kinsoku w:val="0"/>
        <w:overflowPunct w:val="0"/>
        <w:autoSpaceDE w:val="0"/>
        <w:autoSpaceDN w:val="0"/>
        <w:adjustRightInd w:val="0"/>
        <w:spacing w:before="227" w:after="0" w:line="240" w:lineRule="auto"/>
        <w:outlineLvl w:val="0"/>
        <w:rPr>
          <w:rFonts w:ascii="Times New Roman" w:hAnsi="Times New Roman" w:cs="Times New Roman"/>
          <w:b/>
          <w:bCs/>
          <w:color w:val="312F31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312F31"/>
          <w:sz w:val="27"/>
          <w:szCs w:val="27"/>
        </w:rPr>
        <w:t xml:space="preserve">                                                            П</w:t>
      </w:r>
      <w:r w:rsidR="00E005E7" w:rsidRPr="00E005E7">
        <w:rPr>
          <w:rFonts w:ascii="Times New Roman" w:hAnsi="Times New Roman" w:cs="Times New Roman"/>
          <w:b/>
          <w:bCs/>
          <w:color w:val="312F31"/>
          <w:sz w:val="27"/>
          <w:szCs w:val="27"/>
        </w:rPr>
        <w:t>оложение</w:t>
      </w:r>
    </w:p>
    <w:p w:rsidR="00E005E7" w:rsidRPr="00E005E7" w:rsidRDefault="00E005E7" w:rsidP="00E005E7">
      <w:pPr>
        <w:numPr>
          <w:ilvl w:val="0"/>
          <w:numId w:val="4"/>
        </w:numPr>
        <w:tabs>
          <w:tab w:val="left" w:pos="1667"/>
        </w:tabs>
        <w:kinsoku w:val="0"/>
        <w:overflowPunct w:val="0"/>
        <w:autoSpaceDE w:val="0"/>
        <w:autoSpaceDN w:val="0"/>
        <w:adjustRightInd w:val="0"/>
        <w:spacing w:before="7" w:after="0" w:line="240" w:lineRule="auto"/>
        <w:ind w:hanging="211"/>
        <w:rPr>
          <w:rFonts w:ascii="Times New Roman" w:hAnsi="Times New Roman" w:cs="Times New Roman"/>
          <w:b/>
          <w:bCs/>
          <w:color w:val="312F31"/>
          <w:sz w:val="27"/>
          <w:szCs w:val="27"/>
        </w:rPr>
      </w:pPr>
      <w:r w:rsidRPr="00E005E7">
        <w:rPr>
          <w:rFonts w:ascii="Times New Roman" w:hAnsi="Times New Roman" w:cs="Times New Roman"/>
          <w:b/>
          <w:bCs/>
          <w:color w:val="312F31"/>
          <w:sz w:val="27"/>
          <w:szCs w:val="27"/>
        </w:rPr>
        <w:t>службе медиации в образовательной</w:t>
      </w:r>
      <w:r w:rsidRPr="00E005E7">
        <w:rPr>
          <w:rFonts w:ascii="Times New Roman" w:hAnsi="Times New Roman" w:cs="Times New Roman"/>
          <w:b/>
          <w:bCs/>
          <w:color w:val="312F31"/>
          <w:spacing w:val="-10"/>
          <w:sz w:val="27"/>
          <w:szCs w:val="27"/>
        </w:rPr>
        <w:t xml:space="preserve"> </w:t>
      </w:r>
      <w:r w:rsidRPr="00E005E7">
        <w:rPr>
          <w:rFonts w:ascii="Times New Roman" w:hAnsi="Times New Roman" w:cs="Times New Roman"/>
          <w:b/>
          <w:bCs/>
          <w:color w:val="312F31"/>
          <w:sz w:val="27"/>
          <w:szCs w:val="27"/>
        </w:rPr>
        <w:t>организации</w:t>
      </w:r>
    </w:p>
    <w:p w:rsidR="00E005E7" w:rsidRDefault="00E005E7" w:rsidP="00E005E7">
      <w:pPr>
        <w:kinsoku w:val="0"/>
        <w:overflowPunct w:val="0"/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b/>
          <w:bCs/>
          <w:sz w:val="29"/>
          <w:szCs w:val="29"/>
        </w:rPr>
      </w:pPr>
    </w:p>
    <w:p w:rsidR="00655280" w:rsidRPr="00E005E7" w:rsidRDefault="00655280" w:rsidP="00E005E7">
      <w:pPr>
        <w:kinsoku w:val="0"/>
        <w:overflowPunct w:val="0"/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b/>
          <w:bCs/>
          <w:sz w:val="29"/>
          <w:szCs w:val="29"/>
        </w:rPr>
      </w:pPr>
    </w:p>
    <w:p w:rsidR="00E005E7" w:rsidRPr="00E005E7" w:rsidRDefault="00E005E7" w:rsidP="00E005E7">
      <w:pPr>
        <w:numPr>
          <w:ilvl w:val="1"/>
          <w:numId w:val="4"/>
        </w:numPr>
        <w:tabs>
          <w:tab w:val="left" w:pos="3922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12F31"/>
          <w:sz w:val="27"/>
          <w:szCs w:val="27"/>
        </w:rPr>
      </w:pPr>
      <w:r w:rsidRPr="00E005E7">
        <w:rPr>
          <w:rFonts w:ascii="Times New Roman" w:hAnsi="Times New Roman" w:cs="Times New Roman"/>
          <w:b/>
          <w:bCs/>
          <w:color w:val="312F31"/>
          <w:sz w:val="27"/>
          <w:szCs w:val="27"/>
        </w:rPr>
        <w:t>Общие</w:t>
      </w:r>
      <w:r w:rsidRPr="00E005E7">
        <w:rPr>
          <w:rFonts w:ascii="Times New Roman" w:hAnsi="Times New Roman" w:cs="Times New Roman"/>
          <w:b/>
          <w:bCs/>
          <w:color w:val="312F31"/>
          <w:spacing w:val="26"/>
          <w:sz w:val="27"/>
          <w:szCs w:val="27"/>
        </w:rPr>
        <w:t xml:space="preserve"> </w:t>
      </w:r>
      <w:r w:rsidRPr="00E005E7">
        <w:rPr>
          <w:rFonts w:ascii="Times New Roman" w:hAnsi="Times New Roman" w:cs="Times New Roman"/>
          <w:b/>
          <w:bCs/>
          <w:color w:val="312F31"/>
          <w:sz w:val="27"/>
          <w:szCs w:val="27"/>
        </w:rPr>
        <w:t>положения</w:t>
      </w:r>
    </w:p>
    <w:p w:rsidR="00E005E7" w:rsidRPr="00E005E7" w:rsidRDefault="00E005E7" w:rsidP="00E005E7">
      <w:pPr>
        <w:numPr>
          <w:ilvl w:val="1"/>
          <w:numId w:val="3"/>
        </w:numPr>
        <w:tabs>
          <w:tab w:val="left" w:pos="1417"/>
        </w:tabs>
        <w:kinsoku w:val="0"/>
        <w:overflowPunct w:val="0"/>
        <w:autoSpaceDE w:val="0"/>
        <w:autoSpaceDN w:val="0"/>
        <w:adjustRightInd w:val="0"/>
        <w:spacing w:before="11" w:after="0" w:line="249" w:lineRule="auto"/>
        <w:ind w:right="1028" w:firstLine="710"/>
        <w:jc w:val="both"/>
        <w:rPr>
          <w:rFonts w:ascii="Times New Roman" w:hAnsi="Times New Roman" w:cs="Times New Roman"/>
          <w:color w:val="312F31"/>
          <w:w w:val="105"/>
          <w:sz w:val="27"/>
          <w:szCs w:val="27"/>
        </w:rPr>
      </w:pPr>
      <w:r w:rsidRPr="00E005E7">
        <w:rPr>
          <w:rFonts w:ascii="Times New Roman" w:hAnsi="Times New Roman" w:cs="Times New Roman"/>
          <w:color w:val="312F31"/>
          <w:w w:val="105"/>
          <w:sz w:val="27"/>
          <w:szCs w:val="27"/>
        </w:rPr>
        <w:t xml:space="preserve">Служба медиации (примирения) в образовательной организации </w:t>
      </w:r>
      <w:r w:rsidR="004B2A6C">
        <w:rPr>
          <w:rFonts w:ascii="Times New Roman" w:hAnsi="Times New Roman" w:cs="Times New Roman"/>
          <w:color w:val="312F31"/>
          <w:w w:val="105"/>
          <w:sz w:val="27"/>
          <w:szCs w:val="27"/>
        </w:rPr>
        <w:t xml:space="preserve"> МКОУ «</w:t>
      </w:r>
      <w:proofErr w:type="spellStart"/>
      <w:r w:rsidR="004B2A6C">
        <w:rPr>
          <w:rFonts w:ascii="Times New Roman" w:hAnsi="Times New Roman" w:cs="Times New Roman"/>
          <w:color w:val="312F31"/>
          <w:w w:val="105"/>
          <w:sz w:val="27"/>
          <w:szCs w:val="27"/>
        </w:rPr>
        <w:t>Кардоновская</w:t>
      </w:r>
      <w:proofErr w:type="spellEnd"/>
      <w:r w:rsidR="004B2A6C">
        <w:rPr>
          <w:rFonts w:ascii="Times New Roman" w:hAnsi="Times New Roman" w:cs="Times New Roman"/>
          <w:color w:val="312F31"/>
          <w:w w:val="105"/>
          <w:sz w:val="27"/>
          <w:szCs w:val="27"/>
        </w:rPr>
        <w:t xml:space="preserve"> СОШ» </w:t>
      </w:r>
      <w:r w:rsidRPr="00E005E7">
        <w:rPr>
          <w:rFonts w:ascii="Times New Roman" w:hAnsi="Times New Roman" w:cs="Times New Roman"/>
          <w:color w:val="312F31"/>
          <w:w w:val="105"/>
          <w:sz w:val="27"/>
          <w:szCs w:val="27"/>
        </w:rPr>
        <w:t>(далее - служба медиации) является добровольным объединениям педагогов и родителей (законных представителей), а также обучающихся образовательных организаций и действует в соответствии с приказом руководителя образовательной организации в рамках</w:t>
      </w:r>
      <w:r w:rsidRPr="00E005E7">
        <w:rPr>
          <w:rFonts w:ascii="Times New Roman" w:hAnsi="Times New Roman" w:cs="Times New Roman"/>
          <w:color w:val="312F31"/>
          <w:spacing w:val="5"/>
          <w:w w:val="105"/>
          <w:sz w:val="27"/>
          <w:szCs w:val="27"/>
        </w:rPr>
        <w:t xml:space="preserve"> </w:t>
      </w:r>
      <w:r w:rsidRPr="00E005E7">
        <w:rPr>
          <w:rFonts w:ascii="Times New Roman" w:hAnsi="Times New Roman" w:cs="Times New Roman"/>
          <w:color w:val="312F31"/>
          <w:w w:val="105"/>
          <w:sz w:val="27"/>
          <w:szCs w:val="27"/>
        </w:rPr>
        <w:t>образовательной, воспитательной и внеурочной деятельности.</w:t>
      </w:r>
    </w:p>
    <w:p w:rsidR="00E005E7" w:rsidRPr="00E005E7" w:rsidRDefault="00E005E7" w:rsidP="00E005E7">
      <w:pPr>
        <w:numPr>
          <w:ilvl w:val="1"/>
          <w:numId w:val="3"/>
        </w:numPr>
        <w:tabs>
          <w:tab w:val="left" w:pos="1557"/>
        </w:tabs>
        <w:kinsoku w:val="0"/>
        <w:overflowPunct w:val="0"/>
        <w:autoSpaceDE w:val="0"/>
        <w:autoSpaceDN w:val="0"/>
        <w:adjustRightInd w:val="0"/>
        <w:spacing w:after="0" w:line="244" w:lineRule="auto"/>
        <w:ind w:left="207" w:right="1066" w:firstLine="707"/>
        <w:jc w:val="both"/>
        <w:rPr>
          <w:rFonts w:ascii="Times New Roman" w:hAnsi="Times New Roman" w:cs="Times New Roman"/>
          <w:color w:val="312F31"/>
          <w:sz w:val="27"/>
          <w:szCs w:val="27"/>
        </w:rPr>
      </w:pPr>
      <w:r w:rsidRPr="00E005E7">
        <w:rPr>
          <w:rFonts w:ascii="Times New Roman" w:hAnsi="Times New Roman" w:cs="Times New Roman"/>
          <w:color w:val="312F31"/>
          <w:sz w:val="27"/>
          <w:szCs w:val="27"/>
        </w:rPr>
        <w:t>Служба медиации действует на основании действующего законодательства Российской</w:t>
      </w:r>
      <w:r w:rsidRPr="00E005E7">
        <w:rPr>
          <w:rFonts w:ascii="Times New Roman" w:hAnsi="Times New Roman" w:cs="Times New Roman"/>
          <w:color w:val="312F31"/>
          <w:spacing w:val="-21"/>
          <w:sz w:val="27"/>
          <w:szCs w:val="27"/>
        </w:rPr>
        <w:t xml:space="preserve"> </w:t>
      </w:r>
      <w:r w:rsidRPr="00E005E7">
        <w:rPr>
          <w:rFonts w:ascii="Times New Roman" w:hAnsi="Times New Roman" w:cs="Times New Roman"/>
          <w:color w:val="312F31"/>
          <w:sz w:val="27"/>
          <w:szCs w:val="27"/>
        </w:rPr>
        <w:t>Федерации.</w:t>
      </w:r>
    </w:p>
    <w:p w:rsidR="00E005E7" w:rsidRPr="00E005E7" w:rsidRDefault="00E005E7" w:rsidP="00E005E7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E005E7" w:rsidRPr="00E005E7" w:rsidRDefault="00E005E7" w:rsidP="00E005E7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218"/>
        <w:outlineLvl w:val="0"/>
        <w:rPr>
          <w:rFonts w:ascii="Times New Roman" w:hAnsi="Times New Roman" w:cs="Times New Roman"/>
          <w:b/>
          <w:bCs/>
          <w:color w:val="312F31"/>
          <w:sz w:val="27"/>
          <w:szCs w:val="27"/>
        </w:rPr>
      </w:pPr>
      <w:r w:rsidRPr="00E005E7">
        <w:rPr>
          <w:rFonts w:ascii="Times New Roman" w:hAnsi="Times New Roman" w:cs="Times New Roman"/>
          <w:b/>
          <w:bCs/>
          <w:color w:val="312F31"/>
          <w:sz w:val="27"/>
          <w:szCs w:val="27"/>
        </w:rPr>
        <w:t>2. Цели службы</w:t>
      </w:r>
      <w:r w:rsidRPr="00E005E7">
        <w:rPr>
          <w:rFonts w:ascii="Times New Roman" w:hAnsi="Times New Roman" w:cs="Times New Roman"/>
          <w:b/>
          <w:bCs/>
          <w:color w:val="312F31"/>
          <w:spacing w:val="58"/>
          <w:sz w:val="27"/>
          <w:szCs w:val="27"/>
        </w:rPr>
        <w:t xml:space="preserve"> </w:t>
      </w:r>
      <w:r w:rsidRPr="00E005E7">
        <w:rPr>
          <w:rFonts w:ascii="Times New Roman" w:hAnsi="Times New Roman" w:cs="Times New Roman"/>
          <w:b/>
          <w:bCs/>
          <w:color w:val="312F31"/>
          <w:sz w:val="27"/>
          <w:szCs w:val="27"/>
        </w:rPr>
        <w:t>медиации</w:t>
      </w:r>
    </w:p>
    <w:p w:rsidR="00E005E7" w:rsidRPr="00E005E7" w:rsidRDefault="00E005E7" w:rsidP="00E005E7">
      <w:pPr>
        <w:kinsoku w:val="0"/>
        <w:overflowPunct w:val="0"/>
        <w:autoSpaceDE w:val="0"/>
        <w:autoSpaceDN w:val="0"/>
        <w:adjustRightInd w:val="0"/>
        <w:spacing w:before="12" w:after="0" w:line="240" w:lineRule="auto"/>
        <w:ind w:left="907"/>
        <w:rPr>
          <w:rFonts w:ascii="Times New Roman" w:hAnsi="Times New Roman" w:cs="Times New Roman"/>
          <w:color w:val="312F31"/>
          <w:sz w:val="27"/>
          <w:szCs w:val="27"/>
        </w:rPr>
      </w:pPr>
      <w:r w:rsidRPr="00E005E7">
        <w:rPr>
          <w:rFonts w:ascii="Times New Roman" w:hAnsi="Times New Roman" w:cs="Times New Roman"/>
          <w:color w:val="312F31"/>
          <w:sz w:val="27"/>
          <w:szCs w:val="27"/>
        </w:rPr>
        <w:t>Основными целями службы медиации являются:</w:t>
      </w:r>
    </w:p>
    <w:p w:rsidR="00E005E7" w:rsidRPr="00E005E7" w:rsidRDefault="00E005E7" w:rsidP="00E005E7">
      <w:pPr>
        <w:numPr>
          <w:ilvl w:val="0"/>
          <w:numId w:val="2"/>
        </w:numPr>
        <w:tabs>
          <w:tab w:val="left" w:pos="1209"/>
        </w:tabs>
        <w:kinsoku w:val="0"/>
        <w:overflowPunct w:val="0"/>
        <w:autoSpaceDE w:val="0"/>
        <w:autoSpaceDN w:val="0"/>
        <w:adjustRightInd w:val="0"/>
        <w:spacing w:before="7" w:after="0" w:line="247" w:lineRule="auto"/>
        <w:ind w:right="1028" w:firstLine="691"/>
        <w:jc w:val="both"/>
        <w:rPr>
          <w:rFonts w:ascii="Times New Roman" w:hAnsi="Times New Roman" w:cs="Times New Roman"/>
          <w:color w:val="444444"/>
          <w:sz w:val="27"/>
          <w:szCs w:val="27"/>
        </w:rPr>
      </w:pPr>
      <w:proofErr w:type="gramStart"/>
      <w:r w:rsidRPr="00E005E7">
        <w:rPr>
          <w:rFonts w:ascii="Times New Roman" w:hAnsi="Times New Roman" w:cs="Times New Roman"/>
          <w:color w:val="312F31"/>
          <w:sz w:val="27"/>
          <w:szCs w:val="27"/>
        </w:rPr>
        <w:t>воспитание культуры конструктивного поведения в конфликте, основной на медиативной подходе, который базируется на таких общечеловеческих ценностях как признание уникальности</w:t>
      </w:r>
      <w:r w:rsidRPr="00E005E7">
        <w:rPr>
          <w:rFonts w:ascii="Times New Roman" w:hAnsi="Times New Roman" w:cs="Times New Roman"/>
          <w:color w:val="312F31"/>
          <w:spacing w:val="13"/>
          <w:sz w:val="27"/>
          <w:szCs w:val="27"/>
        </w:rPr>
        <w:t xml:space="preserve"> </w:t>
      </w:r>
      <w:r w:rsidRPr="00E005E7">
        <w:rPr>
          <w:rFonts w:ascii="Times New Roman" w:hAnsi="Times New Roman" w:cs="Times New Roman"/>
          <w:color w:val="312F31"/>
          <w:sz w:val="27"/>
          <w:szCs w:val="27"/>
        </w:rPr>
        <w:t>каждой личности, взаимное принятие, уважение права каждого на удовлетворение собственных потребностей и защиту своих интересов не в ущерб чужим;</w:t>
      </w:r>
      <w:proofErr w:type="gramEnd"/>
    </w:p>
    <w:p w:rsidR="00E005E7" w:rsidRPr="00E005E7" w:rsidRDefault="00E005E7" w:rsidP="00E005E7">
      <w:pPr>
        <w:numPr>
          <w:ilvl w:val="0"/>
          <w:numId w:val="2"/>
        </w:numPr>
        <w:tabs>
          <w:tab w:val="left" w:pos="1201"/>
        </w:tabs>
        <w:kinsoku w:val="0"/>
        <w:overflowPunct w:val="0"/>
        <w:autoSpaceDE w:val="0"/>
        <w:autoSpaceDN w:val="0"/>
        <w:adjustRightInd w:val="0"/>
        <w:spacing w:before="6" w:after="0" w:line="240" w:lineRule="auto"/>
        <w:ind w:left="1200" w:hanging="314"/>
        <w:rPr>
          <w:rFonts w:ascii="Times New Roman" w:hAnsi="Times New Roman" w:cs="Times New Roman"/>
          <w:color w:val="312F31"/>
          <w:w w:val="105"/>
          <w:sz w:val="27"/>
          <w:szCs w:val="27"/>
        </w:rPr>
      </w:pPr>
      <w:r w:rsidRPr="00E005E7">
        <w:rPr>
          <w:rFonts w:ascii="Times New Roman" w:hAnsi="Times New Roman" w:cs="Times New Roman"/>
          <w:color w:val="312F31"/>
          <w:w w:val="105"/>
          <w:sz w:val="27"/>
          <w:szCs w:val="27"/>
        </w:rPr>
        <w:t>создание благоприятной, гуманной и безопасной среды, в</w:t>
      </w:r>
      <w:r w:rsidRPr="00E005E7">
        <w:rPr>
          <w:rFonts w:ascii="Times New Roman" w:hAnsi="Times New Roman" w:cs="Times New Roman"/>
          <w:color w:val="312F31"/>
          <w:spacing w:val="43"/>
          <w:w w:val="105"/>
          <w:sz w:val="27"/>
          <w:szCs w:val="27"/>
        </w:rPr>
        <w:t xml:space="preserve"> </w:t>
      </w:r>
      <w:r w:rsidRPr="00E005E7">
        <w:rPr>
          <w:rFonts w:ascii="Times New Roman" w:hAnsi="Times New Roman" w:cs="Times New Roman"/>
          <w:color w:val="312F31"/>
          <w:w w:val="105"/>
          <w:sz w:val="27"/>
          <w:szCs w:val="27"/>
        </w:rPr>
        <w:t>том</w:t>
      </w:r>
    </w:p>
    <w:p w:rsidR="00E005E7" w:rsidRPr="00E005E7" w:rsidRDefault="00E005E7" w:rsidP="00E005E7">
      <w:pPr>
        <w:numPr>
          <w:ilvl w:val="0"/>
          <w:numId w:val="1"/>
        </w:numPr>
        <w:tabs>
          <w:tab w:val="left" w:pos="207"/>
        </w:tabs>
        <w:kinsoku w:val="0"/>
        <w:overflowPunct w:val="0"/>
        <w:autoSpaceDE w:val="0"/>
        <w:autoSpaceDN w:val="0"/>
        <w:adjustRightInd w:val="0"/>
        <w:spacing w:before="16" w:after="0" w:line="247" w:lineRule="auto"/>
        <w:ind w:right="1067" w:hanging="103"/>
        <w:jc w:val="both"/>
        <w:rPr>
          <w:rFonts w:ascii="Times New Roman" w:hAnsi="Times New Roman" w:cs="Times New Roman"/>
          <w:color w:val="312F31"/>
          <w:w w:val="105"/>
          <w:sz w:val="27"/>
          <w:szCs w:val="27"/>
        </w:rPr>
      </w:pPr>
      <w:r w:rsidRPr="00E005E7">
        <w:rPr>
          <w:rFonts w:ascii="Times New Roman" w:hAnsi="Times New Roman" w:cs="Times New Roman"/>
          <w:color w:val="312F31"/>
          <w:w w:val="105"/>
          <w:sz w:val="27"/>
          <w:szCs w:val="27"/>
        </w:rPr>
        <w:t xml:space="preserve">числе связанных с правонарушителями на основе принципов понимающей и восстановительной медиации с целью снижения количества административного реагирования </w:t>
      </w:r>
      <w:proofErr w:type="gramStart"/>
      <w:r w:rsidRPr="00E005E7">
        <w:rPr>
          <w:rFonts w:ascii="Times New Roman" w:hAnsi="Times New Roman" w:cs="Times New Roman"/>
          <w:color w:val="312F31"/>
          <w:w w:val="105"/>
          <w:sz w:val="27"/>
          <w:szCs w:val="27"/>
        </w:rPr>
        <w:t>на</w:t>
      </w:r>
      <w:proofErr w:type="gramEnd"/>
      <w:r w:rsidRPr="00E005E7">
        <w:rPr>
          <w:rFonts w:ascii="Times New Roman" w:hAnsi="Times New Roman" w:cs="Times New Roman"/>
          <w:color w:val="312F31"/>
          <w:spacing w:val="-29"/>
          <w:w w:val="105"/>
          <w:sz w:val="27"/>
          <w:szCs w:val="27"/>
        </w:rPr>
        <w:t xml:space="preserve"> </w:t>
      </w:r>
      <w:r w:rsidRPr="00E005E7">
        <w:rPr>
          <w:rFonts w:ascii="Times New Roman" w:hAnsi="Times New Roman" w:cs="Times New Roman"/>
          <w:color w:val="312F31"/>
          <w:w w:val="105"/>
          <w:sz w:val="27"/>
          <w:szCs w:val="27"/>
        </w:rPr>
        <w:t>правонарушений.</w:t>
      </w:r>
    </w:p>
    <w:p w:rsidR="00E005E7" w:rsidRPr="00E005E7" w:rsidRDefault="00E005E7" w:rsidP="00E005E7">
      <w:pPr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05E7" w:rsidRPr="00E005E7" w:rsidRDefault="00E005E7" w:rsidP="00E005E7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100"/>
        <w:outlineLvl w:val="0"/>
        <w:rPr>
          <w:rFonts w:ascii="Times New Roman" w:hAnsi="Times New Roman" w:cs="Times New Roman"/>
          <w:b/>
          <w:bCs/>
          <w:color w:val="312F31"/>
          <w:sz w:val="27"/>
          <w:szCs w:val="27"/>
        </w:rPr>
      </w:pPr>
      <w:r w:rsidRPr="00E005E7">
        <w:rPr>
          <w:rFonts w:ascii="Times New Roman" w:hAnsi="Times New Roman" w:cs="Times New Roman"/>
          <w:b/>
          <w:bCs/>
          <w:color w:val="312F31"/>
          <w:sz w:val="27"/>
          <w:szCs w:val="27"/>
        </w:rPr>
        <w:lastRenderedPageBreak/>
        <w:t>3. Задачи службы медиации</w:t>
      </w:r>
    </w:p>
    <w:p w:rsidR="00E005E7" w:rsidRPr="00E005E7" w:rsidRDefault="00E005E7" w:rsidP="00E005E7">
      <w:pPr>
        <w:kinsoku w:val="0"/>
        <w:overflowPunct w:val="0"/>
        <w:autoSpaceDE w:val="0"/>
        <w:autoSpaceDN w:val="0"/>
        <w:adjustRightInd w:val="0"/>
        <w:spacing w:before="7" w:after="0" w:line="240" w:lineRule="auto"/>
        <w:ind w:left="902"/>
        <w:rPr>
          <w:rFonts w:ascii="Times New Roman" w:hAnsi="Times New Roman" w:cs="Times New Roman"/>
          <w:color w:val="312F31"/>
          <w:sz w:val="27"/>
          <w:szCs w:val="27"/>
        </w:rPr>
      </w:pPr>
      <w:r w:rsidRPr="00E005E7">
        <w:rPr>
          <w:rFonts w:ascii="Times New Roman" w:hAnsi="Times New Roman" w:cs="Times New Roman"/>
          <w:color w:val="312F31"/>
          <w:sz w:val="27"/>
          <w:szCs w:val="27"/>
        </w:rPr>
        <w:t>Основными задачами службы медиации являются:</w:t>
      </w:r>
    </w:p>
    <w:p w:rsidR="00E005E7" w:rsidRPr="00E005E7" w:rsidRDefault="00E005E7" w:rsidP="00E005E7">
      <w:pPr>
        <w:numPr>
          <w:ilvl w:val="1"/>
          <w:numId w:val="1"/>
        </w:numPr>
        <w:tabs>
          <w:tab w:val="left" w:pos="1171"/>
        </w:tabs>
        <w:kinsoku w:val="0"/>
        <w:overflowPunct w:val="0"/>
        <w:autoSpaceDE w:val="0"/>
        <w:autoSpaceDN w:val="0"/>
        <w:adjustRightInd w:val="0"/>
        <w:spacing w:before="6" w:after="0" w:line="247" w:lineRule="auto"/>
        <w:ind w:right="1040" w:firstLine="686"/>
        <w:jc w:val="both"/>
        <w:rPr>
          <w:rFonts w:ascii="Times New Roman" w:hAnsi="Times New Roman" w:cs="Times New Roman"/>
          <w:color w:val="444444"/>
          <w:w w:val="105"/>
          <w:sz w:val="27"/>
          <w:szCs w:val="27"/>
        </w:rPr>
      </w:pPr>
      <w:proofErr w:type="gramStart"/>
      <w:r w:rsidRPr="00E005E7">
        <w:rPr>
          <w:rFonts w:ascii="Times New Roman" w:hAnsi="Times New Roman" w:cs="Times New Roman"/>
          <w:color w:val="312F31"/>
          <w:w w:val="105"/>
          <w:sz w:val="27"/>
          <w:szCs w:val="27"/>
        </w:rPr>
        <w:t>просвещение участников образовательных отношений по методу медиации, восстановительных и примирительных практик, мотивирование их на использование медиативного и восстановительного походов в своей повседневной деятельности, в том числе и в восстановительном и образовательном процессах при разрешении конфликтов в образовательной</w:t>
      </w:r>
      <w:r w:rsidRPr="00E005E7">
        <w:rPr>
          <w:rFonts w:ascii="Times New Roman" w:hAnsi="Times New Roman" w:cs="Times New Roman"/>
          <w:color w:val="312F31"/>
          <w:spacing w:val="-39"/>
          <w:w w:val="105"/>
          <w:sz w:val="27"/>
          <w:szCs w:val="27"/>
        </w:rPr>
        <w:t xml:space="preserve"> </w:t>
      </w:r>
      <w:r w:rsidRPr="00E005E7">
        <w:rPr>
          <w:rFonts w:ascii="Times New Roman" w:hAnsi="Times New Roman" w:cs="Times New Roman"/>
          <w:color w:val="312F31"/>
          <w:w w:val="105"/>
          <w:sz w:val="27"/>
          <w:szCs w:val="27"/>
        </w:rPr>
        <w:t>среде;</w:t>
      </w:r>
      <w:proofErr w:type="gramEnd"/>
    </w:p>
    <w:p w:rsidR="00E005E7" w:rsidRPr="00E005E7" w:rsidRDefault="00E005E7" w:rsidP="00E005E7">
      <w:pPr>
        <w:numPr>
          <w:ilvl w:val="1"/>
          <w:numId w:val="1"/>
        </w:numPr>
        <w:tabs>
          <w:tab w:val="left" w:pos="1186"/>
        </w:tabs>
        <w:kinsoku w:val="0"/>
        <w:overflowPunct w:val="0"/>
        <w:autoSpaceDE w:val="0"/>
        <w:autoSpaceDN w:val="0"/>
        <w:adjustRightInd w:val="0"/>
        <w:spacing w:after="0" w:line="247" w:lineRule="auto"/>
        <w:ind w:right="1036" w:firstLine="691"/>
        <w:jc w:val="both"/>
        <w:rPr>
          <w:rFonts w:ascii="Times New Roman" w:hAnsi="Times New Roman" w:cs="Times New Roman"/>
          <w:color w:val="312F31"/>
          <w:sz w:val="27"/>
          <w:szCs w:val="27"/>
        </w:rPr>
      </w:pPr>
      <w:r w:rsidRPr="00E005E7">
        <w:rPr>
          <w:rFonts w:ascii="Times New Roman" w:hAnsi="Times New Roman" w:cs="Times New Roman"/>
          <w:color w:val="312F31"/>
          <w:sz w:val="27"/>
          <w:szCs w:val="27"/>
        </w:rPr>
        <w:t xml:space="preserve">повышение </w:t>
      </w:r>
      <w:proofErr w:type="spellStart"/>
      <w:r w:rsidRPr="00E005E7">
        <w:rPr>
          <w:rFonts w:ascii="Times New Roman" w:hAnsi="Times New Roman" w:cs="Times New Roman"/>
          <w:color w:val="312F31"/>
          <w:sz w:val="27"/>
          <w:szCs w:val="27"/>
        </w:rPr>
        <w:t>конфликтологической</w:t>
      </w:r>
      <w:proofErr w:type="spellEnd"/>
      <w:r w:rsidRPr="00E005E7">
        <w:rPr>
          <w:rFonts w:ascii="Times New Roman" w:hAnsi="Times New Roman" w:cs="Times New Roman"/>
          <w:color w:val="312F31"/>
          <w:sz w:val="27"/>
          <w:szCs w:val="27"/>
        </w:rPr>
        <w:t xml:space="preserve"> компетенции и формирование правовой культуры участников образовательного процесса, продвижение в образовательной организации принципов и ценностей медиативного и восстановительного подходов в урегулировании</w:t>
      </w:r>
      <w:r w:rsidRPr="00E005E7">
        <w:rPr>
          <w:rFonts w:ascii="Times New Roman" w:hAnsi="Times New Roman" w:cs="Times New Roman"/>
          <w:color w:val="312F31"/>
          <w:spacing w:val="66"/>
          <w:sz w:val="27"/>
          <w:szCs w:val="27"/>
        </w:rPr>
        <w:t xml:space="preserve"> </w:t>
      </w:r>
      <w:r w:rsidRPr="00E005E7">
        <w:rPr>
          <w:rFonts w:ascii="Times New Roman" w:hAnsi="Times New Roman" w:cs="Times New Roman"/>
          <w:color w:val="312F31"/>
          <w:sz w:val="27"/>
          <w:szCs w:val="27"/>
        </w:rPr>
        <w:t>конфликта;</w:t>
      </w:r>
    </w:p>
    <w:p w:rsidR="00E005E7" w:rsidRPr="00E005E7" w:rsidRDefault="00E005E7" w:rsidP="00E005E7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inline distT="0" distB="0" distL="0" distR="0">
                <wp:extent cx="7352030" cy="12700"/>
                <wp:effectExtent l="19050" t="19050" r="10795" b="6350"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52030" cy="12700"/>
                        </a:xfrm>
                        <a:custGeom>
                          <a:avLst/>
                          <a:gdLst>
                            <a:gd name="T0" fmla="*/ 0 w 11578"/>
                            <a:gd name="T1" fmla="*/ 0 h 20"/>
                            <a:gd name="T2" fmla="*/ 11577 w 1157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1578" h="20">
                              <a:moveTo>
                                <a:pt x="0" y="0"/>
                              </a:moveTo>
                              <a:lnTo>
                                <a:pt x="11577" y="0"/>
                              </a:lnTo>
                            </a:path>
                          </a:pathLst>
                        </a:custGeom>
                        <a:noFill/>
                        <a:ln w="21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polyline id="Полилиния 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points="0,0,578.85pt,0" coordsize="1157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" filled="f" strokeweight=".59333mm">
                <v:path arrowok="t" o:connecttype="custom" o:connectlocs="0,0;7351395,0" o:connectangles="0,0"/>
                <w10:anchorlock/>
              </v:polyline>
            </w:pict>
          </mc:Fallback>
        </mc:AlternateContent>
      </w:r>
    </w:p>
    <w:p w:rsidR="00E005E7" w:rsidRPr="00E005E7" w:rsidRDefault="00E005E7" w:rsidP="00E005E7">
      <w:pPr>
        <w:numPr>
          <w:ilvl w:val="1"/>
          <w:numId w:val="1"/>
        </w:numPr>
        <w:tabs>
          <w:tab w:val="left" w:pos="1177"/>
        </w:tabs>
        <w:kinsoku w:val="0"/>
        <w:overflowPunct w:val="0"/>
        <w:autoSpaceDE w:val="0"/>
        <w:autoSpaceDN w:val="0"/>
        <w:adjustRightInd w:val="0"/>
        <w:spacing w:after="0" w:line="249" w:lineRule="auto"/>
        <w:ind w:left="209" w:right="1042" w:firstLine="682"/>
        <w:jc w:val="both"/>
        <w:rPr>
          <w:rFonts w:ascii="Times New Roman" w:hAnsi="Times New Roman" w:cs="Times New Roman"/>
          <w:color w:val="444444"/>
          <w:sz w:val="27"/>
          <w:szCs w:val="27"/>
        </w:rPr>
      </w:pPr>
      <w:r w:rsidRPr="00E005E7">
        <w:rPr>
          <w:rFonts w:ascii="Times New Roman" w:hAnsi="Times New Roman" w:cs="Times New Roman"/>
          <w:color w:val="312F31"/>
          <w:sz w:val="27"/>
          <w:szCs w:val="27"/>
        </w:rPr>
        <w:t>создание условий психологически безопасного образовательного пространства, профилактика агрессивного, насильственных и</w:t>
      </w:r>
      <w:r w:rsidRPr="00E005E7">
        <w:rPr>
          <w:rFonts w:ascii="Times New Roman" w:hAnsi="Times New Roman" w:cs="Times New Roman"/>
          <w:color w:val="312F31"/>
          <w:spacing w:val="-40"/>
          <w:sz w:val="27"/>
          <w:szCs w:val="27"/>
        </w:rPr>
        <w:t xml:space="preserve"> </w:t>
      </w:r>
      <w:r w:rsidRPr="00E005E7">
        <w:rPr>
          <w:rFonts w:ascii="Times New Roman" w:hAnsi="Times New Roman" w:cs="Times New Roman"/>
          <w:color w:val="312F31"/>
          <w:sz w:val="27"/>
          <w:szCs w:val="27"/>
        </w:rPr>
        <w:t>асоциальных</w:t>
      </w:r>
    </w:p>
    <w:p w:rsidR="00E005E7" w:rsidRDefault="00E005E7" w:rsidP="00E005E7">
      <w:pPr>
        <w:pStyle w:val="a4"/>
        <w:kinsoku w:val="0"/>
        <w:overflowPunct w:val="0"/>
        <w:rPr>
          <w:sz w:val="20"/>
          <w:szCs w:val="20"/>
        </w:rPr>
      </w:pPr>
    </w:p>
    <w:p w:rsidR="00E005E7" w:rsidRDefault="00E005E7" w:rsidP="00E005E7">
      <w:pPr>
        <w:pStyle w:val="a4"/>
        <w:kinsoku w:val="0"/>
        <w:overflowPunct w:val="0"/>
        <w:rPr>
          <w:sz w:val="20"/>
          <w:szCs w:val="20"/>
        </w:rPr>
      </w:pPr>
    </w:p>
    <w:p w:rsidR="00E005E7" w:rsidRDefault="00E005E7" w:rsidP="00E005E7">
      <w:pPr>
        <w:pStyle w:val="a4"/>
        <w:kinsoku w:val="0"/>
        <w:overflowPunct w:val="0"/>
        <w:spacing w:before="48" w:line="244" w:lineRule="auto"/>
        <w:ind w:left="114" w:firstLine="4"/>
        <w:rPr>
          <w:color w:val="363436"/>
        </w:rPr>
      </w:pPr>
      <w:r>
        <w:rPr>
          <w:color w:val="363436"/>
          <w:position w:val="1"/>
        </w:rPr>
        <w:t xml:space="preserve">проявлений среди детей, </w:t>
      </w:r>
      <w:r>
        <w:rPr>
          <w:color w:val="363436"/>
        </w:rPr>
        <w:t>профилактика преступности среди несовершеннолетних;</w:t>
      </w:r>
    </w:p>
    <w:p w:rsidR="00E005E7" w:rsidRDefault="00E005E7" w:rsidP="00E005E7">
      <w:pPr>
        <w:pStyle w:val="a6"/>
        <w:numPr>
          <w:ilvl w:val="0"/>
          <w:numId w:val="4"/>
        </w:numPr>
        <w:tabs>
          <w:tab w:val="left" w:pos="1124"/>
        </w:tabs>
        <w:kinsoku w:val="0"/>
        <w:overflowPunct w:val="0"/>
        <w:spacing w:before="11" w:line="244" w:lineRule="auto"/>
        <w:ind w:left="105" w:right="105" w:firstLine="691"/>
        <w:rPr>
          <w:color w:val="505050"/>
          <w:w w:val="105"/>
          <w:sz w:val="27"/>
          <w:szCs w:val="27"/>
        </w:rPr>
      </w:pPr>
      <w:r>
        <w:rPr>
          <w:color w:val="363436"/>
          <w:w w:val="105"/>
          <w:sz w:val="27"/>
          <w:szCs w:val="27"/>
        </w:rPr>
        <w:t>проведение процедур медиации и групповых примирительных программ для участников конфликтов (споров): между обучающимися, обучающимися и педагогами, педагогами и родителями, детьми и родителями (законными представителями), родителями (законными пре</w:t>
      </w:r>
      <w:r>
        <w:rPr>
          <w:color w:val="505050"/>
          <w:w w:val="105"/>
          <w:sz w:val="27"/>
          <w:szCs w:val="27"/>
        </w:rPr>
        <w:t>д</w:t>
      </w:r>
      <w:r>
        <w:rPr>
          <w:color w:val="363436"/>
          <w:w w:val="105"/>
          <w:sz w:val="27"/>
          <w:szCs w:val="27"/>
        </w:rPr>
        <w:t>ставителями)</w:t>
      </w:r>
      <w:r>
        <w:rPr>
          <w:color w:val="505050"/>
          <w:w w:val="105"/>
          <w:sz w:val="27"/>
          <w:szCs w:val="27"/>
        </w:rPr>
        <w:t>.</w:t>
      </w:r>
    </w:p>
    <w:p w:rsidR="00E005E7" w:rsidRDefault="00E005E7" w:rsidP="00E005E7">
      <w:pPr>
        <w:pStyle w:val="a4"/>
        <w:kinsoku w:val="0"/>
        <w:overflowPunct w:val="0"/>
        <w:spacing w:before="5"/>
        <w:rPr>
          <w:sz w:val="29"/>
          <w:szCs w:val="29"/>
        </w:rPr>
      </w:pPr>
    </w:p>
    <w:p w:rsidR="00E005E7" w:rsidRDefault="00E005E7" w:rsidP="00E005E7">
      <w:pPr>
        <w:pStyle w:val="1"/>
        <w:kinsoku w:val="0"/>
        <w:overflowPunct w:val="0"/>
        <w:rPr>
          <w:color w:val="363436"/>
        </w:rPr>
      </w:pPr>
      <w:r>
        <w:rPr>
          <w:color w:val="363436"/>
        </w:rPr>
        <w:t>4. Принципы деятельности службы медиации</w:t>
      </w:r>
    </w:p>
    <w:p w:rsidR="00E005E7" w:rsidRDefault="00E005E7" w:rsidP="00E005E7">
      <w:pPr>
        <w:pStyle w:val="a4"/>
        <w:kinsoku w:val="0"/>
        <w:overflowPunct w:val="0"/>
        <w:spacing w:before="12"/>
        <w:ind w:left="808"/>
        <w:rPr>
          <w:color w:val="363436"/>
        </w:rPr>
      </w:pPr>
      <w:r>
        <w:rPr>
          <w:color w:val="363436"/>
        </w:rPr>
        <w:t>Деятельность служб медиации основана на следующих принципах:</w:t>
      </w:r>
    </w:p>
    <w:p w:rsidR="00E005E7" w:rsidRDefault="00E005E7" w:rsidP="00E005E7">
      <w:pPr>
        <w:pStyle w:val="a6"/>
        <w:numPr>
          <w:ilvl w:val="0"/>
          <w:numId w:val="4"/>
        </w:numPr>
        <w:tabs>
          <w:tab w:val="left" w:pos="1158"/>
        </w:tabs>
        <w:kinsoku w:val="0"/>
        <w:overflowPunct w:val="0"/>
        <w:spacing w:before="6" w:line="249" w:lineRule="auto"/>
        <w:ind w:left="103" w:right="100" w:firstLine="688"/>
        <w:rPr>
          <w:color w:val="363436"/>
          <w:w w:val="105"/>
          <w:sz w:val="27"/>
          <w:szCs w:val="27"/>
        </w:rPr>
      </w:pPr>
      <w:r>
        <w:rPr>
          <w:color w:val="363436"/>
          <w:w w:val="105"/>
          <w:sz w:val="27"/>
          <w:szCs w:val="27"/>
        </w:rPr>
        <w:t>принцип добровольности, предполагающий как добровольное участие учащихся-волонтеров в организации работы службы медиации, так и обязательное согласие сторон, вовлеченных</w:t>
      </w:r>
      <w:r w:rsidR="003B13C0">
        <w:rPr>
          <w:color w:val="363436"/>
          <w:w w:val="105"/>
          <w:sz w:val="27"/>
          <w:szCs w:val="27"/>
        </w:rPr>
        <w:t xml:space="preserve"> в конфликт, не участие в проце</w:t>
      </w:r>
      <w:r>
        <w:rPr>
          <w:color w:val="505050"/>
          <w:w w:val="105"/>
          <w:sz w:val="27"/>
          <w:szCs w:val="27"/>
        </w:rPr>
        <w:t>д</w:t>
      </w:r>
      <w:r>
        <w:rPr>
          <w:color w:val="363436"/>
          <w:w w:val="105"/>
          <w:sz w:val="27"/>
          <w:szCs w:val="27"/>
        </w:rPr>
        <w:t>уре медиации и примирительных</w:t>
      </w:r>
      <w:r>
        <w:rPr>
          <w:color w:val="363436"/>
          <w:spacing w:val="5"/>
          <w:w w:val="105"/>
          <w:sz w:val="27"/>
          <w:szCs w:val="27"/>
        </w:rPr>
        <w:t xml:space="preserve"> </w:t>
      </w:r>
      <w:r>
        <w:rPr>
          <w:color w:val="363436"/>
          <w:w w:val="105"/>
          <w:sz w:val="27"/>
          <w:szCs w:val="27"/>
        </w:rPr>
        <w:t>программах;</w:t>
      </w:r>
    </w:p>
    <w:p w:rsidR="00E005E7" w:rsidRDefault="00E005E7" w:rsidP="00E005E7">
      <w:pPr>
        <w:pStyle w:val="a6"/>
        <w:numPr>
          <w:ilvl w:val="0"/>
          <w:numId w:val="4"/>
        </w:numPr>
        <w:tabs>
          <w:tab w:val="left" w:pos="1148"/>
        </w:tabs>
        <w:kinsoku w:val="0"/>
        <w:overflowPunct w:val="0"/>
        <w:spacing w:line="247" w:lineRule="auto"/>
        <w:ind w:left="100" w:right="111" w:firstLine="691"/>
        <w:rPr>
          <w:color w:val="363436"/>
          <w:w w:val="105"/>
          <w:sz w:val="27"/>
          <w:szCs w:val="27"/>
        </w:rPr>
      </w:pPr>
      <w:r>
        <w:rPr>
          <w:color w:val="363436"/>
          <w:w w:val="105"/>
          <w:sz w:val="27"/>
          <w:szCs w:val="27"/>
        </w:rPr>
        <w:t>принцип конфиденциальности, предполагающий обязательство службы медиации не разглашать полученные в ходе программ сведения, исключение составляет информация о возможном нанесении ущерба для жизни, здоровья и</w:t>
      </w:r>
      <w:r>
        <w:rPr>
          <w:color w:val="363436"/>
          <w:spacing w:val="-2"/>
          <w:w w:val="105"/>
          <w:sz w:val="27"/>
          <w:szCs w:val="27"/>
        </w:rPr>
        <w:t xml:space="preserve"> </w:t>
      </w:r>
      <w:r>
        <w:rPr>
          <w:color w:val="363436"/>
          <w:w w:val="105"/>
          <w:sz w:val="27"/>
          <w:szCs w:val="27"/>
        </w:rPr>
        <w:t>безопасности;</w:t>
      </w:r>
    </w:p>
    <w:p w:rsidR="00E005E7" w:rsidRDefault="00E005E7" w:rsidP="00E005E7">
      <w:pPr>
        <w:pStyle w:val="a4"/>
        <w:kinsoku w:val="0"/>
        <w:overflowPunct w:val="0"/>
        <w:spacing w:line="249" w:lineRule="auto"/>
        <w:ind w:left="104" w:right="114" w:firstLine="1125"/>
        <w:rPr>
          <w:color w:val="363436"/>
        </w:rPr>
      </w:pPr>
      <w:proofErr w:type="gramStart"/>
      <w:r>
        <w:rPr>
          <w:color w:val="363436"/>
        </w:rPr>
        <w:t>принцип нейтральности, запрещающий службам медиации принимать с</w:t>
      </w:r>
      <w:r>
        <w:rPr>
          <w:color w:val="505050"/>
        </w:rPr>
        <w:t>т</w:t>
      </w:r>
      <w:r>
        <w:rPr>
          <w:color w:val="363436"/>
        </w:rPr>
        <w:t>рону</w:t>
      </w:r>
      <w:proofErr w:type="gramEnd"/>
      <w:r>
        <w:rPr>
          <w:color w:val="363436"/>
        </w:rPr>
        <w:t xml:space="preserve"> о</w:t>
      </w:r>
      <w:r>
        <w:rPr>
          <w:color w:val="505050"/>
        </w:rPr>
        <w:t>д</w:t>
      </w:r>
      <w:r>
        <w:rPr>
          <w:color w:val="363436"/>
        </w:rPr>
        <w:t>ного из участников конфликта. Нейтральность предполагает</w:t>
      </w:r>
      <w:proofErr w:type="gramStart"/>
      <w:r>
        <w:rPr>
          <w:color w:val="363436"/>
        </w:rPr>
        <w:t xml:space="preserve"> </w:t>
      </w:r>
      <w:r>
        <w:rPr>
          <w:color w:val="606060"/>
        </w:rPr>
        <w:t>,</w:t>
      </w:r>
      <w:proofErr w:type="gramEnd"/>
      <w:r>
        <w:rPr>
          <w:color w:val="606060"/>
        </w:rPr>
        <w:t xml:space="preserve"> </w:t>
      </w:r>
      <w:r>
        <w:rPr>
          <w:color w:val="363436"/>
        </w:rPr>
        <w:t>что служба медиации не выясняет вопрос о виновности или невинности той или иной стороны, а является независимым посредником, помогающим сторонам самостоятельно найти решение.</w:t>
      </w:r>
    </w:p>
    <w:p w:rsidR="00E005E7" w:rsidRDefault="00E005E7" w:rsidP="00E005E7">
      <w:pPr>
        <w:pStyle w:val="a4"/>
        <w:kinsoku w:val="0"/>
        <w:overflowPunct w:val="0"/>
        <w:spacing w:before="7"/>
      </w:pPr>
    </w:p>
    <w:p w:rsidR="00E005E7" w:rsidRDefault="00E005E7" w:rsidP="00E005E7">
      <w:pPr>
        <w:pStyle w:val="1"/>
        <w:kinsoku w:val="0"/>
        <w:overflowPunct w:val="0"/>
        <w:spacing w:before="1"/>
        <w:ind w:left="1899"/>
        <w:rPr>
          <w:color w:val="363436"/>
        </w:rPr>
      </w:pPr>
      <w:r>
        <w:rPr>
          <w:color w:val="363436"/>
        </w:rPr>
        <w:t>5. Порядок формирования службы медиации</w:t>
      </w:r>
    </w:p>
    <w:p w:rsidR="00E005E7" w:rsidRDefault="00E005E7" w:rsidP="00E005E7">
      <w:pPr>
        <w:pStyle w:val="a6"/>
        <w:numPr>
          <w:ilvl w:val="1"/>
          <w:numId w:val="3"/>
        </w:numPr>
        <w:tabs>
          <w:tab w:val="left" w:pos="1303"/>
        </w:tabs>
        <w:kinsoku w:val="0"/>
        <w:overflowPunct w:val="0"/>
        <w:spacing w:before="6" w:line="247" w:lineRule="auto"/>
        <w:ind w:left="100" w:right="98" w:firstLine="704"/>
        <w:rPr>
          <w:color w:val="363436"/>
          <w:sz w:val="27"/>
          <w:szCs w:val="27"/>
        </w:rPr>
      </w:pPr>
      <w:r>
        <w:rPr>
          <w:color w:val="363436"/>
          <w:sz w:val="27"/>
          <w:szCs w:val="27"/>
        </w:rPr>
        <w:t xml:space="preserve">В состав службы медиации входят заместитель руководителя по учебно-воспитательной </w:t>
      </w:r>
      <w:r>
        <w:rPr>
          <w:color w:val="363436"/>
          <w:spacing w:val="1"/>
          <w:sz w:val="27"/>
          <w:szCs w:val="27"/>
        </w:rPr>
        <w:t>работе</w:t>
      </w:r>
      <w:r>
        <w:rPr>
          <w:color w:val="505050"/>
          <w:spacing w:val="1"/>
          <w:sz w:val="27"/>
          <w:szCs w:val="27"/>
        </w:rPr>
        <w:t xml:space="preserve">, </w:t>
      </w:r>
      <w:r>
        <w:rPr>
          <w:color w:val="363436"/>
          <w:sz w:val="27"/>
          <w:szCs w:val="27"/>
        </w:rPr>
        <w:t xml:space="preserve">педагог-психолог, </w:t>
      </w:r>
      <w:proofErr w:type="gramStart"/>
      <w:r>
        <w:rPr>
          <w:color w:val="363436"/>
          <w:sz w:val="27"/>
          <w:szCs w:val="27"/>
        </w:rPr>
        <w:t>социальный-педагог</w:t>
      </w:r>
      <w:proofErr w:type="gramEnd"/>
      <w:r>
        <w:rPr>
          <w:color w:val="363436"/>
          <w:sz w:val="27"/>
          <w:szCs w:val="27"/>
        </w:rPr>
        <w:t>, педагоги, прошедшие обучение по проведению медиаций, восстановительных и примирительных программ, в качестве волонтеров в службу медиации могут входить учащиеся образовательных организаций, родители (законные представители)</w:t>
      </w:r>
      <w:r>
        <w:rPr>
          <w:color w:val="363436"/>
          <w:spacing w:val="-43"/>
          <w:sz w:val="27"/>
          <w:szCs w:val="27"/>
        </w:rPr>
        <w:t xml:space="preserve"> </w:t>
      </w:r>
      <w:r>
        <w:rPr>
          <w:color w:val="363436"/>
          <w:sz w:val="27"/>
          <w:szCs w:val="27"/>
        </w:rPr>
        <w:t>обучающихся.</w:t>
      </w:r>
    </w:p>
    <w:p w:rsidR="00E005E7" w:rsidRDefault="00E005E7" w:rsidP="00E005E7">
      <w:pPr>
        <w:pStyle w:val="a6"/>
        <w:numPr>
          <w:ilvl w:val="1"/>
          <w:numId w:val="3"/>
        </w:numPr>
        <w:tabs>
          <w:tab w:val="left" w:pos="1361"/>
        </w:tabs>
        <w:kinsoku w:val="0"/>
        <w:overflowPunct w:val="0"/>
        <w:spacing w:line="247" w:lineRule="auto"/>
        <w:ind w:left="100" w:right="114" w:firstLine="699"/>
        <w:rPr>
          <w:color w:val="363436"/>
          <w:sz w:val="27"/>
          <w:szCs w:val="27"/>
        </w:rPr>
      </w:pPr>
      <w:r>
        <w:rPr>
          <w:color w:val="363436"/>
          <w:sz w:val="27"/>
          <w:szCs w:val="27"/>
        </w:rPr>
        <w:t>Руководителем службы медиации назначается педагогический работник, прошедший специализированное обучение технологии ме</w:t>
      </w:r>
      <w:r>
        <w:rPr>
          <w:color w:val="505050"/>
          <w:sz w:val="27"/>
          <w:szCs w:val="27"/>
        </w:rPr>
        <w:t>д</w:t>
      </w:r>
      <w:r>
        <w:rPr>
          <w:color w:val="363436"/>
          <w:sz w:val="27"/>
          <w:szCs w:val="27"/>
        </w:rPr>
        <w:t xml:space="preserve">иации или </w:t>
      </w:r>
      <w:r>
        <w:rPr>
          <w:color w:val="363436"/>
          <w:sz w:val="27"/>
          <w:szCs w:val="27"/>
        </w:rPr>
        <w:lastRenderedPageBreak/>
        <w:t>восстановительных практик, на которого возлагаются обязанности приказом руководителя образовательной организации.</w:t>
      </w:r>
    </w:p>
    <w:p w:rsidR="00E005E7" w:rsidRDefault="00E005E7" w:rsidP="00E005E7">
      <w:pPr>
        <w:pStyle w:val="a4"/>
        <w:kinsoku w:val="0"/>
        <w:overflowPunct w:val="0"/>
        <w:spacing w:before="1"/>
        <w:rPr>
          <w:sz w:val="29"/>
          <w:szCs w:val="29"/>
        </w:rPr>
      </w:pPr>
    </w:p>
    <w:p w:rsidR="00E005E7" w:rsidRDefault="00E005E7" w:rsidP="00E005E7">
      <w:pPr>
        <w:pStyle w:val="1"/>
        <w:kinsoku w:val="0"/>
        <w:overflowPunct w:val="0"/>
        <w:ind w:left="2384"/>
        <w:rPr>
          <w:color w:val="363436"/>
        </w:rPr>
      </w:pPr>
      <w:r>
        <w:rPr>
          <w:color w:val="363436"/>
        </w:rPr>
        <w:t>6. Порядок работы службы медиации</w:t>
      </w:r>
    </w:p>
    <w:p w:rsidR="00E005E7" w:rsidRDefault="00E005E7" w:rsidP="00E005E7">
      <w:pPr>
        <w:pStyle w:val="a6"/>
        <w:numPr>
          <w:ilvl w:val="1"/>
          <w:numId w:val="2"/>
        </w:numPr>
        <w:tabs>
          <w:tab w:val="left" w:pos="1457"/>
        </w:tabs>
        <w:kinsoku w:val="0"/>
        <w:overflowPunct w:val="0"/>
        <w:spacing w:before="2" w:line="247" w:lineRule="auto"/>
        <w:ind w:left="100" w:right="122" w:firstLine="700"/>
        <w:rPr>
          <w:color w:val="363436"/>
          <w:w w:val="105"/>
          <w:sz w:val="27"/>
          <w:szCs w:val="27"/>
        </w:rPr>
      </w:pPr>
      <w:r>
        <w:rPr>
          <w:color w:val="363436"/>
          <w:w w:val="105"/>
          <w:sz w:val="27"/>
          <w:szCs w:val="27"/>
        </w:rPr>
        <w:t>Служба медиации получает информацию о конфликтной ситуации или правонарушении от педагогов, обучающихся, администрации образовательной организации, членов службы медиации, родителей (законных</w:t>
      </w:r>
      <w:r>
        <w:rPr>
          <w:color w:val="363436"/>
          <w:spacing w:val="-31"/>
          <w:w w:val="105"/>
          <w:sz w:val="27"/>
          <w:szCs w:val="27"/>
        </w:rPr>
        <w:t xml:space="preserve"> </w:t>
      </w:r>
      <w:r>
        <w:rPr>
          <w:color w:val="363436"/>
          <w:w w:val="105"/>
          <w:sz w:val="27"/>
          <w:szCs w:val="27"/>
        </w:rPr>
        <w:t>представителей).</w:t>
      </w:r>
    </w:p>
    <w:p w:rsidR="00E005E7" w:rsidRDefault="00E005E7" w:rsidP="00E005E7">
      <w:pPr>
        <w:pStyle w:val="a6"/>
        <w:numPr>
          <w:ilvl w:val="1"/>
          <w:numId w:val="2"/>
        </w:numPr>
        <w:tabs>
          <w:tab w:val="left" w:pos="1413"/>
        </w:tabs>
        <w:kinsoku w:val="0"/>
        <w:overflowPunct w:val="0"/>
        <w:spacing w:line="247" w:lineRule="auto"/>
        <w:ind w:left="103" w:right="99" w:firstLine="697"/>
        <w:rPr>
          <w:color w:val="363436"/>
          <w:w w:val="105"/>
          <w:sz w:val="27"/>
          <w:szCs w:val="27"/>
        </w:rPr>
      </w:pPr>
      <w:r>
        <w:rPr>
          <w:color w:val="363436"/>
          <w:w w:val="105"/>
          <w:sz w:val="27"/>
          <w:szCs w:val="27"/>
        </w:rPr>
        <w:t>Служба медиации принимает решение о возможности или невозможности проведения медиации, восстановительных и примирительных программ в каждом конкретном случае самостоятельно. При необходимости о принятом решении информируются должностные лица образовательной</w:t>
      </w:r>
      <w:r>
        <w:rPr>
          <w:color w:val="363436"/>
          <w:spacing w:val="13"/>
          <w:w w:val="105"/>
          <w:sz w:val="27"/>
          <w:szCs w:val="27"/>
        </w:rPr>
        <w:t xml:space="preserve"> </w:t>
      </w:r>
      <w:r>
        <w:rPr>
          <w:color w:val="363436"/>
          <w:w w:val="105"/>
          <w:sz w:val="27"/>
          <w:szCs w:val="27"/>
        </w:rPr>
        <w:t>организации.</w:t>
      </w:r>
    </w:p>
    <w:p w:rsidR="00E005E7" w:rsidRDefault="00E005E7" w:rsidP="00E005E7">
      <w:pPr>
        <w:pStyle w:val="a4"/>
        <w:kinsoku w:val="0"/>
        <w:overflowPunct w:val="0"/>
        <w:rPr>
          <w:sz w:val="20"/>
          <w:szCs w:val="20"/>
        </w:rPr>
      </w:pPr>
    </w:p>
    <w:p w:rsidR="00E005E7" w:rsidRDefault="00E005E7" w:rsidP="00E005E7">
      <w:pPr>
        <w:pStyle w:val="a4"/>
        <w:kinsoku w:val="0"/>
        <w:overflowPunct w:val="0"/>
        <w:spacing w:before="48" w:line="244" w:lineRule="auto"/>
        <w:ind w:left="114" w:firstLine="4"/>
        <w:rPr>
          <w:color w:val="363436"/>
        </w:rPr>
      </w:pPr>
      <w:r>
        <w:rPr>
          <w:color w:val="363436"/>
          <w:position w:val="1"/>
        </w:rPr>
        <w:t xml:space="preserve">проявлений среди детей, </w:t>
      </w:r>
      <w:r>
        <w:rPr>
          <w:color w:val="363436"/>
        </w:rPr>
        <w:t>профилактика преступности среди несовершеннолетних;</w:t>
      </w:r>
    </w:p>
    <w:p w:rsidR="00E005E7" w:rsidRDefault="00E005E7" w:rsidP="00E005E7">
      <w:pPr>
        <w:pStyle w:val="a6"/>
        <w:numPr>
          <w:ilvl w:val="0"/>
          <w:numId w:val="4"/>
        </w:numPr>
        <w:tabs>
          <w:tab w:val="left" w:pos="1124"/>
        </w:tabs>
        <w:kinsoku w:val="0"/>
        <w:overflowPunct w:val="0"/>
        <w:spacing w:before="11" w:line="244" w:lineRule="auto"/>
        <w:ind w:left="105" w:right="105" w:firstLine="691"/>
        <w:rPr>
          <w:color w:val="505050"/>
          <w:w w:val="105"/>
          <w:sz w:val="27"/>
          <w:szCs w:val="27"/>
        </w:rPr>
      </w:pPr>
      <w:r>
        <w:rPr>
          <w:color w:val="363436"/>
          <w:w w:val="105"/>
          <w:sz w:val="27"/>
          <w:szCs w:val="27"/>
        </w:rPr>
        <w:t xml:space="preserve">проведение процедур медиации и групповых примирительных программ для участников конфликтов (споров): между обучающимися, обучающимися и педагогами, педагогами и родителями, детьми и родителями (законными представителями), родителями (законными </w:t>
      </w:r>
      <w:proofErr w:type="gramStart"/>
      <w:r>
        <w:rPr>
          <w:color w:val="363436"/>
          <w:w w:val="105"/>
          <w:sz w:val="27"/>
          <w:szCs w:val="27"/>
        </w:rPr>
        <w:t>пре</w:t>
      </w:r>
      <w:r>
        <w:rPr>
          <w:color w:val="363436"/>
          <w:spacing w:val="13"/>
          <w:w w:val="105"/>
          <w:sz w:val="27"/>
          <w:szCs w:val="27"/>
        </w:rPr>
        <w:t xml:space="preserve"> </w:t>
      </w:r>
      <w:proofErr w:type="spellStart"/>
      <w:r>
        <w:rPr>
          <w:color w:val="505050"/>
          <w:w w:val="105"/>
          <w:sz w:val="27"/>
          <w:szCs w:val="27"/>
        </w:rPr>
        <w:t>д</w:t>
      </w:r>
      <w:r>
        <w:rPr>
          <w:color w:val="363436"/>
          <w:w w:val="105"/>
          <w:sz w:val="27"/>
          <w:szCs w:val="27"/>
        </w:rPr>
        <w:t>ставителями</w:t>
      </w:r>
      <w:proofErr w:type="spellEnd"/>
      <w:proofErr w:type="gramEnd"/>
      <w:r>
        <w:rPr>
          <w:color w:val="363436"/>
          <w:w w:val="105"/>
          <w:sz w:val="27"/>
          <w:szCs w:val="27"/>
        </w:rPr>
        <w:t>)</w:t>
      </w:r>
      <w:r>
        <w:rPr>
          <w:color w:val="505050"/>
          <w:w w:val="105"/>
          <w:sz w:val="27"/>
          <w:szCs w:val="27"/>
        </w:rPr>
        <w:t>.</w:t>
      </w:r>
    </w:p>
    <w:p w:rsidR="00E005E7" w:rsidRDefault="00E005E7" w:rsidP="00E005E7">
      <w:pPr>
        <w:pStyle w:val="a4"/>
        <w:kinsoku w:val="0"/>
        <w:overflowPunct w:val="0"/>
        <w:spacing w:before="5"/>
        <w:rPr>
          <w:sz w:val="29"/>
          <w:szCs w:val="29"/>
        </w:rPr>
      </w:pPr>
    </w:p>
    <w:p w:rsidR="00E005E7" w:rsidRDefault="00E005E7" w:rsidP="00E005E7">
      <w:pPr>
        <w:pStyle w:val="1"/>
        <w:kinsoku w:val="0"/>
        <w:overflowPunct w:val="0"/>
        <w:rPr>
          <w:color w:val="363436"/>
        </w:rPr>
      </w:pPr>
      <w:r>
        <w:rPr>
          <w:color w:val="363436"/>
        </w:rPr>
        <w:t>4. Принципы деятельности службы медиации</w:t>
      </w:r>
    </w:p>
    <w:p w:rsidR="00E005E7" w:rsidRDefault="00E005E7" w:rsidP="00E005E7">
      <w:pPr>
        <w:pStyle w:val="a4"/>
        <w:kinsoku w:val="0"/>
        <w:overflowPunct w:val="0"/>
        <w:spacing w:before="12"/>
        <w:ind w:left="808"/>
        <w:rPr>
          <w:color w:val="363436"/>
        </w:rPr>
      </w:pPr>
      <w:r>
        <w:rPr>
          <w:color w:val="363436"/>
        </w:rPr>
        <w:t>Деятельность служб медиации основана на следующих принципах:</w:t>
      </w:r>
    </w:p>
    <w:p w:rsidR="00E005E7" w:rsidRDefault="00E005E7" w:rsidP="00E005E7">
      <w:pPr>
        <w:pStyle w:val="a6"/>
        <w:numPr>
          <w:ilvl w:val="0"/>
          <w:numId w:val="4"/>
        </w:numPr>
        <w:tabs>
          <w:tab w:val="left" w:pos="1158"/>
        </w:tabs>
        <w:kinsoku w:val="0"/>
        <w:overflowPunct w:val="0"/>
        <w:spacing w:before="6" w:line="249" w:lineRule="auto"/>
        <w:ind w:left="103" w:right="100" w:firstLine="688"/>
        <w:rPr>
          <w:color w:val="363436"/>
          <w:w w:val="105"/>
          <w:sz w:val="27"/>
          <w:szCs w:val="27"/>
        </w:rPr>
      </w:pPr>
      <w:r>
        <w:rPr>
          <w:color w:val="363436"/>
          <w:w w:val="105"/>
          <w:sz w:val="27"/>
          <w:szCs w:val="27"/>
        </w:rPr>
        <w:t xml:space="preserve">принцип добровольности, предполагающий как добровольное участие учащихся-волонтеров в организации работы службы медиации, так и обязательное согласие сторон, вовлеченных в конфликт, не участие в </w:t>
      </w:r>
      <w:proofErr w:type="spellStart"/>
      <w:proofErr w:type="gramStart"/>
      <w:r>
        <w:rPr>
          <w:color w:val="363436"/>
          <w:w w:val="105"/>
          <w:sz w:val="27"/>
          <w:szCs w:val="27"/>
        </w:rPr>
        <w:t>проце</w:t>
      </w:r>
      <w:proofErr w:type="spellEnd"/>
      <w:r>
        <w:rPr>
          <w:color w:val="363436"/>
          <w:w w:val="105"/>
          <w:sz w:val="27"/>
          <w:szCs w:val="27"/>
        </w:rPr>
        <w:t xml:space="preserve"> </w:t>
      </w:r>
      <w:r>
        <w:rPr>
          <w:color w:val="505050"/>
          <w:w w:val="105"/>
          <w:sz w:val="27"/>
          <w:szCs w:val="27"/>
        </w:rPr>
        <w:t>д</w:t>
      </w:r>
      <w:r>
        <w:rPr>
          <w:color w:val="363436"/>
          <w:w w:val="105"/>
          <w:sz w:val="27"/>
          <w:szCs w:val="27"/>
        </w:rPr>
        <w:t>уре</w:t>
      </w:r>
      <w:proofErr w:type="gramEnd"/>
      <w:r>
        <w:rPr>
          <w:color w:val="363436"/>
          <w:w w:val="105"/>
          <w:sz w:val="27"/>
          <w:szCs w:val="27"/>
        </w:rPr>
        <w:t xml:space="preserve"> медиации и примирительных</w:t>
      </w:r>
      <w:r>
        <w:rPr>
          <w:color w:val="363436"/>
          <w:spacing w:val="5"/>
          <w:w w:val="105"/>
          <w:sz w:val="27"/>
          <w:szCs w:val="27"/>
        </w:rPr>
        <w:t xml:space="preserve"> </w:t>
      </w:r>
      <w:r>
        <w:rPr>
          <w:color w:val="363436"/>
          <w:w w:val="105"/>
          <w:sz w:val="27"/>
          <w:szCs w:val="27"/>
        </w:rPr>
        <w:t>программах;</w:t>
      </w:r>
    </w:p>
    <w:p w:rsidR="00E005E7" w:rsidRDefault="00E005E7" w:rsidP="00E005E7">
      <w:pPr>
        <w:pStyle w:val="a6"/>
        <w:numPr>
          <w:ilvl w:val="0"/>
          <w:numId w:val="4"/>
        </w:numPr>
        <w:tabs>
          <w:tab w:val="left" w:pos="1148"/>
        </w:tabs>
        <w:kinsoku w:val="0"/>
        <w:overflowPunct w:val="0"/>
        <w:spacing w:line="247" w:lineRule="auto"/>
        <w:ind w:left="100" w:right="111" w:firstLine="691"/>
        <w:rPr>
          <w:color w:val="363436"/>
          <w:w w:val="105"/>
          <w:sz w:val="27"/>
          <w:szCs w:val="27"/>
        </w:rPr>
      </w:pPr>
      <w:r>
        <w:rPr>
          <w:color w:val="363436"/>
          <w:w w:val="105"/>
          <w:sz w:val="27"/>
          <w:szCs w:val="27"/>
        </w:rPr>
        <w:t>принцип конфиденциальности, предполагающий обязательство службы медиации не разглашать полученные в ходе программ сведения, исключение составляет информация о возможном нанесении ущерба для жизни, здоровья и</w:t>
      </w:r>
      <w:r>
        <w:rPr>
          <w:color w:val="363436"/>
          <w:spacing w:val="-2"/>
          <w:w w:val="105"/>
          <w:sz w:val="27"/>
          <w:szCs w:val="27"/>
        </w:rPr>
        <w:t xml:space="preserve"> </w:t>
      </w:r>
      <w:r>
        <w:rPr>
          <w:color w:val="363436"/>
          <w:w w:val="105"/>
          <w:sz w:val="27"/>
          <w:szCs w:val="27"/>
        </w:rPr>
        <w:t>безопасности;</w:t>
      </w:r>
    </w:p>
    <w:p w:rsidR="00E005E7" w:rsidRDefault="00E005E7" w:rsidP="00E005E7">
      <w:pPr>
        <w:pStyle w:val="a4"/>
        <w:kinsoku w:val="0"/>
        <w:overflowPunct w:val="0"/>
        <w:spacing w:line="249" w:lineRule="auto"/>
        <w:ind w:left="104" w:right="114" w:firstLine="1125"/>
        <w:rPr>
          <w:color w:val="363436"/>
        </w:rPr>
      </w:pPr>
      <w:proofErr w:type="gramStart"/>
      <w:r>
        <w:rPr>
          <w:color w:val="363436"/>
        </w:rPr>
        <w:t>принцип нейтральности, запрещающий службам медиации принимать с</w:t>
      </w:r>
      <w:r>
        <w:rPr>
          <w:color w:val="505050"/>
        </w:rPr>
        <w:t>т</w:t>
      </w:r>
      <w:r>
        <w:rPr>
          <w:color w:val="363436"/>
        </w:rPr>
        <w:t>рону</w:t>
      </w:r>
      <w:proofErr w:type="gramEnd"/>
      <w:r>
        <w:rPr>
          <w:color w:val="363436"/>
        </w:rPr>
        <w:t xml:space="preserve"> о</w:t>
      </w:r>
      <w:r>
        <w:rPr>
          <w:color w:val="505050"/>
        </w:rPr>
        <w:t>д</w:t>
      </w:r>
      <w:r>
        <w:rPr>
          <w:color w:val="363436"/>
        </w:rPr>
        <w:t>ного из участников конфликта. Нейтральность предполагает</w:t>
      </w:r>
      <w:proofErr w:type="gramStart"/>
      <w:r>
        <w:rPr>
          <w:color w:val="363436"/>
        </w:rPr>
        <w:t xml:space="preserve"> </w:t>
      </w:r>
      <w:r>
        <w:rPr>
          <w:color w:val="606060"/>
        </w:rPr>
        <w:t>,</w:t>
      </w:r>
      <w:proofErr w:type="gramEnd"/>
      <w:r>
        <w:rPr>
          <w:color w:val="606060"/>
        </w:rPr>
        <w:t xml:space="preserve"> </w:t>
      </w:r>
      <w:r>
        <w:rPr>
          <w:color w:val="363436"/>
        </w:rPr>
        <w:t>что служба медиации не выясняет вопрос о виновности или невинности той или иной стороны, а является независимым посредником, помогающим сторонам самостоятельно найти решение.</w:t>
      </w:r>
    </w:p>
    <w:p w:rsidR="00E005E7" w:rsidRDefault="00E005E7" w:rsidP="00E005E7">
      <w:pPr>
        <w:pStyle w:val="a4"/>
        <w:kinsoku w:val="0"/>
        <w:overflowPunct w:val="0"/>
        <w:spacing w:before="7"/>
      </w:pPr>
    </w:p>
    <w:p w:rsidR="00E005E7" w:rsidRDefault="00E005E7" w:rsidP="00E005E7">
      <w:pPr>
        <w:pStyle w:val="1"/>
        <w:kinsoku w:val="0"/>
        <w:overflowPunct w:val="0"/>
        <w:spacing w:before="1"/>
        <w:ind w:left="1899"/>
        <w:rPr>
          <w:color w:val="363436"/>
        </w:rPr>
      </w:pPr>
      <w:r>
        <w:rPr>
          <w:color w:val="363436"/>
        </w:rPr>
        <w:t>5. Порядок формирования службы медиации</w:t>
      </w:r>
    </w:p>
    <w:p w:rsidR="00E005E7" w:rsidRDefault="00E005E7" w:rsidP="00E005E7">
      <w:pPr>
        <w:pStyle w:val="a6"/>
        <w:numPr>
          <w:ilvl w:val="1"/>
          <w:numId w:val="3"/>
        </w:numPr>
        <w:tabs>
          <w:tab w:val="left" w:pos="1303"/>
        </w:tabs>
        <w:kinsoku w:val="0"/>
        <w:overflowPunct w:val="0"/>
        <w:spacing w:before="6" w:line="247" w:lineRule="auto"/>
        <w:ind w:left="100" w:right="98" w:firstLine="704"/>
        <w:rPr>
          <w:color w:val="363436"/>
          <w:sz w:val="27"/>
          <w:szCs w:val="27"/>
        </w:rPr>
      </w:pPr>
      <w:r>
        <w:rPr>
          <w:color w:val="363436"/>
          <w:sz w:val="27"/>
          <w:szCs w:val="27"/>
        </w:rPr>
        <w:t xml:space="preserve">В состав службы медиации входят заместитель руководителя по учебно-воспитательной </w:t>
      </w:r>
      <w:r>
        <w:rPr>
          <w:color w:val="363436"/>
          <w:spacing w:val="1"/>
          <w:sz w:val="27"/>
          <w:szCs w:val="27"/>
        </w:rPr>
        <w:t>работе</w:t>
      </w:r>
      <w:r>
        <w:rPr>
          <w:color w:val="505050"/>
          <w:spacing w:val="1"/>
          <w:sz w:val="27"/>
          <w:szCs w:val="27"/>
        </w:rPr>
        <w:t xml:space="preserve">, </w:t>
      </w:r>
      <w:r>
        <w:rPr>
          <w:color w:val="363436"/>
          <w:sz w:val="27"/>
          <w:szCs w:val="27"/>
        </w:rPr>
        <w:t xml:space="preserve">педагог-психолог, </w:t>
      </w:r>
      <w:proofErr w:type="gramStart"/>
      <w:r>
        <w:rPr>
          <w:color w:val="363436"/>
          <w:sz w:val="27"/>
          <w:szCs w:val="27"/>
        </w:rPr>
        <w:t>социальный-педагог</w:t>
      </w:r>
      <w:proofErr w:type="gramEnd"/>
      <w:r>
        <w:rPr>
          <w:color w:val="363436"/>
          <w:sz w:val="27"/>
          <w:szCs w:val="27"/>
        </w:rPr>
        <w:t>, педагоги, прошедшие обучение по проведению медиаций, восстановительных и примирительных программ, в качестве волонтеров в службу медиации могут входить учащиеся образовательных организаций, родители (законные представители)</w:t>
      </w:r>
      <w:r>
        <w:rPr>
          <w:color w:val="363436"/>
          <w:spacing w:val="-43"/>
          <w:sz w:val="27"/>
          <w:szCs w:val="27"/>
        </w:rPr>
        <w:t xml:space="preserve"> </w:t>
      </w:r>
      <w:r>
        <w:rPr>
          <w:color w:val="363436"/>
          <w:sz w:val="27"/>
          <w:szCs w:val="27"/>
        </w:rPr>
        <w:t>обучающихся.</w:t>
      </w:r>
    </w:p>
    <w:p w:rsidR="00E005E7" w:rsidRDefault="00E005E7" w:rsidP="00E005E7">
      <w:pPr>
        <w:pStyle w:val="a6"/>
        <w:numPr>
          <w:ilvl w:val="1"/>
          <w:numId w:val="3"/>
        </w:numPr>
        <w:tabs>
          <w:tab w:val="left" w:pos="1361"/>
        </w:tabs>
        <w:kinsoku w:val="0"/>
        <w:overflowPunct w:val="0"/>
        <w:spacing w:line="247" w:lineRule="auto"/>
        <w:ind w:left="100" w:right="114" w:firstLine="699"/>
        <w:rPr>
          <w:color w:val="363436"/>
          <w:sz w:val="27"/>
          <w:szCs w:val="27"/>
        </w:rPr>
      </w:pPr>
      <w:r>
        <w:rPr>
          <w:color w:val="363436"/>
          <w:sz w:val="27"/>
          <w:szCs w:val="27"/>
        </w:rPr>
        <w:t>Руководителем службы медиации назначается педагогический работник, прошедший специализированное обучение технологии ме</w:t>
      </w:r>
      <w:r>
        <w:rPr>
          <w:color w:val="505050"/>
          <w:sz w:val="27"/>
          <w:szCs w:val="27"/>
        </w:rPr>
        <w:t>д</w:t>
      </w:r>
      <w:r>
        <w:rPr>
          <w:color w:val="363436"/>
          <w:sz w:val="27"/>
          <w:szCs w:val="27"/>
        </w:rPr>
        <w:t>иации или восстановительных практик, на которого возлагаются обязанности приказом руководителя образовательной организации.</w:t>
      </w:r>
    </w:p>
    <w:p w:rsidR="00E005E7" w:rsidRDefault="00E005E7" w:rsidP="00E005E7">
      <w:pPr>
        <w:pStyle w:val="a4"/>
        <w:kinsoku w:val="0"/>
        <w:overflowPunct w:val="0"/>
        <w:spacing w:before="1"/>
        <w:rPr>
          <w:sz w:val="29"/>
          <w:szCs w:val="29"/>
        </w:rPr>
      </w:pPr>
    </w:p>
    <w:p w:rsidR="00E005E7" w:rsidRDefault="00E005E7" w:rsidP="00E005E7">
      <w:pPr>
        <w:pStyle w:val="1"/>
        <w:kinsoku w:val="0"/>
        <w:overflowPunct w:val="0"/>
        <w:ind w:left="2384"/>
        <w:rPr>
          <w:color w:val="363436"/>
        </w:rPr>
      </w:pPr>
      <w:r>
        <w:rPr>
          <w:color w:val="363436"/>
        </w:rPr>
        <w:lastRenderedPageBreak/>
        <w:t>6. Порядок работы службы медиации</w:t>
      </w:r>
    </w:p>
    <w:p w:rsidR="00E005E7" w:rsidRDefault="00E005E7" w:rsidP="00E005E7">
      <w:pPr>
        <w:pStyle w:val="a6"/>
        <w:numPr>
          <w:ilvl w:val="1"/>
          <w:numId w:val="2"/>
        </w:numPr>
        <w:tabs>
          <w:tab w:val="left" w:pos="1457"/>
        </w:tabs>
        <w:kinsoku w:val="0"/>
        <w:overflowPunct w:val="0"/>
        <w:spacing w:before="2" w:line="247" w:lineRule="auto"/>
        <w:ind w:left="100" w:right="122" w:firstLine="700"/>
        <w:rPr>
          <w:color w:val="363436"/>
          <w:w w:val="105"/>
          <w:sz w:val="27"/>
          <w:szCs w:val="27"/>
        </w:rPr>
      </w:pPr>
      <w:r>
        <w:rPr>
          <w:color w:val="363436"/>
          <w:w w:val="105"/>
          <w:sz w:val="27"/>
          <w:szCs w:val="27"/>
        </w:rPr>
        <w:t>Служба медиации получает информацию о конфликтной ситуации или правонарушении от педагогов, обучающихся, администрации образовательной организации, членов службы медиации, родителей (законных</w:t>
      </w:r>
      <w:r>
        <w:rPr>
          <w:color w:val="363436"/>
          <w:spacing w:val="-31"/>
          <w:w w:val="105"/>
          <w:sz w:val="27"/>
          <w:szCs w:val="27"/>
        </w:rPr>
        <w:t xml:space="preserve"> </w:t>
      </w:r>
      <w:r>
        <w:rPr>
          <w:color w:val="363436"/>
          <w:w w:val="105"/>
          <w:sz w:val="27"/>
          <w:szCs w:val="27"/>
        </w:rPr>
        <w:t>представителей).</w:t>
      </w:r>
    </w:p>
    <w:p w:rsidR="00E005E7" w:rsidRDefault="00E005E7" w:rsidP="00E005E7">
      <w:pPr>
        <w:pStyle w:val="a6"/>
        <w:numPr>
          <w:ilvl w:val="1"/>
          <w:numId w:val="2"/>
        </w:numPr>
        <w:tabs>
          <w:tab w:val="left" w:pos="1413"/>
        </w:tabs>
        <w:kinsoku w:val="0"/>
        <w:overflowPunct w:val="0"/>
        <w:spacing w:line="247" w:lineRule="auto"/>
        <w:ind w:left="103" w:right="99" w:firstLine="697"/>
        <w:rPr>
          <w:color w:val="363436"/>
          <w:w w:val="105"/>
          <w:sz w:val="27"/>
          <w:szCs w:val="27"/>
        </w:rPr>
      </w:pPr>
      <w:r>
        <w:rPr>
          <w:color w:val="363436"/>
          <w:w w:val="105"/>
          <w:sz w:val="27"/>
          <w:szCs w:val="27"/>
        </w:rPr>
        <w:t>Служба медиации принимает решение о возможности или невозможности проведения медиации, восстановительных и примирительных программ в каждом конкретном случае самостоятельно. При необходимости о принятом решении информируются должностные лица образовательной</w:t>
      </w:r>
      <w:r>
        <w:rPr>
          <w:color w:val="363436"/>
          <w:spacing w:val="13"/>
          <w:w w:val="105"/>
          <w:sz w:val="27"/>
          <w:szCs w:val="27"/>
        </w:rPr>
        <w:t xml:space="preserve"> </w:t>
      </w:r>
      <w:r>
        <w:rPr>
          <w:color w:val="363436"/>
          <w:w w:val="105"/>
          <w:sz w:val="27"/>
          <w:szCs w:val="27"/>
        </w:rPr>
        <w:t>организации.</w:t>
      </w:r>
    </w:p>
    <w:p w:rsidR="00E005E7" w:rsidRDefault="00E005E7" w:rsidP="00E005E7">
      <w:pPr>
        <w:pStyle w:val="a4"/>
        <w:kinsoku w:val="0"/>
        <w:overflowPunct w:val="0"/>
        <w:rPr>
          <w:sz w:val="20"/>
          <w:szCs w:val="20"/>
        </w:rPr>
      </w:pPr>
    </w:p>
    <w:p w:rsidR="00E005E7" w:rsidRDefault="00E005E7" w:rsidP="00E005E7">
      <w:pPr>
        <w:pStyle w:val="a6"/>
        <w:numPr>
          <w:ilvl w:val="1"/>
          <w:numId w:val="4"/>
        </w:numPr>
        <w:tabs>
          <w:tab w:val="left" w:pos="1430"/>
        </w:tabs>
        <w:kinsoku w:val="0"/>
        <w:overflowPunct w:val="0"/>
        <w:spacing w:before="49" w:line="249" w:lineRule="auto"/>
        <w:ind w:left="121" w:right="127" w:firstLine="700"/>
        <w:rPr>
          <w:color w:val="363436"/>
          <w:sz w:val="27"/>
          <w:szCs w:val="27"/>
        </w:rPr>
      </w:pPr>
      <w:r>
        <w:rPr>
          <w:color w:val="363436"/>
          <w:sz w:val="27"/>
          <w:szCs w:val="27"/>
        </w:rPr>
        <w:t>Процедура медиации или групповая восстановительная или примирительная программа начинается в случае согласия конфликтующих сторон. Если действия одной или обеих сторон могут быть квалифицированы как правонарушение, то для проведения программы также необходимо согласие</w:t>
      </w:r>
      <w:r>
        <w:rPr>
          <w:color w:val="363436"/>
          <w:spacing w:val="35"/>
          <w:sz w:val="27"/>
          <w:szCs w:val="27"/>
        </w:rPr>
        <w:t xml:space="preserve"> </w:t>
      </w:r>
      <w:r>
        <w:rPr>
          <w:color w:val="363436"/>
          <w:sz w:val="27"/>
          <w:szCs w:val="27"/>
        </w:rPr>
        <w:t>родителей.</w:t>
      </w:r>
    </w:p>
    <w:p w:rsidR="00E005E7" w:rsidRDefault="00E005E7" w:rsidP="00E005E7">
      <w:pPr>
        <w:pStyle w:val="a6"/>
        <w:numPr>
          <w:ilvl w:val="1"/>
          <w:numId w:val="4"/>
        </w:numPr>
        <w:tabs>
          <w:tab w:val="left" w:pos="1579"/>
        </w:tabs>
        <w:kinsoku w:val="0"/>
        <w:overflowPunct w:val="0"/>
        <w:spacing w:line="249" w:lineRule="auto"/>
        <w:ind w:left="121" w:right="133" w:firstLine="705"/>
        <w:rPr>
          <w:color w:val="363436"/>
          <w:sz w:val="27"/>
          <w:szCs w:val="27"/>
        </w:rPr>
      </w:pPr>
      <w:r>
        <w:rPr>
          <w:color w:val="363436"/>
          <w:sz w:val="27"/>
          <w:szCs w:val="27"/>
        </w:rPr>
        <w:t>В случае если процедура медиации или групповая восстановительная и примирительная программа планируется на этапе дознания или следствия, т</w:t>
      </w:r>
      <w:proofErr w:type="gramStart"/>
      <w:r>
        <w:rPr>
          <w:color w:val="363436"/>
          <w:sz w:val="27"/>
          <w:szCs w:val="27"/>
        </w:rPr>
        <w:t>о о ее</w:t>
      </w:r>
      <w:proofErr w:type="gramEnd"/>
      <w:r>
        <w:rPr>
          <w:color w:val="363436"/>
          <w:sz w:val="27"/>
          <w:szCs w:val="27"/>
        </w:rPr>
        <w:t xml:space="preserve"> проведении ставится в известность администрация образовательной организации и при необходимости производится согласование с соответствующими органами внутренних</w:t>
      </w:r>
      <w:r>
        <w:rPr>
          <w:color w:val="363436"/>
          <w:spacing w:val="-33"/>
          <w:sz w:val="27"/>
          <w:szCs w:val="27"/>
        </w:rPr>
        <w:t xml:space="preserve"> </w:t>
      </w:r>
      <w:r>
        <w:rPr>
          <w:color w:val="363436"/>
          <w:sz w:val="27"/>
          <w:szCs w:val="27"/>
        </w:rPr>
        <w:t>дел.</w:t>
      </w:r>
    </w:p>
    <w:p w:rsidR="00E005E7" w:rsidRDefault="00E005E7" w:rsidP="00E005E7">
      <w:pPr>
        <w:pStyle w:val="a4"/>
        <w:kinsoku w:val="0"/>
        <w:overflowPunct w:val="0"/>
        <w:rPr>
          <w:sz w:val="20"/>
          <w:szCs w:val="20"/>
        </w:rPr>
      </w:pPr>
    </w:p>
    <w:p w:rsidR="00E005E7" w:rsidRDefault="00E005E7" w:rsidP="00E005E7">
      <w:pPr>
        <w:pStyle w:val="a6"/>
        <w:numPr>
          <w:ilvl w:val="1"/>
          <w:numId w:val="3"/>
        </w:numPr>
        <w:tabs>
          <w:tab w:val="left" w:pos="1259"/>
        </w:tabs>
        <w:kinsoku w:val="0"/>
        <w:overflowPunct w:val="0"/>
        <w:spacing w:before="201" w:line="249" w:lineRule="auto"/>
        <w:ind w:left="0" w:firstLine="698"/>
        <w:jc w:val="left"/>
        <w:rPr>
          <w:color w:val="363436"/>
          <w:sz w:val="27"/>
          <w:szCs w:val="27"/>
        </w:rPr>
      </w:pPr>
      <w:r>
        <w:rPr>
          <w:color w:val="363436"/>
          <w:sz w:val="27"/>
          <w:szCs w:val="27"/>
        </w:rPr>
        <w:t>Переговоры с родителями и должностными руководитель службы</w:t>
      </w:r>
      <w:r>
        <w:rPr>
          <w:color w:val="363436"/>
          <w:spacing w:val="-36"/>
          <w:sz w:val="27"/>
          <w:szCs w:val="27"/>
        </w:rPr>
        <w:t xml:space="preserve"> </w:t>
      </w:r>
      <w:r>
        <w:rPr>
          <w:color w:val="363436"/>
          <w:sz w:val="27"/>
          <w:szCs w:val="27"/>
        </w:rPr>
        <w:t>медиации.</w:t>
      </w:r>
    </w:p>
    <w:p w:rsidR="00E005E7" w:rsidRPr="009B765D" w:rsidRDefault="00E005E7" w:rsidP="009B765D">
      <w:pPr>
        <w:pStyle w:val="a6"/>
        <w:numPr>
          <w:ilvl w:val="1"/>
          <w:numId w:val="3"/>
        </w:numPr>
        <w:tabs>
          <w:tab w:val="left" w:pos="1552"/>
        </w:tabs>
        <w:kinsoku w:val="0"/>
        <w:overflowPunct w:val="0"/>
        <w:spacing w:line="304" w:lineRule="exact"/>
        <w:ind w:left="1551" w:hanging="853"/>
        <w:jc w:val="left"/>
        <w:rPr>
          <w:color w:val="363436"/>
          <w:sz w:val="27"/>
          <w:szCs w:val="27"/>
        </w:rPr>
      </w:pPr>
      <w:r>
        <w:rPr>
          <w:color w:val="363436"/>
          <w:sz w:val="27"/>
          <w:szCs w:val="27"/>
        </w:rPr>
        <w:t>Применение медиативных</w:t>
      </w:r>
      <w:r>
        <w:rPr>
          <w:color w:val="363436"/>
          <w:spacing w:val="63"/>
          <w:sz w:val="27"/>
          <w:szCs w:val="27"/>
        </w:rPr>
        <w:t xml:space="preserve"> </w:t>
      </w:r>
      <w:r>
        <w:rPr>
          <w:color w:val="363436"/>
          <w:sz w:val="27"/>
          <w:szCs w:val="27"/>
        </w:rPr>
        <w:t>процедур</w:t>
      </w:r>
      <w:r w:rsidR="009B765D">
        <w:rPr>
          <w:color w:val="363436"/>
          <w:sz w:val="27"/>
          <w:szCs w:val="27"/>
        </w:rPr>
        <w:t xml:space="preserve">  </w:t>
      </w:r>
      <w:r w:rsidRPr="009B765D">
        <w:rPr>
          <w:color w:val="363436"/>
        </w:rPr>
        <w:t>лицами проводит и</w:t>
      </w:r>
      <w:r w:rsidRPr="009B765D">
        <w:rPr>
          <w:color w:val="363436"/>
          <w:spacing w:val="56"/>
        </w:rPr>
        <w:t xml:space="preserve"> </w:t>
      </w:r>
      <w:r w:rsidRPr="009B765D">
        <w:rPr>
          <w:color w:val="363436"/>
        </w:rPr>
        <w:t>проведение</w:t>
      </w:r>
    </w:p>
    <w:p w:rsidR="00E005E7" w:rsidRDefault="00E005E7" w:rsidP="009B765D">
      <w:pPr>
        <w:pStyle w:val="a4"/>
        <w:kinsoku w:val="0"/>
        <w:overflowPunct w:val="0"/>
        <w:spacing w:before="49" w:line="244" w:lineRule="auto"/>
        <w:rPr>
          <w:color w:val="363436"/>
        </w:rPr>
      </w:pPr>
      <w:r>
        <w:rPr>
          <w:color w:val="363436"/>
        </w:rPr>
        <w:t>восстановительных программ осуществляется в рамках воспитательной деятельности и во внеурочное время.</w:t>
      </w:r>
    </w:p>
    <w:p w:rsidR="00E005E7" w:rsidRDefault="00E005E7" w:rsidP="00E005E7">
      <w:pPr>
        <w:pStyle w:val="a6"/>
        <w:numPr>
          <w:ilvl w:val="1"/>
          <w:numId w:val="2"/>
        </w:numPr>
        <w:tabs>
          <w:tab w:val="left" w:pos="1329"/>
        </w:tabs>
        <w:kinsoku w:val="0"/>
        <w:overflowPunct w:val="0"/>
        <w:spacing w:before="5" w:line="247" w:lineRule="auto"/>
        <w:ind w:left="120" w:right="124" w:firstLine="701"/>
        <w:rPr>
          <w:color w:val="363436"/>
          <w:sz w:val="27"/>
          <w:szCs w:val="27"/>
        </w:rPr>
      </w:pPr>
      <w:r>
        <w:rPr>
          <w:color w:val="363436"/>
          <w:sz w:val="27"/>
          <w:szCs w:val="27"/>
        </w:rPr>
        <w:t>Процедура медиации или групповая примирительная программа не может проводиться по фактам правонарушений, связанных с употреблением наркотиков и крайними проявлениям жестокости.</w:t>
      </w:r>
    </w:p>
    <w:p w:rsidR="00E005E7" w:rsidRDefault="00E005E7" w:rsidP="00E005E7">
      <w:pPr>
        <w:pStyle w:val="a6"/>
        <w:numPr>
          <w:ilvl w:val="1"/>
          <w:numId w:val="2"/>
        </w:numPr>
        <w:tabs>
          <w:tab w:val="left" w:pos="1391"/>
        </w:tabs>
        <w:kinsoku w:val="0"/>
        <w:overflowPunct w:val="0"/>
        <w:spacing w:before="2" w:line="249" w:lineRule="auto"/>
        <w:ind w:left="117" w:right="145" w:firstLine="699"/>
        <w:rPr>
          <w:color w:val="363436"/>
          <w:sz w:val="27"/>
          <w:szCs w:val="27"/>
        </w:rPr>
      </w:pPr>
      <w:r>
        <w:rPr>
          <w:color w:val="363436"/>
          <w:sz w:val="27"/>
          <w:szCs w:val="27"/>
        </w:rPr>
        <w:t>Служба медиации самостоятельно определяет сроки и этапы проведения процедуры медиации или программы в каждом отдельном</w:t>
      </w:r>
      <w:r>
        <w:rPr>
          <w:color w:val="363436"/>
          <w:spacing w:val="-22"/>
          <w:sz w:val="27"/>
          <w:szCs w:val="27"/>
        </w:rPr>
        <w:t xml:space="preserve"> </w:t>
      </w:r>
      <w:r>
        <w:rPr>
          <w:color w:val="363436"/>
          <w:sz w:val="27"/>
          <w:szCs w:val="27"/>
        </w:rPr>
        <w:t>случае.</w:t>
      </w:r>
    </w:p>
    <w:p w:rsidR="00E005E7" w:rsidRDefault="00E005E7" w:rsidP="00E005E7">
      <w:pPr>
        <w:pStyle w:val="a6"/>
        <w:numPr>
          <w:ilvl w:val="1"/>
          <w:numId w:val="2"/>
        </w:numPr>
        <w:tabs>
          <w:tab w:val="left" w:pos="1406"/>
        </w:tabs>
        <w:kinsoku w:val="0"/>
        <w:overflowPunct w:val="0"/>
        <w:spacing w:line="247" w:lineRule="auto"/>
        <w:ind w:left="120" w:right="124" w:firstLine="696"/>
        <w:rPr>
          <w:color w:val="363436"/>
          <w:sz w:val="27"/>
          <w:szCs w:val="27"/>
        </w:rPr>
      </w:pPr>
      <w:r>
        <w:rPr>
          <w:color w:val="363436"/>
          <w:sz w:val="27"/>
          <w:szCs w:val="27"/>
        </w:rPr>
        <w:t>В случае если в ходе процедуры медиации или групповой примирительной (восстановительно) программы конфликтующие стороны пришли к соглашению, достигнутые результаты могут фиксироваться в медиативном (примирительном)</w:t>
      </w:r>
      <w:r>
        <w:rPr>
          <w:color w:val="363436"/>
          <w:spacing w:val="3"/>
          <w:sz w:val="27"/>
          <w:szCs w:val="27"/>
        </w:rPr>
        <w:t xml:space="preserve"> </w:t>
      </w:r>
      <w:r>
        <w:rPr>
          <w:color w:val="363436"/>
          <w:sz w:val="27"/>
          <w:szCs w:val="27"/>
        </w:rPr>
        <w:t>соглашении.</w:t>
      </w:r>
    </w:p>
    <w:p w:rsidR="00E005E7" w:rsidRDefault="00E005E7" w:rsidP="00E005E7">
      <w:pPr>
        <w:pStyle w:val="a4"/>
        <w:kinsoku w:val="0"/>
        <w:overflowPunct w:val="0"/>
        <w:spacing w:before="1"/>
        <w:ind w:left="120" w:right="142" w:firstLine="696"/>
        <w:rPr>
          <w:color w:val="363436"/>
        </w:rPr>
      </w:pPr>
      <w:r>
        <w:rPr>
          <w:color w:val="363436"/>
        </w:rPr>
        <w:t>6.1О. При необходимости служба медиации передает копию медиативного соглашения администрации образовательной организации.</w:t>
      </w:r>
    </w:p>
    <w:p w:rsidR="00E005E7" w:rsidRDefault="00E005E7" w:rsidP="00E005E7">
      <w:pPr>
        <w:pStyle w:val="a4"/>
        <w:kinsoku w:val="0"/>
        <w:overflowPunct w:val="0"/>
        <w:spacing w:before="14" w:line="249" w:lineRule="auto"/>
        <w:ind w:left="117" w:right="116" w:firstLine="699"/>
        <w:rPr>
          <w:color w:val="363436"/>
          <w:w w:val="105"/>
        </w:rPr>
      </w:pPr>
      <w:r>
        <w:rPr>
          <w:color w:val="363436"/>
          <w:w w:val="105"/>
        </w:rPr>
        <w:t xml:space="preserve">6.11. Служба медиации осуществляет </w:t>
      </w:r>
      <w:proofErr w:type="gramStart"/>
      <w:r>
        <w:rPr>
          <w:color w:val="363436"/>
          <w:w w:val="105"/>
        </w:rPr>
        <w:t>контроль за</w:t>
      </w:r>
      <w:proofErr w:type="gramEnd"/>
      <w:r>
        <w:rPr>
          <w:color w:val="363436"/>
          <w:w w:val="105"/>
        </w:rPr>
        <w:t xml:space="preserve"> выполнением обязательств, взятых на себя сторонами в медиативном (примирительном) соглашении, но не несет ответственность за их выполнение. При возникновении проблем в выполнении обязательств, служба медиации помогает сторонам осознать причины трудностей и пути их преодоления.</w:t>
      </w:r>
    </w:p>
    <w:p w:rsidR="00E005E7" w:rsidRDefault="00E005E7" w:rsidP="00E005E7">
      <w:pPr>
        <w:pStyle w:val="a4"/>
        <w:kinsoku w:val="0"/>
        <w:overflowPunct w:val="0"/>
        <w:spacing w:line="249" w:lineRule="auto"/>
        <w:ind w:left="125" w:right="120" w:firstLine="688"/>
        <w:rPr>
          <w:color w:val="363436"/>
        </w:rPr>
      </w:pPr>
      <w:r>
        <w:rPr>
          <w:color w:val="363436"/>
        </w:rPr>
        <w:t>При необходимости служба медиации содействует в предоставлении участникам процедуры медиации или групповой примирительной программы доступа к услугам по социальной реабилитации.</w:t>
      </w:r>
    </w:p>
    <w:p w:rsidR="00E005E7" w:rsidRDefault="00E005E7" w:rsidP="00E005E7">
      <w:pPr>
        <w:pStyle w:val="a4"/>
        <w:kinsoku w:val="0"/>
        <w:overflowPunct w:val="0"/>
        <w:spacing w:before="8"/>
      </w:pPr>
    </w:p>
    <w:p w:rsidR="00E005E7" w:rsidRDefault="00E005E7" w:rsidP="00E005E7">
      <w:pPr>
        <w:pStyle w:val="a4"/>
        <w:kinsoku w:val="0"/>
        <w:overflowPunct w:val="0"/>
        <w:spacing w:line="299" w:lineRule="exact"/>
        <w:ind w:left="1728"/>
        <w:rPr>
          <w:b/>
          <w:bCs/>
          <w:color w:val="363436"/>
          <w:w w:val="105"/>
          <w:sz w:val="26"/>
          <w:szCs w:val="26"/>
        </w:rPr>
      </w:pPr>
      <w:r>
        <w:rPr>
          <w:b/>
          <w:bCs/>
          <w:color w:val="363436"/>
          <w:w w:val="105"/>
          <w:sz w:val="26"/>
          <w:szCs w:val="26"/>
        </w:rPr>
        <w:t>7. Организация деятельности службы медиации</w:t>
      </w:r>
    </w:p>
    <w:p w:rsidR="00E005E7" w:rsidRDefault="00E005E7" w:rsidP="00E005E7">
      <w:pPr>
        <w:pStyle w:val="a6"/>
        <w:numPr>
          <w:ilvl w:val="1"/>
          <w:numId w:val="1"/>
        </w:numPr>
        <w:tabs>
          <w:tab w:val="left" w:pos="1535"/>
        </w:tabs>
        <w:kinsoku w:val="0"/>
        <w:overflowPunct w:val="0"/>
        <w:spacing w:line="247" w:lineRule="auto"/>
        <w:ind w:left="121" w:right="119" w:firstLine="697"/>
        <w:rPr>
          <w:color w:val="363436"/>
          <w:w w:val="105"/>
          <w:sz w:val="27"/>
          <w:szCs w:val="27"/>
        </w:rPr>
      </w:pPr>
      <w:r>
        <w:rPr>
          <w:color w:val="363436"/>
          <w:w w:val="105"/>
          <w:sz w:val="27"/>
          <w:szCs w:val="27"/>
        </w:rPr>
        <w:lastRenderedPageBreak/>
        <w:t>Службе медиации по согласованию с администрацией образовательной организации предоставляется помещение для сборов и проведения процедуры медиации и примирительных программ, а также возможность использовать иные ресурсы образовательной организации, такие, как оборудование, оргтехника, средства информации и</w:t>
      </w:r>
      <w:r>
        <w:rPr>
          <w:color w:val="363436"/>
          <w:spacing w:val="5"/>
          <w:w w:val="105"/>
          <w:sz w:val="27"/>
          <w:szCs w:val="27"/>
        </w:rPr>
        <w:t xml:space="preserve"> </w:t>
      </w:r>
      <w:r>
        <w:rPr>
          <w:color w:val="363436"/>
          <w:w w:val="105"/>
          <w:sz w:val="27"/>
          <w:szCs w:val="27"/>
        </w:rPr>
        <w:t>другие.</w:t>
      </w:r>
    </w:p>
    <w:p w:rsidR="00E005E7" w:rsidRDefault="00E005E7" w:rsidP="00E005E7">
      <w:pPr>
        <w:pStyle w:val="a6"/>
        <w:numPr>
          <w:ilvl w:val="1"/>
          <w:numId w:val="1"/>
        </w:numPr>
        <w:tabs>
          <w:tab w:val="left" w:pos="1422"/>
        </w:tabs>
        <w:kinsoku w:val="0"/>
        <w:overflowPunct w:val="0"/>
        <w:spacing w:line="249" w:lineRule="auto"/>
        <w:ind w:left="121" w:right="145" w:firstLine="702"/>
        <w:rPr>
          <w:color w:val="363436"/>
          <w:sz w:val="27"/>
          <w:szCs w:val="27"/>
        </w:rPr>
      </w:pPr>
      <w:r>
        <w:rPr>
          <w:color w:val="363436"/>
          <w:sz w:val="27"/>
          <w:szCs w:val="27"/>
        </w:rPr>
        <w:t>Должностные лица образовательной организации оказывают службе медиации содействие в распространении информации о деятельности службы</w:t>
      </w:r>
      <w:r>
        <w:rPr>
          <w:color w:val="363436"/>
          <w:spacing w:val="-10"/>
          <w:sz w:val="27"/>
          <w:szCs w:val="27"/>
        </w:rPr>
        <w:t xml:space="preserve"> </w:t>
      </w:r>
      <w:r>
        <w:rPr>
          <w:color w:val="363436"/>
          <w:sz w:val="27"/>
          <w:szCs w:val="27"/>
        </w:rPr>
        <w:t>медиации среди педагогов и учащихся.</w:t>
      </w:r>
    </w:p>
    <w:p w:rsidR="00E005E7" w:rsidRDefault="00E005E7" w:rsidP="00E005E7">
      <w:pPr>
        <w:pStyle w:val="a4"/>
        <w:kinsoku w:val="0"/>
        <w:overflowPunct w:val="0"/>
        <w:rPr>
          <w:sz w:val="20"/>
          <w:szCs w:val="20"/>
        </w:rPr>
      </w:pPr>
    </w:p>
    <w:p w:rsidR="00E005E7" w:rsidRDefault="00E005E7" w:rsidP="00E005E7">
      <w:pPr>
        <w:pStyle w:val="a6"/>
        <w:numPr>
          <w:ilvl w:val="1"/>
          <w:numId w:val="4"/>
        </w:numPr>
        <w:tabs>
          <w:tab w:val="left" w:pos="1510"/>
        </w:tabs>
        <w:kinsoku w:val="0"/>
        <w:overflowPunct w:val="0"/>
        <w:spacing w:before="49" w:line="249" w:lineRule="auto"/>
        <w:ind w:left="121" w:right="129" w:firstLine="702"/>
        <w:rPr>
          <w:color w:val="363436"/>
          <w:sz w:val="27"/>
          <w:szCs w:val="27"/>
        </w:rPr>
      </w:pPr>
      <w:r>
        <w:rPr>
          <w:color w:val="363436"/>
          <w:sz w:val="27"/>
          <w:szCs w:val="27"/>
        </w:rPr>
        <w:t>Администрация образовательной организации содействует службе медиации в организации взаимодействия с социальными службами и другими межведомственными</w:t>
      </w:r>
      <w:r>
        <w:rPr>
          <w:color w:val="363436"/>
          <w:spacing w:val="1"/>
          <w:sz w:val="27"/>
          <w:szCs w:val="27"/>
        </w:rPr>
        <w:t xml:space="preserve"> </w:t>
      </w:r>
      <w:r>
        <w:rPr>
          <w:color w:val="363436"/>
          <w:sz w:val="27"/>
          <w:szCs w:val="27"/>
        </w:rPr>
        <w:t>организациями.</w:t>
      </w:r>
    </w:p>
    <w:p w:rsidR="00E005E7" w:rsidRDefault="00E005E7" w:rsidP="00E005E7">
      <w:pPr>
        <w:pStyle w:val="a6"/>
        <w:numPr>
          <w:ilvl w:val="1"/>
          <w:numId w:val="4"/>
        </w:numPr>
        <w:tabs>
          <w:tab w:val="left" w:pos="1579"/>
        </w:tabs>
        <w:kinsoku w:val="0"/>
        <w:overflowPunct w:val="0"/>
        <w:spacing w:before="2" w:line="247" w:lineRule="auto"/>
        <w:ind w:left="118" w:right="107" w:firstLine="705"/>
        <w:rPr>
          <w:color w:val="363436"/>
          <w:w w:val="105"/>
          <w:sz w:val="27"/>
          <w:szCs w:val="27"/>
        </w:rPr>
      </w:pPr>
      <w:proofErr w:type="gramStart"/>
      <w:r>
        <w:rPr>
          <w:color w:val="363436"/>
          <w:w w:val="105"/>
          <w:sz w:val="27"/>
          <w:szCs w:val="27"/>
        </w:rPr>
        <w:t>В случае если процедура медиации или групповая примирительная программа проводилась по факту, по которому возбуждено уголовное дело, администрация образовательной организации может ходатайствовать о приобщении к материалам дела медиативного соглашения, а также иных документов в качестве материалов, характеризующих личность обвиняемого, подтверждающих добровольное возмещение имущественного ущерба и иные действия, направленные на заглаживание вреда, причиненного</w:t>
      </w:r>
      <w:r>
        <w:rPr>
          <w:color w:val="363436"/>
          <w:spacing w:val="31"/>
          <w:w w:val="105"/>
          <w:sz w:val="27"/>
          <w:szCs w:val="27"/>
        </w:rPr>
        <w:t xml:space="preserve"> </w:t>
      </w:r>
      <w:r>
        <w:rPr>
          <w:color w:val="363436"/>
          <w:w w:val="105"/>
          <w:sz w:val="27"/>
          <w:szCs w:val="27"/>
        </w:rPr>
        <w:t>потерпевшему.</w:t>
      </w:r>
      <w:proofErr w:type="gramEnd"/>
    </w:p>
    <w:p w:rsidR="00E005E7" w:rsidRDefault="00E005E7" w:rsidP="00E005E7">
      <w:pPr>
        <w:pStyle w:val="a4"/>
        <w:kinsoku w:val="0"/>
        <w:overflowPunct w:val="0"/>
        <w:spacing w:before="5"/>
        <w:rPr>
          <w:sz w:val="29"/>
          <w:szCs w:val="29"/>
        </w:rPr>
      </w:pPr>
    </w:p>
    <w:p w:rsidR="00E005E7" w:rsidRDefault="00E005E7" w:rsidP="00E005E7">
      <w:pPr>
        <w:pStyle w:val="a4"/>
        <w:kinsoku w:val="0"/>
        <w:overflowPunct w:val="0"/>
        <w:ind w:left="1021"/>
        <w:rPr>
          <w:b/>
          <w:bCs/>
          <w:color w:val="363436"/>
          <w:w w:val="105"/>
          <w:sz w:val="26"/>
          <w:szCs w:val="26"/>
        </w:rPr>
      </w:pPr>
      <w:r>
        <w:rPr>
          <w:b/>
          <w:bCs/>
          <w:color w:val="363436"/>
          <w:w w:val="105"/>
          <w:sz w:val="26"/>
          <w:szCs w:val="26"/>
        </w:rPr>
        <w:t>8. Функциональные обязанности членов службы медиации</w:t>
      </w:r>
    </w:p>
    <w:p w:rsidR="00E005E7" w:rsidRDefault="00E005E7" w:rsidP="00E005E7">
      <w:pPr>
        <w:pStyle w:val="a4"/>
        <w:kinsoku w:val="0"/>
        <w:overflowPunct w:val="0"/>
        <w:spacing w:before="5"/>
        <w:ind w:left="812"/>
        <w:rPr>
          <w:color w:val="363436"/>
          <w:w w:val="105"/>
        </w:rPr>
      </w:pPr>
      <w:r>
        <w:rPr>
          <w:color w:val="363436"/>
          <w:w w:val="105"/>
        </w:rPr>
        <w:t>8.1. Руководитель:</w:t>
      </w:r>
    </w:p>
    <w:p w:rsidR="00E005E7" w:rsidRDefault="00E005E7" w:rsidP="00E005E7">
      <w:pPr>
        <w:pStyle w:val="a4"/>
        <w:kinsoku w:val="0"/>
        <w:overflowPunct w:val="0"/>
        <w:spacing w:before="11" w:line="249" w:lineRule="auto"/>
        <w:ind w:left="120" w:right="189" w:firstLine="1159"/>
        <w:rPr>
          <w:color w:val="363436"/>
        </w:rPr>
      </w:pPr>
      <w:r>
        <w:rPr>
          <w:color w:val="363436"/>
        </w:rPr>
        <w:t>осуществляет общее руководство деятельностью службы медиации;</w:t>
      </w:r>
    </w:p>
    <w:p w:rsidR="00E005E7" w:rsidRDefault="00E005E7" w:rsidP="00E005E7">
      <w:pPr>
        <w:pStyle w:val="a6"/>
        <w:numPr>
          <w:ilvl w:val="0"/>
          <w:numId w:val="3"/>
        </w:numPr>
        <w:tabs>
          <w:tab w:val="left" w:pos="1030"/>
        </w:tabs>
        <w:kinsoku w:val="0"/>
        <w:overflowPunct w:val="0"/>
        <w:spacing w:line="304" w:lineRule="exact"/>
        <w:ind w:left="117" w:firstLine="685"/>
        <w:jc w:val="left"/>
        <w:rPr>
          <w:color w:val="363436"/>
          <w:sz w:val="27"/>
          <w:szCs w:val="27"/>
        </w:rPr>
      </w:pPr>
      <w:r>
        <w:rPr>
          <w:color w:val="363436"/>
          <w:sz w:val="27"/>
          <w:szCs w:val="27"/>
        </w:rPr>
        <w:t>планирует работу службы</w:t>
      </w:r>
      <w:r>
        <w:rPr>
          <w:color w:val="363436"/>
          <w:spacing w:val="13"/>
          <w:sz w:val="27"/>
          <w:szCs w:val="27"/>
        </w:rPr>
        <w:t xml:space="preserve"> </w:t>
      </w:r>
      <w:r>
        <w:rPr>
          <w:color w:val="363436"/>
          <w:sz w:val="27"/>
          <w:szCs w:val="27"/>
        </w:rPr>
        <w:t>медиации;</w:t>
      </w:r>
    </w:p>
    <w:p w:rsidR="00E005E7" w:rsidRDefault="00E005E7" w:rsidP="00E005E7">
      <w:pPr>
        <w:pStyle w:val="a6"/>
        <w:numPr>
          <w:ilvl w:val="0"/>
          <w:numId w:val="3"/>
        </w:numPr>
        <w:tabs>
          <w:tab w:val="left" w:pos="1065"/>
        </w:tabs>
        <w:kinsoku w:val="0"/>
        <w:overflowPunct w:val="0"/>
        <w:spacing w:before="16" w:line="249" w:lineRule="auto"/>
        <w:ind w:left="117" w:right="118" w:firstLine="681"/>
        <w:rPr>
          <w:color w:val="363436"/>
          <w:sz w:val="27"/>
          <w:szCs w:val="27"/>
        </w:rPr>
      </w:pPr>
      <w:r>
        <w:rPr>
          <w:color w:val="363436"/>
          <w:sz w:val="27"/>
          <w:szCs w:val="27"/>
        </w:rPr>
        <w:t>осуществляет взаимодействие с администрацией образовательной организации, органами внутренних дел и другими ведомствами и</w:t>
      </w:r>
      <w:r>
        <w:rPr>
          <w:color w:val="363436"/>
          <w:spacing w:val="10"/>
          <w:sz w:val="27"/>
          <w:szCs w:val="27"/>
        </w:rPr>
        <w:t xml:space="preserve"> </w:t>
      </w:r>
      <w:r>
        <w:rPr>
          <w:color w:val="363436"/>
          <w:sz w:val="27"/>
          <w:szCs w:val="27"/>
        </w:rPr>
        <w:t>организациями;</w:t>
      </w:r>
    </w:p>
    <w:p w:rsidR="00E005E7" w:rsidRDefault="00E005E7" w:rsidP="00E005E7">
      <w:pPr>
        <w:pStyle w:val="a6"/>
        <w:numPr>
          <w:ilvl w:val="0"/>
          <w:numId w:val="3"/>
        </w:numPr>
        <w:tabs>
          <w:tab w:val="left" w:pos="1180"/>
        </w:tabs>
        <w:kinsoku w:val="0"/>
        <w:overflowPunct w:val="0"/>
        <w:spacing w:line="249" w:lineRule="auto"/>
        <w:ind w:left="115" w:right="140" w:firstLine="683"/>
        <w:rPr>
          <w:color w:val="363436"/>
          <w:sz w:val="27"/>
          <w:szCs w:val="27"/>
        </w:rPr>
      </w:pPr>
      <w:r>
        <w:rPr>
          <w:color w:val="363436"/>
          <w:sz w:val="27"/>
          <w:szCs w:val="27"/>
        </w:rPr>
        <w:t>отвечает за качество и эффективную деятельность службы</w:t>
      </w:r>
      <w:r>
        <w:rPr>
          <w:color w:val="363436"/>
          <w:spacing w:val="-27"/>
          <w:sz w:val="27"/>
          <w:szCs w:val="27"/>
        </w:rPr>
        <w:t xml:space="preserve"> </w:t>
      </w:r>
      <w:r>
        <w:rPr>
          <w:color w:val="363436"/>
          <w:sz w:val="27"/>
          <w:szCs w:val="27"/>
        </w:rPr>
        <w:t>медиации;</w:t>
      </w:r>
    </w:p>
    <w:p w:rsidR="00E005E7" w:rsidRDefault="00E005E7" w:rsidP="00E005E7">
      <w:pPr>
        <w:pStyle w:val="a6"/>
        <w:numPr>
          <w:ilvl w:val="0"/>
          <w:numId w:val="3"/>
        </w:numPr>
        <w:tabs>
          <w:tab w:val="left" w:pos="1021"/>
        </w:tabs>
        <w:kinsoku w:val="0"/>
        <w:overflowPunct w:val="0"/>
        <w:spacing w:line="309" w:lineRule="exact"/>
        <w:ind w:left="1020" w:hanging="222"/>
        <w:jc w:val="left"/>
        <w:rPr>
          <w:color w:val="363436"/>
          <w:sz w:val="27"/>
          <w:szCs w:val="27"/>
        </w:rPr>
      </w:pPr>
      <w:r>
        <w:rPr>
          <w:color w:val="363436"/>
          <w:sz w:val="27"/>
          <w:szCs w:val="27"/>
        </w:rPr>
        <w:t>анализирует работу службы</w:t>
      </w:r>
      <w:r>
        <w:rPr>
          <w:color w:val="363436"/>
          <w:spacing w:val="-4"/>
          <w:sz w:val="27"/>
          <w:szCs w:val="27"/>
        </w:rPr>
        <w:t xml:space="preserve"> </w:t>
      </w:r>
      <w:r>
        <w:rPr>
          <w:color w:val="363436"/>
          <w:sz w:val="27"/>
          <w:szCs w:val="27"/>
        </w:rPr>
        <w:t>медиации;</w:t>
      </w:r>
    </w:p>
    <w:p w:rsidR="00E005E7" w:rsidRDefault="00E005E7" w:rsidP="00E005E7">
      <w:pPr>
        <w:pStyle w:val="a4"/>
        <w:kinsoku w:val="0"/>
        <w:overflowPunct w:val="0"/>
        <w:spacing w:before="4" w:line="244" w:lineRule="auto"/>
        <w:ind w:left="115" w:right="189" w:firstLine="1221"/>
        <w:rPr>
          <w:color w:val="363436"/>
        </w:rPr>
      </w:pPr>
      <w:r>
        <w:rPr>
          <w:color w:val="363436"/>
        </w:rPr>
        <w:t>проводит обучающие мероприятия по медиации для педагогических работников и учащихся - волонтеров.</w:t>
      </w:r>
    </w:p>
    <w:p w:rsidR="00E005E7" w:rsidRDefault="00E005E7" w:rsidP="00E005E7">
      <w:pPr>
        <w:pStyle w:val="a4"/>
        <w:kinsoku w:val="0"/>
        <w:overflowPunct w:val="0"/>
        <w:spacing w:before="6"/>
        <w:ind w:left="807"/>
        <w:rPr>
          <w:color w:val="363436"/>
        </w:rPr>
      </w:pPr>
      <w:r>
        <w:rPr>
          <w:color w:val="363436"/>
        </w:rPr>
        <w:t>8.2. Члены службы медиации:</w:t>
      </w:r>
    </w:p>
    <w:p w:rsidR="00E005E7" w:rsidRDefault="00E005E7" w:rsidP="00E005E7">
      <w:pPr>
        <w:pStyle w:val="a6"/>
        <w:numPr>
          <w:ilvl w:val="0"/>
          <w:numId w:val="2"/>
        </w:numPr>
        <w:tabs>
          <w:tab w:val="left" w:pos="1025"/>
        </w:tabs>
        <w:kinsoku w:val="0"/>
        <w:overflowPunct w:val="0"/>
        <w:spacing w:before="12" w:line="244" w:lineRule="auto"/>
        <w:ind w:left="1231" w:right="115" w:hanging="438"/>
        <w:jc w:val="left"/>
        <w:rPr>
          <w:color w:val="363436"/>
          <w:w w:val="105"/>
          <w:sz w:val="27"/>
          <w:szCs w:val="27"/>
        </w:rPr>
      </w:pPr>
      <w:r>
        <w:rPr>
          <w:color w:val="363436"/>
          <w:w w:val="105"/>
          <w:sz w:val="27"/>
          <w:szCs w:val="27"/>
        </w:rPr>
        <w:t>проводят предварительные встречи с конфликтующими сторонами; проводят процедуры медиации</w:t>
      </w:r>
      <w:r>
        <w:rPr>
          <w:color w:val="363436"/>
          <w:spacing w:val="42"/>
          <w:w w:val="105"/>
          <w:sz w:val="27"/>
          <w:szCs w:val="27"/>
        </w:rPr>
        <w:t xml:space="preserve"> </w:t>
      </w:r>
      <w:r>
        <w:rPr>
          <w:color w:val="363436"/>
          <w:w w:val="105"/>
          <w:sz w:val="27"/>
          <w:szCs w:val="27"/>
        </w:rPr>
        <w:t>и другие примирительные</w:t>
      </w:r>
    </w:p>
    <w:p w:rsidR="00E005E7" w:rsidRDefault="00E005E7" w:rsidP="00E005E7">
      <w:pPr>
        <w:pStyle w:val="a4"/>
        <w:kinsoku w:val="0"/>
        <w:overflowPunct w:val="0"/>
        <w:spacing w:before="5"/>
        <w:ind w:left="120"/>
        <w:rPr>
          <w:color w:val="363436"/>
        </w:rPr>
      </w:pPr>
      <w:r>
        <w:rPr>
          <w:color w:val="363436"/>
        </w:rPr>
        <w:t>программы;</w:t>
      </w:r>
    </w:p>
    <w:p w:rsidR="00E005E7" w:rsidRDefault="00E005E7" w:rsidP="00E005E7">
      <w:pPr>
        <w:pStyle w:val="a6"/>
        <w:numPr>
          <w:ilvl w:val="0"/>
          <w:numId w:val="2"/>
        </w:numPr>
        <w:tabs>
          <w:tab w:val="left" w:pos="1044"/>
        </w:tabs>
        <w:kinsoku w:val="0"/>
        <w:overflowPunct w:val="0"/>
        <w:spacing w:before="2"/>
        <w:ind w:left="1043" w:hanging="250"/>
        <w:jc w:val="left"/>
        <w:rPr>
          <w:color w:val="6B6B6B"/>
          <w:sz w:val="27"/>
          <w:szCs w:val="27"/>
        </w:rPr>
      </w:pPr>
      <w:proofErr w:type="gramStart"/>
      <w:r>
        <w:rPr>
          <w:color w:val="363436"/>
          <w:sz w:val="27"/>
          <w:szCs w:val="27"/>
        </w:rPr>
        <w:t>ведут журнал регистрации конфликтных ситуаций (приложение</w:t>
      </w:r>
      <w:r>
        <w:rPr>
          <w:color w:val="363436"/>
          <w:spacing w:val="2"/>
          <w:sz w:val="27"/>
          <w:szCs w:val="27"/>
        </w:rPr>
        <w:t xml:space="preserve"> </w:t>
      </w:r>
      <w:r>
        <w:rPr>
          <w:rFonts w:ascii="Arial" w:hAnsi="Arial" w:cs="Arial"/>
          <w:color w:val="363436"/>
          <w:sz w:val="25"/>
          <w:szCs w:val="25"/>
        </w:rPr>
        <w:t>№</w:t>
      </w:r>
      <w:proofErr w:type="gramEnd"/>
    </w:p>
    <w:p w:rsidR="00E005E7" w:rsidRDefault="00E005E7" w:rsidP="00E005E7">
      <w:pPr>
        <w:pStyle w:val="a4"/>
        <w:kinsoku w:val="0"/>
        <w:overflowPunct w:val="0"/>
        <w:spacing w:before="21"/>
        <w:ind w:left="119"/>
        <w:rPr>
          <w:color w:val="363436"/>
        </w:rPr>
      </w:pPr>
      <w:r>
        <w:rPr>
          <w:color w:val="363436"/>
        </w:rPr>
        <w:t>1 к Положению).</w:t>
      </w:r>
    </w:p>
    <w:p w:rsidR="00E005E7" w:rsidRDefault="00E005E7" w:rsidP="00E005E7">
      <w:pPr>
        <w:pStyle w:val="a4"/>
        <w:kinsoku w:val="0"/>
        <w:overflowPunct w:val="0"/>
        <w:spacing w:before="9"/>
        <w:rPr>
          <w:sz w:val="29"/>
          <w:szCs w:val="29"/>
        </w:rPr>
      </w:pPr>
    </w:p>
    <w:p w:rsidR="00E005E7" w:rsidRDefault="00E005E7" w:rsidP="00E005E7">
      <w:pPr>
        <w:pStyle w:val="a4"/>
        <w:kinsoku w:val="0"/>
        <w:overflowPunct w:val="0"/>
        <w:spacing w:before="1"/>
        <w:ind w:left="2661"/>
        <w:rPr>
          <w:b/>
          <w:bCs/>
          <w:color w:val="363436"/>
          <w:w w:val="105"/>
          <w:sz w:val="26"/>
          <w:szCs w:val="26"/>
        </w:rPr>
      </w:pPr>
      <w:r>
        <w:rPr>
          <w:b/>
          <w:bCs/>
          <w:color w:val="363436"/>
          <w:w w:val="105"/>
          <w:sz w:val="26"/>
          <w:szCs w:val="26"/>
        </w:rPr>
        <w:t>9. Заключительные положения</w:t>
      </w:r>
    </w:p>
    <w:p w:rsidR="00E005E7" w:rsidRDefault="00E005E7" w:rsidP="00E005E7">
      <w:pPr>
        <w:pStyle w:val="a6"/>
        <w:numPr>
          <w:ilvl w:val="1"/>
          <w:numId w:val="1"/>
        </w:numPr>
        <w:tabs>
          <w:tab w:val="left" w:pos="1502"/>
        </w:tabs>
        <w:kinsoku w:val="0"/>
        <w:overflowPunct w:val="0"/>
        <w:spacing w:before="9" w:line="249" w:lineRule="auto"/>
        <w:ind w:left="115" w:right="120" w:firstLine="702"/>
        <w:rPr>
          <w:color w:val="363436"/>
          <w:sz w:val="27"/>
          <w:szCs w:val="27"/>
        </w:rPr>
      </w:pPr>
      <w:r>
        <w:rPr>
          <w:color w:val="363436"/>
          <w:sz w:val="27"/>
          <w:szCs w:val="27"/>
        </w:rPr>
        <w:t>Настоящее положение вступает в силу с момента его утверждения руководителем образовательной</w:t>
      </w:r>
      <w:r>
        <w:rPr>
          <w:color w:val="363436"/>
          <w:spacing w:val="-27"/>
          <w:sz w:val="27"/>
          <w:szCs w:val="27"/>
        </w:rPr>
        <w:t xml:space="preserve"> </w:t>
      </w:r>
      <w:r>
        <w:rPr>
          <w:color w:val="363436"/>
          <w:sz w:val="27"/>
          <w:szCs w:val="27"/>
        </w:rPr>
        <w:t>организации.</w:t>
      </w:r>
    </w:p>
    <w:p w:rsidR="00E005E7" w:rsidRDefault="00E005E7" w:rsidP="00E005E7">
      <w:pPr>
        <w:pStyle w:val="a4"/>
        <w:kinsoku w:val="0"/>
        <w:overflowPunct w:val="0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inline distT="0" distB="0" distL="0" distR="0">
                <wp:extent cx="7510780" cy="12700"/>
                <wp:effectExtent l="9525" t="9525" r="13970" b="0"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10780" cy="12700"/>
                        </a:xfrm>
                        <a:custGeom>
                          <a:avLst/>
                          <a:gdLst>
                            <a:gd name="T0" fmla="*/ 0 w 11828"/>
                            <a:gd name="T1" fmla="*/ 0 h 20"/>
                            <a:gd name="T2" fmla="*/ 11827 w 1182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1828" h="20">
                              <a:moveTo>
                                <a:pt x="0" y="0"/>
                              </a:moveTo>
                              <a:lnTo>
                                <a:pt x="11827" y="0"/>
                              </a:lnTo>
                            </a:path>
                          </a:pathLst>
                        </a:custGeom>
                        <a:noFill/>
                        <a:ln w="1830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polyline id="Полилиния 7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points="0,0,591.35pt,0" coordsize="1182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" filled="f" strokeweight=".50858mm">
                <v:path arrowok="t" o:connecttype="custom" o:connectlocs="0,0;7510145,0" o:connectangles="0,0"/>
                <w10:anchorlock/>
              </v:polyline>
            </w:pict>
          </mc:Fallback>
        </mc:AlternateContent>
      </w:r>
    </w:p>
    <w:p w:rsidR="00E005E7" w:rsidRDefault="00E005E7" w:rsidP="00E005E7">
      <w:pPr>
        <w:pStyle w:val="a6"/>
        <w:numPr>
          <w:ilvl w:val="1"/>
          <w:numId w:val="1"/>
        </w:numPr>
        <w:tabs>
          <w:tab w:val="left" w:pos="1415"/>
        </w:tabs>
        <w:kinsoku w:val="0"/>
        <w:overflowPunct w:val="0"/>
        <w:spacing w:line="247" w:lineRule="auto"/>
        <w:ind w:left="112" w:right="125" w:firstLine="705"/>
        <w:rPr>
          <w:color w:val="363436"/>
          <w:sz w:val="27"/>
          <w:szCs w:val="27"/>
        </w:rPr>
      </w:pPr>
      <w:r>
        <w:rPr>
          <w:color w:val="363436"/>
          <w:sz w:val="27"/>
          <w:szCs w:val="27"/>
        </w:rPr>
        <w:t>Изменения в настоящее положение вносятся руководителем образовательной организации по предложению службы медиации или органов</w:t>
      </w:r>
      <w:r>
        <w:rPr>
          <w:color w:val="363436"/>
          <w:spacing w:val="13"/>
          <w:sz w:val="27"/>
          <w:szCs w:val="27"/>
        </w:rPr>
        <w:t xml:space="preserve"> </w:t>
      </w:r>
      <w:r>
        <w:rPr>
          <w:color w:val="363436"/>
          <w:sz w:val="27"/>
          <w:szCs w:val="27"/>
        </w:rPr>
        <w:t>самоуправления.</w:t>
      </w:r>
    </w:p>
    <w:p w:rsidR="00E005E7" w:rsidRDefault="00E005E7" w:rsidP="00E005E7">
      <w:pPr>
        <w:pStyle w:val="a4"/>
        <w:numPr>
          <w:ilvl w:val="0"/>
          <w:numId w:val="1"/>
        </w:numPr>
        <w:kinsoku w:val="0"/>
        <w:overflowPunct w:val="0"/>
        <w:rPr>
          <w:b/>
          <w:bCs/>
          <w:sz w:val="20"/>
          <w:szCs w:val="20"/>
        </w:rPr>
      </w:pPr>
    </w:p>
    <w:p w:rsidR="009B765D" w:rsidRDefault="009B765D" w:rsidP="00E005E7">
      <w:pPr>
        <w:pStyle w:val="a4"/>
        <w:numPr>
          <w:ilvl w:val="0"/>
          <w:numId w:val="1"/>
        </w:numPr>
        <w:kinsoku w:val="0"/>
        <w:overflowPunct w:val="0"/>
        <w:spacing w:before="51" w:line="252" w:lineRule="auto"/>
        <w:ind w:right="775"/>
        <w:jc w:val="right"/>
        <w:rPr>
          <w:b/>
          <w:bCs/>
          <w:color w:val="3F3F3F"/>
          <w:sz w:val="23"/>
          <w:szCs w:val="23"/>
        </w:rPr>
      </w:pPr>
    </w:p>
    <w:p w:rsidR="009B765D" w:rsidRDefault="009B765D" w:rsidP="00E005E7">
      <w:pPr>
        <w:pStyle w:val="a4"/>
        <w:numPr>
          <w:ilvl w:val="0"/>
          <w:numId w:val="1"/>
        </w:numPr>
        <w:kinsoku w:val="0"/>
        <w:overflowPunct w:val="0"/>
        <w:spacing w:before="51" w:line="252" w:lineRule="auto"/>
        <w:ind w:right="775"/>
        <w:jc w:val="right"/>
        <w:rPr>
          <w:b/>
          <w:bCs/>
          <w:color w:val="3F3F3F"/>
          <w:sz w:val="23"/>
          <w:szCs w:val="23"/>
        </w:rPr>
      </w:pPr>
    </w:p>
    <w:p w:rsidR="00E005E7" w:rsidRDefault="00E005E7" w:rsidP="00E005E7">
      <w:pPr>
        <w:pStyle w:val="a4"/>
        <w:numPr>
          <w:ilvl w:val="0"/>
          <w:numId w:val="1"/>
        </w:numPr>
        <w:kinsoku w:val="0"/>
        <w:overflowPunct w:val="0"/>
        <w:spacing w:before="51" w:line="252" w:lineRule="auto"/>
        <w:ind w:right="775"/>
        <w:jc w:val="right"/>
        <w:rPr>
          <w:b/>
          <w:bCs/>
          <w:color w:val="3F3F3F"/>
          <w:sz w:val="23"/>
          <w:szCs w:val="23"/>
        </w:rPr>
      </w:pPr>
      <w:r>
        <w:rPr>
          <w:b/>
          <w:bCs/>
          <w:color w:val="3F3F3F"/>
          <w:sz w:val="23"/>
          <w:szCs w:val="23"/>
        </w:rPr>
        <w:lastRenderedPageBreak/>
        <w:t xml:space="preserve">Приложение </w:t>
      </w:r>
      <w:r>
        <w:rPr>
          <w:b/>
          <w:bCs/>
          <w:color w:val="2B2A2B"/>
          <w:sz w:val="23"/>
          <w:szCs w:val="23"/>
        </w:rPr>
        <w:t>№1</w:t>
      </w:r>
      <w:proofErr w:type="gramStart"/>
      <w:r>
        <w:rPr>
          <w:b/>
          <w:bCs/>
          <w:color w:val="2B2A2B"/>
          <w:sz w:val="23"/>
          <w:szCs w:val="23"/>
        </w:rPr>
        <w:t xml:space="preserve"> </w:t>
      </w:r>
      <w:r>
        <w:rPr>
          <w:b/>
          <w:bCs/>
          <w:color w:val="3F3F3F"/>
          <w:sz w:val="23"/>
          <w:szCs w:val="23"/>
        </w:rPr>
        <w:t>К</w:t>
      </w:r>
      <w:proofErr w:type="gramEnd"/>
      <w:r>
        <w:rPr>
          <w:b/>
          <w:bCs/>
          <w:color w:val="3F3F3F"/>
          <w:sz w:val="23"/>
          <w:szCs w:val="23"/>
        </w:rPr>
        <w:t xml:space="preserve"> примерному Положению</w:t>
      </w:r>
    </w:p>
    <w:p w:rsidR="00E005E7" w:rsidRDefault="00E005E7" w:rsidP="00E005E7">
      <w:pPr>
        <w:pStyle w:val="a4"/>
        <w:numPr>
          <w:ilvl w:val="0"/>
          <w:numId w:val="1"/>
        </w:numPr>
        <w:kinsoku w:val="0"/>
        <w:overflowPunct w:val="0"/>
        <w:rPr>
          <w:b/>
          <w:bCs/>
        </w:rPr>
      </w:pPr>
    </w:p>
    <w:p w:rsidR="00E005E7" w:rsidRDefault="00E005E7" w:rsidP="00E005E7">
      <w:pPr>
        <w:pStyle w:val="a4"/>
        <w:numPr>
          <w:ilvl w:val="0"/>
          <w:numId w:val="1"/>
        </w:numPr>
        <w:kinsoku w:val="0"/>
        <w:overflowPunct w:val="0"/>
        <w:ind w:right="782"/>
        <w:jc w:val="right"/>
        <w:rPr>
          <w:b/>
          <w:bCs/>
          <w:color w:val="2B2A2B"/>
          <w:w w:val="110"/>
          <w:sz w:val="25"/>
          <w:szCs w:val="25"/>
        </w:rPr>
      </w:pPr>
      <w:r>
        <w:rPr>
          <w:b/>
          <w:bCs/>
          <w:color w:val="2B2A2B"/>
          <w:w w:val="110"/>
          <w:sz w:val="25"/>
          <w:szCs w:val="25"/>
        </w:rPr>
        <w:t>Форма</w:t>
      </w:r>
    </w:p>
    <w:p w:rsidR="00E005E7" w:rsidRDefault="00E005E7" w:rsidP="00E005E7">
      <w:pPr>
        <w:pStyle w:val="a4"/>
        <w:numPr>
          <w:ilvl w:val="0"/>
          <w:numId w:val="1"/>
        </w:numPr>
        <w:kinsoku w:val="0"/>
        <w:overflowPunct w:val="0"/>
        <w:rPr>
          <w:b/>
          <w:bCs/>
          <w:sz w:val="28"/>
          <w:szCs w:val="28"/>
        </w:rPr>
      </w:pPr>
    </w:p>
    <w:p w:rsidR="00E005E7" w:rsidRDefault="00A065CD" w:rsidP="00E005E7">
      <w:pPr>
        <w:pStyle w:val="a4"/>
        <w:numPr>
          <w:ilvl w:val="0"/>
          <w:numId w:val="1"/>
        </w:numPr>
        <w:kinsoku w:val="0"/>
        <w:overflowPunct w:val="0"/>
        <w:ind w:right="4795"/>
        <w:jc w:val="center"/>
        <w:rPr>
          <w:color w:val="2B2A2B"/>
          <w:w w:val="105"/>
        </w:rPr>
      </w:pPr>
      <w:r>
        <w:rPr>
          <w:color w:val="2B2A2B"/>
          <w:w w:val="105"/>
        </w:rPr>
        <w:t xml:space="preserve">                              </w:t>
      </w:r>
      <w:r w:rsidR="00E005E7">
        <w:rPr>
          <w:color w:val="2B2A2B"/>
          <w:w w:val="105"/>
        </w:rPr>
        <w:t>Журнал</w:t>
      </w:r>
    </w:p>
    <w:p w:rsidR="00E005E7" w:rsidRDefault="00E005E7" w:rsidP="00E005E7">
      <w:pPr>
        <w:pStyle w:val="a4"/>
        <w:numPr>
          <w:ilvl w:val="0"/>
          <w:numId w:val="1"/>
        </w:numPr>
        <w:kinsoku w:val="0"/>
        <w:overflowPunct w:val="0"/>
        <w:spacing w:before="18" w:line="259" w:lineRule="auto"/>
        <w:ind w:right="2376"/>
        <w:jc w:val="center"/>
        <w:rPr>
          <w:color w:val="2B2A2B"/>
          <w:w w:val="105"/>
        </w:rPr>
      </w:pPr>
      <w:r>
        <w:rPr>
          <w:color w:val="2B2A2B"/>
          <w:w w:val="105"/>
        </w:rPr>
        <w:t>регистрации  конфликтных ситуаций (наименование образовательной организации)</w:t>
      </w:r>
    </w:p>
    <w:p w:rsidR="00E005E7" w:rsidRDefault="00E005E7" w:rsidP="00E005E7">
      <w:pPr>
        <w:pStyle w:val="a4"/>
        <w:numPr>
          <w:ilvl w:val="0"/>
          <w:numId w:val="1"/>
        </w:numPr>
        <w:kinsoku w:val="0"/>
        <w:overflowPunct w:val="0"/>
        <w:rPr>
          <w:sz w:val="20"/>
          <w:szCs w:val="20"/>
        </w:rPr>
      </w:pPr>
    </w:p>
    <w:p w:rsidR="00E005E7" w:rsidRDefault="00E005E7" w:rsidP="00E005E7">
      <w:pPr>
        <w:pStyle w:val="a4"/>
        <w:numPr>
          <w:ilvl w:val="0"/>
          <w:numId w:val="1"/>
        </w:numPr>
        <w:kinsoku w:val="0"/>
        <w:overflowPunct w:val="0"/>
        <w:spacing w:before="6" w:after="1"/>
        <w:rPr>
          <w:sz w:val="13"/>
          <w:szCs w:val="13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9"/>
        <w:gridCol w:w="2346"/>
        <w:gridCol w:w="2072"/>
        <w:gridCol w:w="2062"/>
        <w:gridCol w:w="2201"/>
      </w:tblGrid>
      <w:tr w:rsidR="00E005E7">
        <w:trPr>
          <w:trHeight w:val="1604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5E7" w:rsidRDefault="00E005E7">
            <w:pPr>
              <w:pStyle w:val="TableParagraph"/>
              <w:kinsoku w:val="0"/>
              <w:overflowPunct w:val="0"/>
              <w:spacing w:before="34"/>
              <w:ind w:left="105"/>
              <w:rPr>
                <w:rFonts w:ascii="Arial" w:hAnsi="Arial" w:cs="Arial"/>
                <w:color w:val="3F3F3F"/>
                <w:w w:val="105"/>
                <w:sz w:val="25"/>
                <w:szCs w:val="25"/>
              </w:rPr>
            </w:pPr>
            <w:r>
              <w:rPr>
                <w:rFonts w:ascii="Arial" w:hAnsi="Arial" w:cs="Arial"/>
                <w:color w:val="3F3F3F"/>
                <w:w w:val="105"/>
                <w:sz w:val="25"/>
                <w:szCs w:val="25"/>
              </w:rPr>
              <w:t>№</w:t>
            </w:r>
          </w:p>
          <w:p w:rsidR="00E005E7" w:rsidRDefault="00E005E7">
            <w:pPr>
              <w:pStyle w:val="TableParagraph"/>
              <w:kinsoku w:val="0"/>
              <w:overflowPunct w:val="0"/>
              <w:spacing w:before="3"/>
              <w:ind w:left="128"/>
              <w:rPr>
                <w:color w:val="3F3F3F"/>
                <w:sz w:val="28"/>
                <w:szCs w:val="28"/>
              </w:rPr>
            </w:pPr>
            <w:proofErr w:type="gramStart"/>
            <w:r>
              <w:rPr>
                <w:color w:val="3F3F3F"/>
                <w:sz w:val="28"/>
                <w:szCs w:val="28"/>
              </w:rPr>
              <w:t>п</w:t>
            </w:r>
            <w:proofErr w:type="gramEnd"/>
            <w:r>
              <w:rPr>
                <w:color w:val="3F3F3F"/>
                <w:sz w:val="28"/>
                <w:szCs w:val="28"/>
              </w:rPr>
              <w:t>/п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5E7" w:rsidRDefault="00E005E7">
            <w:pPr>
              <w:pStyle w:val="TableParagraph"/>
              <w:kinsoku w:val="0"/>
              <w:overflowPunct w:val="0"/>
              <w:spacing w:before="30"/>
              <w:ind w:left="121"/>
              <w:rPr>
                <w:color w:val="3F3F3F"/>
                <w:w w:val="110"/>
                <w:sz w:val="25"/>
                <w:szCs w:val="25"/>
              </w:rPr>
            </w:pPr>
            <w:r>
              <w:rPr>
                <w:color w:val="3F3F3F"/>
                <w:w w:val="110"/>
                <w:sz w:val="25"/>
                <w:szCs w:val="25"/>
              </w:rPr>
              <w:t>Дата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5E7" w:rsidRDefault="00E005E7">
            <w:pPr>
              <w:pStyle w:val="TableParagraph"/>
              <w:kinsoku w:val="0"/>
              <w:overflowPunct w:val="0"/>
              <w:spacing w:before="30" w:line="268" w:lineRule="auto"/>
              <w:ind w:left="124" w:right="661" w:firstLine="7"/>
              <w:rPr>
                <w:color w:val="3F3F3F"/>
                <w:w w:val="110"/>
                <w:sz w:val="25"/>
                <w:szCs w:val="25"/>
              </w:rPr>
            </w:pPr>
            <w:r>
              <w:rPr>
                <w:color w:val="2B2A2B"/>
                <w:w w:val="105"/>
                <w:sz w:val="25"/>
                <w:szCs w:val="25"/>
              </w:rPr>
              <w:t xml:space="preserve">Участники </w:t>
            </w:r>
            <w:r>
              <w:rPr>
                <w:color w:val="3F3F3F"/>
                <w:w w:val="110"/>
                <w:sz w:val="25"/>
                <w:szCs w:val="25"/>
              </w:rPr>
              <w:t>конфликта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5E7" w:rsidRDefault="00E005E7">
            <w:pPr>
              <w:pStyle w:val="TableParagraph"/>
              <w:kinsoku w:val="0"/>
              <w:overflowPunct w:val="0"/>
              <w:spacing w:before="35" w:line="268" w:lineRule="auto"/>
              <w:ind w:left="124" w:right="651" w:hanging="4"/>
              <w:rPr>
                <w:color w:val="3F3F3F"/>
                <w:w w:val="110"/>
                <w:sz w:val="25"/>
                <w:szCs w:val="25"/>
              </w:rPr>
            </w:pPr>
            <w:r>
              <w:rPr>
                <w:color w:val="2B2A2B"/>
                <w:w w:val="110"/>
                <w:sz w:val="25"/>
                <w:szCs w:val="25"/>
              </w:rPr>
              <w:t xml:space="preserve">Суть </w:t>
            </w:r>
            <w:r>
              <w:rPr>
                <w:color w:val="3F3F3F"/>
                <w:w w:val="110"/>
                <w:sz w:val="25"/>
                <w:szCs w:val="25"/>
              </w:rPr>
              <w:t>конфликта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5E7" w:rsidRDefault="00E005E7">
            <w:pPr>
              <w:pStyle w:val="TableParagraph"/>
              <w:kinsoku w:val="0"/>
              <w:overflowPunct w:val="0"/>
              <w:spacing w:before="35" w:line="268" w:lineRule="auto"/>
              <w:ind w:left="126" w:right="310" w:hanging="1"/>
              <w:rPr>
                <w:color w:val="2B2A2B"/>
                <w:w w:val="110"/>
                <w:sz w:val="25"/>
                <w:szCs w:val="25"/>
              </w:rPr>
            </w:pPr>
            <w:r>
              <w:rPr>
                <w:color w:val="3F3F3F"/>
                <w:w w:val="110"/>
                <w:sz w:val="25"/>
                <w:szCs w:val="25"/>
              </w:rPr>
              <w:t xml:space="preserve">Краткий анализ </w:t>
            </w:r>
            <w:r>
              <w:rPr>
                <w:color w:val="2B2A2B"/>
                <w:w w:val="105"/>
                <w:sz w:val="25"/>
                <w:szCs w:val="25"/>
              </w:rPr>
              <w:t xml:space="preserve">результатов </w:t>
            </w:r>
            <w:r>
              <w:rPr>
                <w:color w:val="2B2A2B"/>
                <w:w w:val="110"/>
                <w:sz w:val="25"/>
                <w:szCs w:val="25"/>
              </w:rPr>
              <w:t>работы</w:t>
            </w:r>
          </w:p>
        </w:tc>
      </w:tr>
      <w:tr w:rsidR="00E005E7">
        <w:trPr>
          <w:trHeight w:val="321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5E7" w:rsidRDefault="00E005E7">
            <w:pPr>
              <w:pStyle w:val="TableParagraph"/>
              <w:kinsoku w:val="0"/>
              <w:overflowPunct w:val="0"/>
              <w:spacing w:before="34" w:line="267" w:lineRule="exact"/>
              <w:ind w:left="131"/>
              <w:rPr>
                <w:rFonts w:ascii="Arial" w:hAnsi="Arial" w:cs="Arial"/>
                <w:color w:val="2B2A2B"/>
                <w:w w:val="85"/>
                <w:sz w:val="25"/>
                <w:szCs w:val="25"/>
              </w:rPr>
            </w:pPr>
            <w:r>
              <w:rPr>
                <w:rFonts w:ascii="Arial" w:hAnsi="Arial" w:cs="Arial"/>
                <w:color w:val="2B2A2B"/>
                <w:w w:val="85"/>
                <w:sz w:val="25"/>
                <w:szCs w:val="25"/>
              </w:rPr>
              <w:t>1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5E7" w:rsidRDefault="00E005E7">
            <w:pPr>
              <w:pStyle w:val="TableParagraph"/>
              <w:kinsoku w:val="0"/>
              <w:overflowPunct w:val="0"/>
              <w:spacing w:before="35" w:line="266" w:lineRule="exact"/>
              <w:ind w:left="119"/>
              <w:rPr>
                <w:color w:val="3F3F3F"/>
                <w:w w:val="108"/>
                <w:sz w:val="25"/>
                <w:szCs w:val="25"/>
              </w:rPr>
            </w:pPr>
            <w:r>
              <w:rPr>
                <w:color w:val="3F3F3F"/>
                <w:w w:val="108"/>
                <w:sz w:val="25"/>
                <w:szCs w:val="25"/>
              </w:rPr>
              <w:t>2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5E7" w:rsidRDefault="00E005E7">
            <w:pPr>
              <w:pStyle w:val="TableParagraph"/>
              <w:kinsoku w:val="0"/>
              <w:overflowPunct w:val="0"/>
              <w:spacing w:before="26" w:line="275" w:lineRule="exact"/>
              <w:ind w:left="119"/>
              <w:rPr>
                <w:color w:val="3F3F3F"/>
                <w:w w:val="106"/>
                <w:sz w:val="26"/>
                <w:szCs w:val="26"/>
              </w:rPr>
            </w:pPr>
            <w:r>
              <w:rPr>
                <w:color w:val="3F3F3F"/>
                <w:w w:val="106"/>
                <w:sz w:val="26"/>
                <w:szCs w:val="26"/>
              </w:rPr>
              <w:t>3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5E7" w:rsidRDefault="00E005E7">
            <w:pPr>
              <w:pStyle w:val="TableParagraph"/>
              <w:kinsoku w:val="0"/>
              <w:overflowPunct w:val="0"/>
              <w:spacing w:before="35" w:line="266" w:lineRule="exact"/>
              <w:ind w:left="121"/>
              <w:rPr>
                <w:color w:val="3F3F3F"/>
                <w:w w:val="109"/>
                <w:sz w:val="25"/>
                <w:szCs w:val="25"/>
              </w:rPr>
            </w:pPr>
            <w:r>
              <w:rPr>
                <w:color w:val="3F3F3F"/>
                <w:w w:val="109"/>
                <w:sz w:val="25"/>
                <w:szCs w:val="25"/>
              </w:rPr>
              <w:t>4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5E7" w:rsidRDefault="00E005E7">
            <w:pPr>
              <w:pStyle w:val="TableParagraph"/>
              <w:kinsoku w:val="0"/>
              <w:overflowPunct w:val="0"/>
              <w:spacing w:before="40" w:line="261" w:lineRule="exact"/>
              <w:ind w:left="123"/>
              <w:rPr>
                <w:color w:val="3F3F3F"/>
                <w:w w:val="109"/>
                <w:sz w:val="25"/>
                <w:szCs w:val="25"/>
              </w:rPr>
            </w:pPr>
            <w:r>
              <w:rPr>
                <w:color w:val="3F3F3F"/>
                <w:w w:val="109"/>
                <w:sz w:val="25"/>
                <w:szCs w:val="25"/>
              </w:rPr>
              <w:t>5</w:t>
            </w:r>
          </w:p>
        </w:tc>
      </w:tr>
      <w:tr w:rsidR="00E005E7">
        <w:trPr>
          <w:trHeight w:val="316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5E7" w:rsidRDefault="00E005E7">
            <w:pPr>
              <w:pStyle w:val="TableParagraph"/>
              <w:kinsoku w:val="0"/>
              <w:overflowPunct w:val="0"/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5E7" w:rsidRDefault="00E005E7">
            <w:pPr>
              <w:pStyle w:val="TableParagraph"/>
              <w:kinsoku w:val="0"/>
              <w:overflowPunct w:val="0"/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5E7" w:rsidRDefault="00E005E7">
            <w:pPr>
              <w:pStyle w:val="TableParagraph"/>
              <w:kinsoku w:val="0"/>
              <w:overflowPunct w:val="0"/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5E7" w:rsidRDefault="00E005E7">
            <w:pPr>
              <w:pStyle w:val="TableParagraph"/>
              <w:kinsoku w:val="0"/>
              <w:overflowPunct w:val="0"/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5E7" w:rsidRDefault="00E005E7">
            <w:pPr>
              <w:pStyle w:val="TableParagraph"/>
              <w:kinsoku w:val="0"/>
              <w:overflowPunct w:val="0"/>
            </w:pPr>
          </w:p>
        </w:tc>
      </w:tr>
      <w:tr w:rsidR="00E005E7">
        <w:trPr>
          <w:trHeight w:val="316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5E7" w:rsidRDefault="00E005E7">
            <w:pPr>
              <w:pStyle w:val="TableParagraph"/>
              <w:kinsoku w:val="0"/>
              <w:overflowPunct w:val="0"/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5E7" w:rsidRDefault="00E005E7">
            <w:pPr>
              <w:pStyle w:val="TableParagraph"/>
              <w:kinsoku w:val="0"/>
              <w:overflowPunct w:val="0"/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5E7" w:rsidRDefault="00E005E7">
            <w:pPr>
              <w:pStyle w:val="TableParagraph"/>
              <w:kinsoku w:val="0"/>
              <w:overflowPunct w:val="0"/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5E7" w:rsidRDefault="00E005E7">
            <w:pPr>
              <w:pStyle w:val="TableParagraph"/>
              <w:kinsoku w:val="0"/>
              <w:overflowPunct w:val="0"/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5E7" w:rsidRDefault="00E005E7">
            <w:pPr>
              <w:pStyle w:val="TableParagraph"/>
              <w:kinsoku w:val="0"/>
              <w:overflowPunct w:val="0"/>
            </w:pPr>
          </w:p>
        </w:tc>
      </w:tr>
    </w:tbl>
    <w:p w:rsidR="00E005E7" w:rsidRDefault="00E005E7" w:rsidP="00E005E7">
      <w:pPr>
        <w:pStyle w:val="a4"/>
        <w:kinsoku w:val="0"/>
        <w:overflowPunct w:val="0"/>
        <w:rPr>
          <w:sz w:val="20"/>
          <w:szCs w:val="20"/>
        </w:rPr>
      </w:pPr>
    </w:p>
    <w:p w:rsidR="009B765D" w:rsidRDefault="009B765D" w:rsidP="00E005E7">
      <w:pPr>
        <w:pStyle w:val="a4"/>
        <w:kinsoku w:val="0"/>
        <w:overflowPunct w:val="0"/>
        <w:spacing w:before="176" w:line="252" w:lineRule="auto"/>
        <w:ind w:left="6435" w:right="112" w:firstLine="995"/>
        <w:jc w:val="right"/>
        <w:rPr>
          <w:color w:val="343434"/>
          <w:w w:val="105"/>
          <w:sz w:val="23"/>
          <w:szCs w:val="23"/>
        </w:rPr>
      </w:pPr>
    </w:p>
    <w:p w:rsidR="009B765D" w:rsidRDefault="009B765D" w:rsidP="00E005E7">
      <w:pPr>
        <w:pStyle w:val="a4"/>
        <w:kinsoku w:val="0"/>
        <w:overflowPunct w:val="0"/>
        <w:spacing w:before="176" w:line="252" w:lineRule="auto"/>
        <w:ind w:left="6435" w:right="112" w:firstLine="995"/>
        <w:jc w:val="right"/>
        <w:rPr>
          <w:color w:val="343434"/>
          <w:w w:val="105"/>
          <w:sz w:val="23"/>
          <w:szCs w:val="23"/>
        </w:rPr>
      </w:pPr>
    </w:p>
    <w:p w:rsidR="009B765D" w:rsidRDefault="009B765D" w:rsidP="00E005E7">
      <w:pPr>
        <w:pStyle w:val="a4"/>
        <w:kinsoku w:val="0"/>
        <w:overflowPunct w:val="0"/>
        <w:spacing w:before="176" w:line="252" w:lineRule="auto"/>
        <w:ind w:left="6435" w:right="112" w:firstLine="995"/>
        <w:jc w:val="right"/>
        <w:rPr>
          <w:color w:val="343434"/>
          <w:w w:val="105"/>
          <w:sz w:val="23"/>
          <w:szCs w:val="23"/>
        </w:rPr>
      </w:pPr>
    </w:p>
    <w:p w:rsidR="009B765D" w:rsidRDefault="009B765D" w:rsidP="00E005E7">
      <w:pPr>
        <w:pStyle w:val="a4"/>
        <w:kinsoku w:val="0"/>
        <w:overflowPunct w:val="0"/>
        <w:spacing w:before="176" w:line="252" w:lineRule="auto"/>
        <w:ind w:left="6435" w:right="112" w:firstLine="995"/>
        <w:jc w:val="right"/>
        <w:rPr>
          <w:color w:val="343434"/>
          <w:w w:val="105"/>
          <w:sz w:val="23"/>
          <w:szCs w:val="23"/>
        </w:rPr>
      </w:pPr>
    </w:p>
    <w:p w:rsidR="009B765D" w:rsidRDefault="009B765D" w:rsidP="00E005E7">
      <w:pPr>
        <w:pStyle w:val="a4"/>
        <w:kinsoku w:val="0"/>
        <w:overflowPunct w:val="0"/>
        <w:spacing w:before="176" w:line="252" w:lineRule="auto"/>
        <w:ind w:left="6435" w:right="112" w:firstLine="995"/>
        <w:jc w:val="right"/>
        <w:rPr>
          <w:color w:val="343434"/>
          <w:w w:val="105"/>
          <w:sz w:val="23"/>
          <w:szCs w:val="23"/>
        </w:rPr>
      </w:pPr>
    </w:p>
    <w:p w:rsidR="009B765D" w:rsidRDefault="009B765D" w:rsidP="00E005E7">
      <w:pPr>
        <w:pStyle w:val="a4"/>
        <w:kinsoku w:val="0"/>
        <w:overflowPunct w:val="0"/>
        <w:spacing w:before="176" w:line="252" w:lineRule="auto"/>
        <w:ind w:left="6435" w:right="112" w:firstLine="995"/>
        <w:jc w:val="right"/>
        <w:rPr>
          <w:color w:val="343434"/>
          <w:w w:val="105"/>
          <w:sz w:val="23"/>
          <w:szCs w:val="23"/>
        </w:rPr>
      </w:pPr>
    </w:p>
    <w:p w:rsidR="009B765D" w:rsidRDefault="009B765D" w:rsidP="00E005E7">
      <w:pPr>
        <w:pStyle w:val="a4"/>
        <w:kinsoku w:val="0"/>
        <w:overflowPunct w:val="0"/>
        <w:spacing w:before="176" w:line="252" w:lineRule="auto"/>
        <w:ind w:left="6435" w:right="112" w:firstLine="995"/>
        <w:jc w:val="right"/>
        <w:rPr>
          <w:color w:val="343434"/>
          <w:w w:val="105"/>
          <w:sz w:val="23"/>
          <w:szCs w:val="23"/>
        </w:rPr>
      </w:pPr>
    </w:p>
    <w:p w:rsidR="009B765D" w:rsidRDefault="009B765D" w:rsidP="00E005E7">
      <w:pPr>
        <w:pStyle w:val="a4"/>
        <w:kinsoku w:val="0"/>
        <w:overflowPunct w:val="0"/>
        <w:spacing w:before="176" w:line="252" w:lineRule="auto"/>
        <w:ind w:left="6435" w:right="112" w:firstLine="995"/>
        <w:jc w:val="right"/>
        <w:rPr>
          <w:color w:val="343434"/>
          <w:w w:val="105"/>
          <w:sz w:val="23"/>
          <w:szCs w:val="23"/>
        </w:rPr>
      </w:pPr>
    </w:p>
    <w:p w:rsidR="009B765D" w:rsidRDefault="009B765D" w:rsidP="00E005E7">
      <w:pPr>
        <w:pStyle w:val="a4"/>
        <w:kinsoku w:val="0"/>
        <w:overflowPunct w:val="0"/>
        <w:spacing w:before="176" w:line="252" w:lineRule="auto"/>
        <w:ind w:left="6435" w:right="112" w:firstLine="995"/>
        <w:jc w:val="right"/>
        <w:rPr>
          <w:color w:val="343434"/>
          <w:w w:val="105"/>
          <w:sz w:val="23"/>
          <w:szCs w:val="23"/>
        </w:rPr>
      </w:pPr>
    </w:p>
    <w:p w:rsidR="009B765D" w:rsidRDefault="009B765D" w:rsidP="00E005E7">
      <w:pPr>
        <w:pStyle w:val="a4"/>
        <w:kinsoku w:val="0"/>
        <w:overflowPunct w:val="0"/>
        <w:spacing w:before="176" w:line="252" w:lineRule="auto"/>
        <w:ind w:left="6435" w:right="112" w:firstLine="995"/>
        <w:jc w:val="right"/>
        <w:rPr>
          <w:color w:val="343434"/>
          <w:w w:val="105"/>
          <w:sz w:val="23"/>
          <w:szCs w:val="23"/>
        </w:rPr>
      </w:pPr>
    </w:p>
    <w:p w:rsidR="009B765D" w:rsidRDefault="009B765D" w:rsidP="00E005E7">
      <w:pPr>
        <w:pStyle w:val="a4"/>
        <w:kinsoku w:val="0"/>
        <w:overflowPunct w:val="0"/>
        <w:spacing w:before="176" w:line="252" w:lineRule="auto"/>
        <w:ind w:left="6435" w:right="112" w:firstLine="995"/>
        <w:jc w:val="right"/>
        <w:rPr>
          <w:color w:val="343434"/>
          <w:w w:val="105"/>
          <w:sz w:val="23"/>
          <w:szCs w:val="23"/>
        </w:rPr>
      </w:pPr>
    </w:p>
    <w:p w:rsidR="009B765D" w:rsidRDefault="009B765D" w:rsidP="00E005E7">
      <w:pPr>
        <w:pStyle w:val="a4"/>
        <w:kinsoku w:val="0"/>
        <w:overflowPunct w:val="0"/>
        <w:spacing w:before="176" w:line="252" w:lineRule="auto"/>
        <w:ind w:left="6435" w:right="112" w:firstLine="995"/>
        <w:jc w:val="right"/>
        <w:rPr>
          <w:color w:val="343434"/>
          <w:w w:val="105"/>
          <w:sz w:val="23"/>
          <w:szCs w:val="23"/>
        </w:rPr>
      </w:pPr>
    </w:p>
    <w:p w:rsidR="009B765D" w:rsidRDefault="009B765D" w:rsidP="00E005E7">
      <w:pPr>
        <w:pStyle w:val="a4"/>
        <w:kinsoku w:val="0"/>
        <w:overflowPunct w:val="0"/>
        <w:spacing w:before="176" w:line="252" w:lineRule="auto"/>
        <w:ind w:left="6435" w:right="112" w:firstLine="995"/>
        <w:jc w:val="right"/>
        <w:rPr>
          <w:color w:val="343434"/>
          <w:w w:val="105"/>
          <w:sz w:val="23"/>
          <w:szCs w:val="23"/>
        </w:rPr>
      </w:pPr>
    </w:p>
    <w:p w:rsidR="009B765D" w:rsidRDefault="009B765D" w:rsidP="00E005E7">
      <w:pPr>
        <w:pStyle w:val="a4"/>
        <w:kinsoku w:val="0"/>
        <w:overflowPunct w:val="0"/>
        <w:spacing w:before="176" w:line="252" w:lineRule="auto"/>
        <w:ind w:left="6435" w:right="112" w:firstLine="995"/>
        <w:jc w:val="right"/>
        <w:rPr>
          <w:color w:val="343434"/>
          <w:w w:val="105"/>
          <w:sz w:val="23"/>
          <w:szCs w:val="23"/>
        </w:rPr>
      </w:pPr>
    </w:p>
    <w:p w:rsidR="009B765D" w:rsidRDefault="009B765D" w:rsidP="00E005E7">
      <w:pPr>
        <w:pStyle w:val="a4"/>
        <w:kinsoku w:val="0"/>
        <w:overflowPunct w:val="0"/>
        <w:spacing w:before="176" w:line="252" w:lineRule="auto"/>
        <w:ind w:left="6435" w:right="112" w:firstLine="995"/>
        <w:jc w:val="right"/>
        <w:rPr>
          <w:color w:val="343434"/>
          <w:w w:val="105"/>
          <w:sz w:val="23"/>
          <w:szCs w:val="23"/>
        </w:rPr>
      </w:pPr>
    </w:p>
    <w:p w:rsidR="009B765D" w:rsidRDefault="009B765D" w:rsidP="00E005E7">
      <w:pPr>
        <w:pStyle w:val="a4"/>
        <w:kinsoku w:val="0"/>
        <w:overflowPunct w:val="0"/>
        <w:spacing w:before="176" w:line="252" w:lineRule="auto"/>
        <w:ind w:left="6435" w:right="112" w:firstLine="995"/>
        <w:jc w:val="right"/>
        <w:rPr>
          <w:color w:val="343434"/>
          <w:w w:val="105"/>
          <w:sz w:val="23"/>
          <w:szCs w:val="23"/>
        </w:rPr>
      </w:pPr>
    </w:p>
    <w:p w:rsidR="009B765D" w:rsidRDefault="009B765D" w:rsidP="00E005E7">
      <w:pPr>
        <w:pStyle w:val="a4"/>
        <w:kinsoku w:val="0"/>
        <w:overflowPunct w:val="0"/>
        <w:spacing w:before="176" w:line="252" w:lineRule="auto"/>
        <w:ind w:left="6435" w:right="112" w:firstLine="995"/>
        <w:jc w:val="right"/>
        <w:rPr>
          <w:color w:val="343434"/>
          <w:w w:val="105"/>
          <w:sz w:val="23"/>
          <w:szCs w:val="23"/>
        </w:rPr>
      </w:pPr>
    </w:p>
    <w:p w:rsidR="009B765D" w:rsidRDefault="009B765D" w:rsidP="00E005E7">
      <w:pPr>
        <w:pStyle w:val="a4"/>
        <w:kinsoku w:val="0"/>
        <w:overflowPunct w:val="0"/>
        <w:spacing w:before="176" w:line="252" w:lineRule="auto"/>
        <w:ind w:left="6435" w:right="112" w:firstLine="995"/>
        <w:jc w:val="right"/>
        <w:rPr>
          <w:color w:val="343434"/>
          <w:w w:val="105"/>
          <w:sz w:val="23"/>
          <w:szCs w:val="23"/>
        </w:rPr>
      </w:pPr>
    </w:p>
    <w:p w:rsidR="009B765D" w:rsidRDefault="009B765D" w:rsidP="00E005E7">
      <w:pPr>
        <w:pStyle w:val="a4"/>
        <w:kinsoku w:val="0"/>
        <w:overflowPunct w:val="0"/>
        <w:spacing w:before="176" w:line="252" w:lineRule="auto"/>
        <w:ind w:left="6435" w:right="112" w:firstLine="995"/>
        <w:jc w:val="right"/>
        <w:rPr>
          <w:color w:val="343434"/>
          <w:w w:val="105"/>
          <w:sz w:val="23"/>
          <w:szCs w:val="23"/>
        </w:rPr>
      </w:pPr>
    </w:p>
    <w:p w:rsidR="00E005E7" w:rsidRDefault="00E005E7" w:rsidP="00E005E7">
      <w:pPr>
        <w:pStyle w:val="a4"/>
        <w:kinsoku w:val="0"/>
        <w:overflowPunct w:val="0"/>
        <w:spacing w:before="176" w:line="252" w:lineRule="auto"/>
        <w:ind w:left="6435" w:right="112" w:firstLine="995"/>
        <w:jc w:val="right"/>
        <w:rPr>
          <w:color w:val="343434"/>
          <w:w w:val="105"/>
          <w:sz w:val="23"/>
          <w:szCs w:val="23"/>
        </w:rPr>
      </w:pPr>
      <w:r>
        <w:rPr>
          <w:color w:val="343434"/>
          <w:w w:val="105"/>
          <w:sz w:val="23"/>
          <w:szCs w:val="23"/>
        </w:rPr>
        <w:lastRenderedPageBreak/>
        <w:t xml:space="preserve">Приложение </w:t>
      </w:r>
      <w:r>
        <w:rPr>
          <w:rFonts w:ascii="Arial" w:hAnsi="Arial" w:cs="Arial"/>
          <w:color w:val="343434"/>
          <w:w w:val="105"/>
          <w:sz w:val="22"/>
          <w:szCs w:val="22"/>
        </w:rPr>
        <w:t xml:space="preserve">№ </w:t>
      </w:r>
      <w:r>
        <w:rPr>
          <w:color w:val="343434"/>
          <w:w w:val="105"/>
          <w:sz w:val="23"/>
          <w:szCs w:val="23"/>
        </w:rPr>
        <w:t>2 к примерному Положению</w:t>
      </w:r>
    </w:p>
    <w:p w:rsidR="00E005E7" w:rsidRDefault="00E005E7" w:rsidP="00E005E7">
      <w:pPr>
        <w:pStyle w:val="a4"/>
        <w:kinsoku w:val="0"/>
        <w:overflowPunct w:val="0"/>
        <w:rPr>
          <w:sz w:val="26"/>
          <w:szCs w:val="26"/>
        </w:rPr>
      </w:pPr>
    </w:p>
    <w:p w:rsidR="00E005E7" w:rsidRDefault="00E005E7" w:rsidP="00E005E7">
      <w:pPr>
        <w:pStyle w:val="a4"/>
        <w:kinsoku w:val="0"/>
        <w:overflowPunct w:val="0"/>
        <w:ind w:right="123"/>
        <w:jc w:val="right"/>
        <w:rPr>
          <w:color w:val="343434"/>
        </w:rPr>
      </w:pPr>
      <w:r>
        <w:rPr>
          <w:color w:val="343434"/>
        </w:rPr>
        <w:t>Форма</w:t>
      </w:r>
    </w:p>
    <w:p w:rsidR="00E005E7" w:rsidRDefault="00E005E7" w:rsidP="00E005E7">
      <w:pPr>
        <w:pStyle w:val="a4"/>
        <w:kinsoku w:val="0"/>
        <w:overflowPunct w:val="0"/>
        <w:rPr>
          <w:sz w:val="20"/>
          <w:szCs w:val="20"/>
        </w:rPr>
      </w:pPr>
    </w:p>
    <w:p w:rsidR="00E005E7" w:rsidRDefault="00E005E7" w:rsidP="00E005E7">
      <w:pPr>
        <w:pStyle w:val="a4"/>
        <w:kinsoku w:val="0"/>
        <w:overflowPunct w:val="0"/>
        <w:spacing w:before="228" w:line="167" w:lineRule="auto"/>
        <w:ind w:left="2829" w:right="3334"/>
        <w:jc w:val="center"/>
        <w:rPr>
          <w:color w:val="343434"/>
          <w:w w:val="105"/>
          <w:position w:val="-12"/>
          <w:sz w:val="31"/>
          <w:szCs w:val="31"/>
        </w:rPr>
      </w:pPr>
      <w:r>
        <w:rPr>
          <w:b/>
          <w:bCs/>
          <w:color w:val="343434"/>
          <w:w w:val="105"/>
          <w:sz w:val="26"/>
          <w:szCs w:val="26"/>
        </w:rPr>
        <w:t>Соглашение №</w:t>
      </w:r>
      <w:r>
        <w:rPr>
          <w:color w:val="343434"/>
          <w:w w:val="105"/>
          <w:position w:val="-12"/>
          <w:sz w:val="31"/>
          <w:szCs w:val="31"/>
        </w:rPr>
        <w:t>---</w:t>
      </w:r>
    </w:p>
    <w:p w:rsidR="00E005E7" w:rsidRDefault="00E005E7" w:rsidP="00E005E7">
      <w:pPr>
        <w:pStyle w:val="a4"/>
        <w:kinsoku w:val="0"/>
        <w:overflowPunct w:val="0"/>
        <w:spacing w:line="242" w:lineRule="exact"/>
        <w:ind w:left="2424"/>
        <w:rPr>
          <w:b/>
          <w:bCs/>
          <w:color w:val="343434"/>
          <w:w w:val="105"/>
          <w:sz w:val="26"/>
          <w:szCs w:val="26"/>
        </w:rPr>
      </w:pPr>
      <w:r>
        <w:rPr>
          <w:rFonts w:ascii="Arial" w:hAnsi="Arial" w:cs="Arial"/>
          <w:b/>
          <w:bCs/>
          <w:color w:val="343434"/>
          <w:w w:val="105"/>
          <w:sz w:val="17"/>
          <w:szCs w:val="17"/>
        </w:rPr>
        <w:t xml:space="preserve">0 </w:t>
      </w:r>
      <w:proofErr w:type="gramStart"/>
      <w:r>
        <w:rPr>
          <w:b/>
          <w:bCs/>
          <w:color w:val="343434"/>
          <w:w w:val="105"/>
          <w:sz w:val="26"/>
          <w:szCs w:val="26"/>
        </w:rPr>
        <w:t>проведении</w:t>
      </w:r>
      <w:proofErr w:type="gramEnd"/>
      <w:r>
        <w:rPr>
          <w:b/>
          <w:bCs/>
          <w:color w:val="343434"/>
          <w:w w:val="105"/>
          <w:sz w:val="26"/>
          <w:szCs w:val="26"/>
        </w:rPr>
        <w:t xml:space="preserve"> процедуры медиации</w:t>
      </w:r>
    </w:p>
    <w:p w:rsidR="00E005E7" w:rsidRDefault="00E005E7" w:rsidP="00E005E7">
      <w:pPr>
        <w:pStyle w:val="a4"/>
        <w:kinsoku w:val="0"/>
        <w:overflowPunct w:val="0"/>
        <w:spacing w:before="9"/>
        <w:rPr>
          <w:b/>
          <w:bCs/>
          <w:sz w:val="28"/>
          <w:szCs w:val="28"/>
        </w:rPr>
      </w:pPr>
    </w:p>
    <w:p w:rsidR="00E005E7" w:rsidRDefault="00E005E7" w:rsidP="00E005E7">
      <w:pPr>
        <w:pStyle w:val="a4"/>
        <w:kinsoku w:val="0"/>
        <w:overflowPunct w:val="0"/>
        <w:ind w:left="4803"/>
        <w:rPr>
          <w:color w:val="343434"/>
          <w:sz w:val="28"/>
          <w:szCs w:val="28"/>
        </w:rPr>
      </w:pPr>
      <w:r>
        <w:rPr>
          <w:rFonts w:ascii="Arial" w:hAnsi="Arial" w:cs="Arial"/>
          <w:color w:val="343434"/>
          <w:sz w:val="26"/>
          <w:szCs w:val="26"/>
        </w:rPr>
        <w:t xml:space="preserve">« » </w:t>
      </w:r>
      <w:r>
        <w:rPr>
          <w:rFonts w:ascii="Courier New" w:hAnsi="Courier New" w:cs="Courier New"/>
          <w:color w:val="343434"/>
          <w:sz w:val="30"/>
          <w:szCs w:val="30"/>
        </w:rPr>
        <w:t>20</w:t>
      </w:r>
      <w:r>
        <w:rPr>
          <w:rFonts w:ascii="Courier New" w:hAnsi="Courier New" w:cs="Courier New"/>
          <w:color w:val="343434"/>
          <w:spacing w:val="82"/>
          <w:sz w:val="30"/>
          <w:szCs w:val="30"/>
        </w:rPr>
        <w:t xml:space="preserve"> </w:t>
      </w:r>
      <w:r>
        <w:rPr>
          <w:color w:val="343434"/>
          <w:sz w:val="28"/>
          <w:szCs w:val="28"/>
        </w:rPr>
        <w:t>г.</w:t>
      </w:r>
    </w:p>
    <w:p w:rsidR="00E005E7" w:rsidRDefault="00E005E7" w:rsidP="00E005E7">
      <w:pPr>
        <w:pStyle w:val="a4"/>
        <w:kinsoku w:val="0"/>
        <w:overflowPunct w:val="0"/>
        <w:rPr>
          <w:sz w:val="20"/>
          <w:szCs w:val="20"/>
        </w:rPr>
      </w:pPr>
    </w:p>
    <w:p w:rsidR="00E005E7" w:rsidRDefault="00E005E7" w:rsidP="00E005E7">
      <w:pPr>
        <w:pStyle w:val="a4"/>
        <w:kinsoku w:val="0"/>
        <w:overflowPunct w:val="0"/>
        <w:spacing w:line="20" w:lineRule="exact"/>
        <w:ind w:left="128"/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g">
            <w:drawing>
              <wp:inline distT="0" distB="0" distL="0" distR="0">
                <wp:extent cx="2320290" cy="12700"/>
                <wp:effectExtent l="9525" t="9525" r="13335" b="0"/>
                <wp:docPr id="38" name="Группа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20290" cy="12700"/>
                          <a:chOff x="0" y="0"/>
                          <a:chExt cx="3654" cy="20"/>
                        </a:xfrm>
                      </wpg:grpSpPr>
                      <wps:wsp>
                        <wps:cNvPr id="39" name="Freeform 10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3654" cy="20"/>
                          </a:xfrm>
                          <a:custGeom>
                            <a:avLst/>
                            <a:gdLst>
                              <a:gd name="T0" fmla="*/ 0 w 3654"/>
                              <a:gd name="T1" fmla="*/ 0 h 20"/>
                              <a:gd name="T2" fmla="*/ 3653 w 365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654" h="20">
                                <a:moveTo>
                                  <a:pt x="0" y="0"/>
                                </a:moveTo>
                                <a:lnTo>
                                  <a:pt x="3653" y="0"/>
                                </a:lnTo>
                              </a:path>
                            </a:pathLst>
                          </a:custGeom>
                          <a:noFill/>
                          <a:ln w="610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38" o:spid="_x0000_s1026" style="width:182.7pt;height:1pt;mso-position-horizontal-relative:char;mso-position-vertical-relative:line" coordsize="365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">
                <v:shape id="Freeform 10" o:spid="_x0000_s1027" style="position:absolute;top:4;width:3654;height:20;visibility:visible;mso-wrap-style:square;v-text-anchor:top" coordsize="365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9j3D8UA&#10;AADbAAAADwAAAGRycy9kb3ducmV2LnhtbESPQUsDMRSE70L/Q3hCL2KztrTo2rSUhYKIF7sKe3xs&#10;npvVzcuapG36740geBxm5htmvU12ECfyoXes4G5WgCBune65U/BW72/vQYSIrHFwTAouFGC7mVyt&#10;sdTuzK90OsROZAiHEhWYGMdSytAashhmbiTO3ofzFmOWvpPa4znD7SDnRbGSFnvOCwZHqgy1X4ej&#10;VfDdrZbPqX5/SUtZNfVn1dwY3yg1vU67RxCRUvwP/7WftILFA/x+yT9Ab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2PcPxQAAANsAAAAPAAAAAAAAAAAAAAAAAJgCAABkcnMv&#10;ZG93bnJldi54bWxQSwUGAAAAAAQABAD1AAAAigMAAAAA&#10;" path="m,l3653,e" filled="f" strokeweight=".16953mm">
                  <v:path arrowok="t" o:connecttype="custom" o:connectlocs="0,0;3653,0" o:connectangles="0,0"/>
                </v:shape>
                <w10:anchorlock/>
              </v:group>
            </w:pict>
          </mc:Fallback>
        </mc:AlternateContent>
      </w:r>
    </w:p>
    <w:p w:rsidR="00E005E7" w:rsidRDefault="00E005E7" w:rsidP="00E005E7">
      <w:pPr>
        <w:pStyle w:val="a4"/>
        <w:kinsoku w:val="0"/>
        <w:overflowPunct w:val="0"/>
        <w:spacing w:before="10"/>
        <w:ind w:left="686"/>
        <w:rPr>
          <w:color w:val="484648"/>
          <w:w w:val="105"/>
          <w:sz w:val="23"/>
          <w:szCs w:val="23"/>
        </w:rPr>
      </w:pPr>
      <w:r>
        <w:rPr>
          <w:color w:val="484648"/>
          <w:w w:val="105"/>
          <w:sz w:val="23"/>
          <w:szCs w:val="23"/>
        </w:rPr>
        <w:t xml:space="preserve">(место заключения)  </w:t>
      </w:r>
      <w:r>
        <w:rPr>
          <w:color w:val="343434"/>
          <w:w w:val="105"/>
          <w:sz w:val="23"/>
          <w:szCs w:val="23"/>
        </w:rPr>
        <w:t xml:space="preserve">(дата </w:t>
      </w:r>
      <w:r>
        <w:rPr>
          <w:color w:val="484648"/>
          <w:w w:val="105"/>
          <w:sz w:val="23"/>
          <w:szCs w:val="23"/>
        </w:rPr>
        <w:t>заключения)</w:t>
      </w:r>
    </w:p>
    <w:p w:rsidR="00E005E7" w:rsidRDefault="00E005E7" w:rsidP="00E005E7">
      <w:pPr>
        <w:pStyle w:val="a4"/>
        <w:kinsoku w:val="0"/>
        <w:overflowPunct w:val="0"/>
        <w:rPr>
          <w:sz w:val="20"/>
          <w:szCs w:val="20"/>
        </w:rPr>
      </w:pPr>
    </w:p>
    <w:p w:rsidR="00E005E7" w:rsidRDefault="00E005E7" w:rsidP="00E005E7">
      <w:pPr>
        <w:pStyle w:val="a4"/>
        <w:kinsoku w:val="0"/>
        <w:overflowPunct w:val="0"/>
        <w:spacing w:before="49"/>
        <w:ind w:left="132"/>
        <w:rPr>
          <w:color w:val="343434"/>
        </w:rPr>
      </w:pPr>
      <w:r>
        <w:rPr>
          <w:color w:val="343434"/>
        </w:rPr>
        <w:t>Сторона 1</w:t>
      </w:r>
    </w:p>
    <w:p w:rsidR="00E005E7" w:rsidRDefault="00E005E7" w:rsidP="00E005E7">
      <w:pPr>
        <w:pStyle w:val="a4"/>
        <w:kinsoku w:val="0"/>
        <w:overflowPunct w:val="0"/>
        <w:spacing w:after="1"/>
      </w:pPr>
    </w:p>
    <w:p w:rsidR="00E005E7" w:rsidRDefault="00E005E7" w:rsidP="00E005E7">
      <w:pPr>
        <w:pStyle w:val="a4"/>
        <w:kinsoku w:val="0"/>
        <w:overflowPunct w:val="0"/>
        <w:spacing w:line="20" w:lineRule="exact"/>
        <w:ind w:left="108"/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g">
            <w:drawing>
              <wp:inline distT="0" distB="0" distL="0" distR="0">
                <wp:extent cx="5702935" cy="12700"/>
                <wp:effectExtent l="9525" t="9525" r="12065" b="0"/>
                <wp:docPr id="36" name="Группа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2935" cy="12700"/>
                          <a:chOff x="0" y="0"/>
                          <a:chExt cx="8981" cy="20"/>
                        </a:xfrm>
                      </wpg:grpSpPr>
                      <wps:wsp>
                        <wps:cNvPr id="37" name="Freeform 12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8981" cy="20"/>
                          </a:xfrm>
                          <a:custGeom>
                            <a:avLst/>
                            <a:gdLst>
                              <a:gd name="T0" fmla="*/ 0 w 8981"/>
                              <a:gd name="T1" fmla="*/ 0 h 20"/>
                              <a:gd name="T2" fmla="*/ 8980 w 898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981" h="20">
                                <a:moveTo>
                                  <a:pt x="0" y="0"/>
                                </a:moveTo>
                                <a:lnTo>
                                  <a:pt x="8980" y="0"/>
                                </a:lnTo>
                              </a:path>
                            </a:pathLst>
                          </a:custGeom>
                          <a:noFill/>
                          <a:ln w="610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36" o:spid="_x0000_s1026" style="width:449.05pt;height:1pt;mso-position-horizontal-relative:char;mso-position-vertical-relative:line" coordsize="898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">
                <v:shape id="Freeform 12" o:spid="_x0000_s1027" style="position:absolute;top:4;width:8981;height:20;visibility:visible;mso-wrap-style:square;v-text-anchor:top" coordsize="898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p50cYA&#10;AADbAAAADwAAAGRycy9kb3ducmV2LnhtbESPQWvCQBSE74X+h+UJXkrdVKUpqatEQVBEaW1Lr4/s&#10;MxvMvg3ZVeO/d4VCj8PMfMNMZp2txZlaXzlW8DJIQBAXTldcKvj+Wj6/gfABWWPtmBRcycNs+vgw&#10;wUy7C3/SeR9KESHsM1RgQmgyKX1hyKIfuIY4egfXWgxRtqXULV4i3NZymCSv0mLFccFgQwtDxXF/&#10;sgp+P/zwtFs/bcfHNM+Trkp/zHyjVL/X5e8gAnXhP/zXXmkFoxTuX+IPkN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7p50cYAAADbAAAADwAAAAAAAAAAAAAAAACYAgAAZHJz&#10;L2Rvd25yZXYueG1sUEsFBgAAAAAEAAQA9QAAAIsDAAAAAA==&#10;" path="m,l8980,e" filled="f" strokeweight=".16953mm">
                  <v:path arrowok="t" o:connecttype="custom" o:connectlocs="0,0;8980,0" o:connectangles="0,0"/>
                </v:shape>
                <w10:anchorlock/>
              </v:group>
            </w:pict>
          </mc:Fallback>
        </mc:AlternateContent>
      </w:r>
    </w:p>
    <w:p w:rsidR="00E005E7" w:rsidRDefault="00E005E7" w:rsidP="00E005E7">
      <w:pPr>
        <w:pStyle w:val="a4"/>
        <w:kinsoku w:val="0"/>
        <w:overflowPunct w:val="0"/>
        <w:spacing w:before="3"/>
        <w:rPr>
          <w:sz w:val="26"/>
          <w:szCs w:val="26"/>
        </w:rPr>
      </w:pPr>
    </w:p>
    <w:p w:rsidR="00E005E7" w:rsidRDefault="00E005E7" w:rsidP="00E005E7">
      <w:pPr>
        <w:pStyle w:val="a4"/>
        <w:kinsoku w:val="0"/>
        <w:overflowPunct w:val="0"/>
        <w:spacing w:line="20" w:lineRule="exact"/>
        <w:ind w:left="108"/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g">
            <w:drawing>
              <wp:inline distT="0" distB="0" distL="0" distR="0">
                <wp:extent cx="5702935" cy="12700"/>
                <wp:effectExtent l="9525" t="9525" r="12065" b="0"/>
                <wp:docPr id="34" name="Группа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2935" cy="12700"/>
                          <a:chOff x="0" y="0"/>
                          <a:chExt cx="8981" cy="20"/>
                        </a:xfrm>
                      </wpg:grpSpPr>
                      <wps:wsp>
                        <wps:cNvPr id="35" name="Freeform 14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8981" cy="20"/>
                          </a:xfrm>
                          <a:custGeom>
                            <a:avLst/>
                            <a:gdLst>
                              <a:gd name="T0" fmla="*/ 0 w 8981"/>
                              <a:gd name="T1" fmla="*/ 0 h 20"/>
                              <a:gd name="T2" fmla="*/ 8980 w 898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981" h="20">
                                <a:moveTo>
                                  <a:pt x="0" y="0"/>
                                </a:moveTo>
                                <a:lnTo>
                                  <a:pt x="8980" y="0"/>
                                </a:lnTo>
                              </a:path>
                            </a:pathLst>
                          </a:custGeom>
                          <a:noFill/>
                          <a:ln w="610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34" o:spid="_x0000_s1026" style="width:449.05pt;height:1pt;mso-position-horizontal-relative:char;mso-position-vertical-relative:line" coordsize="898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">
                <v:shape id="Freeform 14" o:spid="_x0000_s1027" style="position:absolute;top:4;width:8981;height:20;visibility:visible;mso-wrap-style:square;v-text-anchor:top" coordsize="898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RCPcYA&#10;AADbAAAADwAAAGRycy9kb3ducmV2LnhtbESPQWsCMRSE74L/ITyhF6lZra1la5S1UFCkpbUVr4/N&#10;62Zx87Jsoq7/3giCx2FmvmGm89ZW4kiNLx0rGA4SEMS50yUXCv5+Px5fQfiArLFyTArO5GE+63am&#10;mGp34h86bkIhIoR9igpMCHUqpc8NWfQDVxNH7981FkOUTSF1g6cIt5UcJcmLtFhyXDBY07uhfL85&#10;WAW7bz86fK36n+P9JMuStpxszWKt1EOvzd5ABGrDPXxrL7WCp2e4fok/QM4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CRCPcYAAADbAAAADwAAAAAAAAAAAAAAAACYAgAAZHJz&#10;L2Rvd25yZXYueG1sUEsFBgAAAAAEAAQA9QAAAIsDAAAAAA==&#10;" path="m,l8980,e" filled="f" strokeweight=".16953mm">
                  <v:path arrowok="t" o:connecttype="custom" o:connectlocs="0,0;8980,0" o:connectangles="0,0"/>
                </v:shape>
                <w10:anchorlock/>
              </v:group>
            </w:pict>
          </mc:Fallback>
        </mc:AlternateContent>
      </w:r>
    </w:p>
    <w:p w:rsidR="00E005E7" w:rsidRDefault="00E005E7" w:rsidP="00E005E7">
      <w:pPr>
        <w:pStyle w:val="a4"/>
        <w:kinsoku w:val="0"/>
        <w:overflowPunct w:val="0"/>
        <w:spacing w:before="9"/>
        <w:rPr>
          <w:sz w:val="25"/>
          <w:szCs w:val="25"/>
        </w:rPr>
      </w:pPr>
    </w:p>
    <w:p w:rsidR="00E005E7" w:rsidRDefault="00E005E7" w:rsidP="00E005E7">
      <w:pPr>
        <w:pStyle w:val="a4"/>
        <w:kinsoku w:val="0"/>
        <w:overflowPunct w:val="0"/>
        <w:spacing w:line="20" w:lineRule="exact"/>
        <w:ind w:left="108"/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g">
            <w:drawing>
              <wp:inline distT="0" distB="0" distL="0" distR="0">
                <wp:extent cx="3211830" cy="12700"/>
                <wp:effectExtent l="9525" t="9525" r="7620" b="0"/>
                <wp:docPr id="32" name="Группа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11830" cy="12700"/>
                          <a:chOff x="0" y="0"/>
                          <a:chExt cx="5058" cy="20"/>
                        </a:xfrm>
                      </wpg:grpSpPr>
                      <wps:wsp>
                        <wps:cNvPr id="33" name="Freeform 16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5058" cy="20"/>
                          </a:xfrm>
                          <a:custGeom>
                            <a:avLst/>
                            <a:gdLst>
                              <a:gd name="T0" fmla="*/ 0 w 5058"/>
                              <a:gd name="T1" fmla="*/ 0 h 20"/>
                              <a:gd name="T2" fmla="*/ 5057 w 505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058" h="20">
                                <a:moveTo>
                                  <a:pt x="0" y="0"/>
                                </a:moveTo>
                                <a:lnTo>
                                  <a:pt x="5057" y="0"/>
                                </a:lnTo>
                              </a:path>
                            </a:pathLst>
                          </a:custGeom>
                          <a:noFill/>
                          <a:ln w="610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32" o:spid="_x0000_s1026" style="width:252.9pt;height:1pt;mso-position-horizontal-relative:char;mso-position-vertical-relative:line" coordsize="505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">
                <v:shape id="Freeform 16" o:spid="_x0000_s1027" style="position:absolute;top:4;width:5058;height:20;visibility:visible;mso-wrap-style:square;v-text-anchor:top" coordsize="505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wuY8EA&#10;AADbAAAADwAAAGRycy9kb3ducmV2LnhtbESPQWvCQBSE7wX/w/KE3pqNCqFE12Ak0lxrBK+P7DMJ&#10;Zt+G7Brjv+8WCj0OM/MNs8tm04uJRtdZVrCKYhDEtdUdNwou1enjE4TzyBp7y6TgRQ6y/eJth6m2&#10;T/6m6ewbESDsUlTQej+kUrq6JYMusgNx8G52NOiDHBupR3wGuOnlOo4TabDjsNDiQMeW6vv5YQLF&#10;unVSXpLiWuWyfMlH8ZVXhVLvy/mwBeFp9v/hv3apFWw28Psl/AC5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AsLmPBAAAA2wAAAA8AAAAAAAAAAAAAAAAAmAIAAGRycy9kb3du&#10;cmV2LnhtbFBLBQYAAAAABAAEAPUAAACGAwAAAAA=&#10;" path="m,l5057,e" filled="f" strokeweight=".16953mm">
                  <v:path arrowok="t" o:connecttype="custom" o:connectlocs="0,0;5057,0" o:connectangles="0,0"/>
                </v:shape>
                <w10:anchorlock/>
              </v:group>
            </w:pict>
          </mc:Fallback>
        </mc:AlternateContent>
      </w:r>
    </w:p>
    <w:p w:rsidR="00E005E7" w:rsidRDefault="00E005E7" w:rsidP="00E005E7">
      <w:pPr>
        <w:pStyle w:val="a4"/>
        <w:kinsoku w:val="0"/>
        <w:overflowPunct w:val="0"/>
        <w:ind w:left="126"/>
        <w:rPr>
          <w:color w:val="484648"/>
        </w:rPr>
      </w:pPr>
      <w:r>
        <w:rPr>
          <w:color w:val="343434"/>
        </w:rPr>
        <w:t xml:space="preserve">(ФИО </w:t>
      </w:r>
      <w:r>
        <w:rPr>
          <w:color w:val="484648"/>
        </w:rPr>
        <w:t>лица)</w:t>
      </w:r>
    </w:p>
    <w:p w:rsidR="00E005E7" w:rsidRDefault="00E005E7" w:rsidP="00E005E7">
      <w:pPr>
        <w:pStyle w:val="a4"/>
        <w:kinsoku w:val="0"/>
        <w:overflowPunct w:val="0"/>
        <w:rPr>
          <w:sz w:val="30"/>
          <w:szCs w:val="30"/>
        </w:rPr>
      </w:pPr>
    </w:p>
    <w:p w:rsidR="00E005E7" w:rsidRDefault="00E005E7" w:rsidP="00E005E7">
      <w:pPr>
        <w:pStyle w:val="a4"/>
        <w:kinsoku w:val="0"/>
        <w:overflowPunct w:val="0"/>
        <w:spacing w:before="1"/>
        <w:ind w:left="127"/>
        <w:rPr>
          <w:color w:val="343434"/>
        </w:rPr>
      </w:pPr>
      <w:r>
        <w:rPr>
          <w:color w:val="343434"/>
        </w:rPr>
        <w:t>Сторона 2</w:t>
      </w:r>
    </w:p>
    <w:p w:rsidR="00E005E7" w:rsidRDefault="00E005E7" w:rsidP="00E005E7">
      <w:pPr>
        <w:pStyle w:val="a4"/>
        <w:kinsoku w:val="0"/>
        <w:overflowPunct w:val="0"/>
        <w:spacing w:after="1"/>
      </w:pPr>
    </w:p>
    <w:p w:rsidR="00E005E7" w:rsidRDefault="00E005E7" w:rsidP="00E005E7">
      <w:pPr>
        <w:pStyle w:val="a4"/>
        <w:kinsoku w:val="0"/>
        <w:overflowPunct w:val="0"/>
        <w:spacing w:line="20" w:lineRule="exact"/>
        <w:ind w:left="108"/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g">
            <w:drawing>
              <wp:inline distT="0" distB="0" distL="0" distR="0">
                <wp:extent cx="5690870" cy="12700"/>
                <wp:effectExtent l="9525" t="9525" r="5080" b="0"/>
                <wp:docPr id="30" name="Группа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90870" cy="12700"/>
                          <a:chOff x="0" y="0"/>
                          <a:chExt cx="8962" cy="20"/>
                        </a:xfrm>
                      </wpg:grpSpPr>
                      <wps:wsp>
                        <wps:cNvPr id="31" name="Freeform 18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8962" cy="20"/>
                          </a:xfrm>
                          <a:custGeom>
                            <a:avLst/>
                            <a:gdLst>
                              <a:gd name="T0" fmla="*/ 0 w 8962"/>
                              <a:gd name="T1" fmla="*/ 0 h 20"/>
                              <a:gd name="T2" fmla="*/ 8961 w 896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962" h="20">
                                <a:moveTo>
                                  <a:pt x="0" y="0"/>
                                </a:moveTo>
                                <a:lnTo>
                                  <a:pt x="8961" y="0"/>
                                </a:lnTo>
                              </a:path>
                            </a:pathLst>
                          </a:custGeom>
                          <a:noFill/>
                          <a:ln w="610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30" o:spid="_x0000_s1026" style="width:448.1pt;height:1pt;mso-position-horizontal-relative:char;mso-position-vertical-relative:line" coordsize="896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">
                <v:shape id="Freeform 18" o:spid="_x0000_s1027" style="position:absolute;top:4;width:8962;height:20;visibility:visible;mso-wrap-style:square;v-text-anchor:top" coordsize="896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YA3cMA&#10;AADbAAAADwAAAGRycy9kb3ducmV2LnhtbESP3YrCMBSE7wXfIRzBO02tsEg1iijCsiC4/twfmmNb&#10;bU5KE2vr05uFBS+HmfmGWaxaU4qGaldYVjAZRyCIU6sLzhScT7vRDITzyBpLy6SgIwerZb+3wETb&#10;J/9Sc/SZCBB2CSrIva8SKV2ak0E3thVx8K62NuiDrDOpa3wGuCllHEVf0mDBYSHHijY5pffjwyj4&#10;yR4vf9528b5cx4fbtbl0+8NFqeGgXc9BeGr9J/zf/tYKphP4+xJ+gFy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BYA3cMAAADbAAAADwAAAAAAAAAAAAAAAACYAgAAZHJzL2Rv&#10;d25yZXYueG1sUEsFBgAAAAAEAAQA9QAAAIgDAAAAAA==&#10;" path="m,l8961,e" filled="f" strokeweight=".16953mm">
                  <v:path arrowok="t" o:connecttype="custom" o:connectlocs="0,0;8961,0" o:connectangles="0,0"/>
                </v:shape>
                <w10:anchorlock/>
              </v:group>
            </w:pict>
          </mc:Fallback>
        </mc:AlternateContent>
      </w:r>
    </w:p>
    <w:p w:rsidR="00E005E7" w:rsidRDefault="00E005E7" w:rsidP="00E005E7">
      <w:pPr>
        <w:pStyle w:val="a4"/>
        <w:kinsoku w:val="0"/>
        <w:overflowPunct w:val="0"/>
        <w:spacing w:before="3"/>
        <w:rPr>
          <w:sz w:val="26"/>
          <w:szCs w:val="26"/>
        </w:rPr>
      </w:pPr>
    </w:p>
    <w:p w:rsidR="00E005E7" w:rsidRDefault="00E005E7" w:rsidP="00E005E7">
      <w:pPr>
        <w:pStyle w:val="a4"/>
        <w:kinsoku w:val="0"/>
        <w:overflowPunct w:val="0"/>
        <w:spacing w:line="20" w:lineRule="exact"/>
        <w:ind w:left="108"/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g">
            <w:drawing>
              <wp:inline distT="0" distB="0" distL="0" distR="0">
                <wp:extent cx="5690870" cy="12700"/>
                <wp:effectExtent l="9525" t="9525" r="5080" b="0"/>
                <wp:docPr id="28" name="Группа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90870" cy="12700"/>
                          <a:chOff x="0" y="0"/>
                          <a:chExt cx="8962" cy="20"/>
                        </a:xfrm>
                      </wpg:grpSpPr>
                      <wps:wsp>
                        <wps:cNvPr id="29" name="Freeform 20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8962" cy="20"/>
                          </a:xfrm>
                          <a:custGeom>
                            <a:avLst/>
                            <a:gdLst>
                              <a:gd name="T0" fmla="*/ 0 w 8962"/>
                              <a:gd name="T1" fmla="*/ 0 h 20"/>
                              <a:gd name="T2" fmla="*/ 8961 w 896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962" h="20">
                                <a:moveTo>
                                  <a:pt x="0" y="0"/>
                                </a:moveTo>
                                <a:lnTo>
                                  <a:pt x="8961" y="0"/>
                                </a:lnTo>
                              </a:path>
                            </a:pathLst>
                          </a:custGeom>
                          <a:noFill/>
                          <a:ln w="610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8" o:spid="_x0000_s1026" style="width:448.1pt;height:1pt;mso-position-horizontal-relative:char;mso-position-vertical-relative:line" coordsize="896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">
                <v:shape id="Freeform 20" o:spid="_x0000_s1027" style="position:absolute;top:4;width:8962;height:20;visibility:visible;mso-wrap-style:square;v-text-anchor:top" coordsize="896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maBsQA&#10;AADbAAAADwAAAGRycy9kb3ducmV2LnhtbESPQWvCQBSE7wX/w/KE3urGHEqbukpQhFIQ0lTvj+wz&#10;iWbfhuwmJv56t1DocZiZb5jVZjSNGKhztWUFy0UEgriwuuZSwfFn//IGwnlkjY1lUjCRg8169rTC&#10;RNsbf9OQ+1IECLsEFVTet4mUrqjIoFvYljh4Z9sZ9EF2pdQd3gLcNDKOoldpsOawUGFL24qKa94b&#10;BV9lf/fH3RQfmjTOLufhNB2yk1LP8zH9AOFp9P/hv/anVhC/w++X8APk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5mgbEAAAA2wAAAA8AAAAAAAAAAAAAAAAAmAIAAGRycy9k&#10;b3ducmV2LnhtbFBLBQYAAAAABAAEAPUAAACJAwAAAAA=&#10;" path="m,l8961,e" filled="f" strokeweight=".16953mm">
                  <v:path arrowok="t" o:connecttype="custom" o:connectlocs="0,0;8961,0" o:connectangles="0,0"/>
                </v:shape>
                <w10:anchorlock/>
              </v:group>
            </w:pict>
          </mc:Fallback>
        </mc:AlternateContent>
      </w:r>
    </w:p>
    <w:p w:rsidR="00E005E7" w:rsidRDefault="00E005E7" w:rsidP="00E005E7">
      <w:pPr>
        <w:pStyle w:val="a4"/>
        <w:kinsoku w:val="0"/>
        <w:overflowPunct w:val="0"/>
        <w:spacing w:before="9"/>
        <w:rPr>
          <w:sz w:val="25"/>
          <w:szCs w:val="25"/>
        </w:rPr>
      </w:pPr>
    </w:p>
    <w:p w:rsidR="00E005E7" w:rsidRDefault="00E005E7" w:rsidP="00E005E7">
      <w:pPr>
        <w:pStyle w:val="a4"/>
        <w:kinsoku w:val="0"/>
        <w:overflowPunct w:val="0"/>
        <w:spacing w:line="20" w:lineRule="exact"/>
        <w:ind w:left="108"/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g">
            <w:drawing>
              <wp:inline distT="0" distB="0" distL="0" distR="0">
                <wp:extent cx="3211830" cy="12700"/>
                <wp:effectExtent l="9525" t="9525" r="7620" b="0"/>
                <wp:docPr id="26" name="Группа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11830" cy="12700"/>
                          <a:chOff x="0" y="0"/>
                          <a:chExt cx="5058" cy="20"/>
                        </a:xfrm>
                      </wpg:grpSpPr>
                      <wps:wsp>
                        <wps:cNvPr id="27" name="Freeform 22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5058" cy="20"/>
                          </a:xfrm>
                          <a:custGeom>
                            <a:avLst/>
                            <a:gdLst>
                              <a:gd name="T0" fmla="*/ 0 w 5058"/>
                              <a:gd name="T1" fmla="*/ 0 h 20"/>
                              <a:gd name="T2" fmla="*/ 5057 w 505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058" h="20">
                                <a:moveTo>
                                  <a:pt x="0" y="0"/>
                                </a:moveTo>
                                <a:lnTo>
                                  <a:pt x="5057" y="0"/>
                                </a:lnTo>
                              </a:path>
                            </a:pathLst>
                          </a:custGeom>
                          <a:noFill/>
                          <a:ln w="610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6" o:spid="_x0000_s1026" style="width:252.9pt;height:1pt;mso-position-horizontal-relative:char;mso-position-vertical-relative:line" coordsize="505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">
                <v:shape id="Freeform 22" o:spid="_x0000_s1027" style="position:absolute;top:4;width:5058;height:20;visibility:visible;mso-wrap-style:square;v-text-anchor:top" coordsize="505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6+vb8A&#10;AADbAAAADwAAAGRycy9kb3ducmV2LnhtbESPQYvCMBSE74L/ITzBm6b20JVqFJUu2+taweujebbF&#10;5qU0Ueu/N4LgcZiZb5j1djCtuFPvGssKFvMIBHFpdcOVglPxO1uCcB5ZY2uZFDzJwXYzHq0x1fbB&#10;/3Q/+koECLsUFdTed6mUrqzJoJvbjjh4F9sb9EH2ldQ9PgLctDKOokQabDgs1NjRoabyeryZQLEu&#10;TvJTkp2Lvcyf8pb97YtMqelk2K1AeBr8N/xp51pB/APvL+EHyM0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6zr69vwAAANsAAAAPAAAAAAAAAAAAAAAAAJgCAABkcnMvZG93bnJl&#10;di54bWxQSwUGAAAAAAQABAD1AAAAhAMAAAAA&#10;" path="m,l5057,e" filled="f" strokeweight=".16953mm">
                  <v:path arrowok="t" o:connecttype="custom" o:connectlocs="0,0;5057,0" o:connectangles="0,0"/>
                </v:shape>
                <w10:anchorlock/>
              </v:group>
            </w:pict>
          </mc:Fallback>
        </mc:AlternateContent>
      </w:r>
    </w:p>
    <w:p w:rsidR="00E005E7" w:rsidRDefault="00E005E7" w:rsidP="00E005E7">
      <w:pPr>
        <w:pStyle w:val="a4"/>
        <w:kinsoku w:val="0"/>
        <w:overflowPunct w:val="0"/>
        <w:spacing w:before="7"/>
        <w:ind w:left="126"/>
        <w:rPr>
          <w:color w:val="484648"/>
        </w:rPr>
      </w:pPr>
      <w:r>
        <w:rPr>
          <w:color w:val="343434"/>
        </w:rPr>
        <w:t xml:space="preserve">(ФИО </w:t>
      </w:r>
      <w:r>
        <w:rPr>
          <w:color w:val="484648"/>
        </w:rPr>
        <w:t>лица)</w:t>
      </w:r>
    </w:p>
    <w:p w:rsidR="00E005E7" w:rsidRDefault="00E005E7" w:rsidP="00E005E7">
      <w:pPr>
        <w:pStyle w:val="a4"/>
        <w:kinsoku w:val="0"/>
        <w:overflowPunct w:val="0"/>
        <w:spacing w:before="9"/>
        <w:rPr>
          <w:sz w:val="29"/>
          <w:szCs w:val="29"/>
        </w:rPr>
      </w:pPr>
    </w:p>
    <w:p w:rsidR="00E005E7" w:rsidRDefault="00E005E7" w:rsidP="00E005E7">
      <w:pPr>
        <w:pStyle w:val="a4"/>
        <w:kinsoku w:val="0"/>
        <w:overflowPunct w:val="0"/>
        <w:ind w:left="127"/>
        <w:rPr>
          <w:color w:val="343434"/>
          <w:w w:val="105"/>
        </w:rPr>
      </w:pPr>
      <w:r>
        <w:rPr>
          <w:color w:val="343434"/>
          <w:w w:val="105"/>
        </w:rPr>
        <w:t>Заключили настоящее Соглашение о нижеследующем.</w:t>
      </w:r>
    </w:p>
    <w:p w:rsidR="00E005E7" w:rsidRDefault="00E005E7" w:rsidP="00E005E7">
      <w:pPr>
        <w:pStyle w:val="a4"/>
        <w:kinsoku w:val="0"/>
        <w:overflowPunct w:val="0"/>
        <w:spacing w:before="5"/>
        <w:rPr>
          <w:sz w:val="29"/>
          <w:szCs w:val="29"/>
        </w:rPr>
      </w:pPr>
    </w:p>
    <w:p w:rsidR="00E005E7" w:rsidRDefault="00E005E7" w:rsidP="00E005E7">
      <w:pPr>
        <w:pStyle w:val="a4"/>
        <w:kinsoku w:val="0"/>
        <w:overflowPunct w:val="0"/>
        <w:ind w:left="3269"/>
        <w:rPr>
          <w:b/>
          <w:bCs/>
          <w:color w:val="343434"/>
          <w:w w:val="105"/>
          <w:sz w:val="26"/>
          <w:szCs w:val="26"/>
        </w:rPr>
      </w:pPr>
      <w:r>
        <w:rPr>
          <w:b/>
          <w:bCs/>
          <w:color w:val="343434"/>
          <w:w w:val="105"/>
          <w:sz w:val="26"/>
          <w:szCs w:val="26"/>
        </w:rPr>
        <w:t>1. Предмет Соглашения</w:t>
      </w:r>
    </w:p>
    <w:p w:rsidR="00E005E7" w:rsidRDefault="00E005E7" w:rsidP="00E005E7">
      <w:pPr>
        <w:pStyle w:val="a4"/>
        <w:kinsoku w:val="0"/>
        <w:overflowPunct w:val="0"/>
        <w:spacing w:before="4" w:line="249" w:lineRule="auto"/>
        <w:ind w:left="128" w:right="60" w:firstLine="362"/>
        <w:rPr>
          <w:color w:val="343434"/>
        </w:rPr>
      </w:pPr>
      <w:r>
        <w:rPr>
          <w:color w:val="343434"/>
        </w:rPr>
        <w:t>1.1. Стороны согласились провести процедуру медиации в отношении спора (</w:t>
      </w:r>
      <w:proofErr w:type="spellStart"/>
      <w:r>
        <w:rPr>
          <w:color w:val="343434"/>
        </w:rPr>
        <w:t>ов</w:t>
      </w:r>
      <w:proofErr w:type="spellEnd"/>
      <w:r>
        <w:rPr>
          <w:color w:val="343434"/>
        </w:rPr>
        <w:t>) по вопросам:</w:t>
      </w:r>
    </w:p>
    <w:p w:rsidR="00E005E7" w:rsidRDefault="00E005E7" w:rsidP="00E005E7">
      <w:pPr>
        <w:pStyle w:val="a4"/>
        <w:kinsoku w:val="0"/>
        <w:overflowPunct w:val="0"/>
        <w:spacing w:before="5" w:after="1"/>
        <w:rPr>
          <w:sz w:val="25"/>
          <w:szCs w:val="25"/>
        </w:rPr>
      </w:pPr>
    </w:p>
    <w:p w:rsidR="00E005E7" w:rsidRDefault="00E005E7" w:rsidP="00E005E7">
      <w:pPr>
        <w:pStyle w:val="a4"/>
        <w:kinsoku w:val="0"/>
        <w:overflowPunct w:val="0"/>
        <w:spacing w:line="20" w:lineRule="exact"/>
        <w:ind w:left="108"/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g">
            <w:drawing>
              <wp:inline distT="0" distB="0" distL="0" distR="0">
                <wp:extent cx="5690870" cy="12700"/>
                <wp:effectExtent l="9525" t="9525" r="5080" b="0"/>
                <wp:docPr id="24" name="Группа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90870" cy="12700"/>
                          <a:chOff x="0" y="0"/>
                          <a:chExt cx="8962" cy="20"/>
                        </a:xfrm>
                      </wpg:grpSpPr>
                      <wps:wsp>
                        <wps:cNvPr id="25" name="Freeform 24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8962" cy="20"/>
                          </a:xfrm>
                          <a:custGeom>
                            <a:avLst/>
                            <a:gdLst>
                              <a:gd name="T0" fmla="*/ 0 w 8962"/>
                              <a:gd name="T1" fmla="*/ 0 h 20"/>
                              <a:gd name="T2" fmla="*/ 8961 w 896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962" h="20">
                                <a:moveTo>
                                  <a:pt x="0" y="0"/>
                                </a:moveTo>
                                <a:lnTo>
                                  <a:pt x="8961" y="0"/>
                                </a:lnTo>
                              </a:path>
                            </a:pathLst>
                          </a:custGeom>
                          <a:noFill/>
                          <a:ln w="610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4" o:spid="_x0000_s1026" style="width:448.1pt;height:1pt;mso-position-horizontal-relative:char;mso-position-vertical-relative:line" coordsize="896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">
                <v:shape id="Freeform 24" o:spid="_x0000_s1027" style="position:absolute;top:4;width:8962;height:20;visibility:visible;mso-wrap-style:square;v-text-anchor:top" coordsize="896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SQA8QA&#10;AADbAAAADwAAAGRycy9kb3ducmV2LnhtbESPQWvCQBSE7wX/w/KE3urGQEtJXSUoQikIaar3R/aZ&#10;RLNvQ3YTE3+9Wyj0OMzMN8xqM5pGDNS52rKC5SICQVxYXXOp4Pizf3kH4TyyxsYyKZjIwWY9e1ph&#10;ou2Nv2nIfSkChF2CCirv20RKV1Rk0C1sSxy8s+0M+iC7UuoObwFuGhlH0Zs0WHNYqLClbUXFNe+N&#10;gq+yv/vjbooPTRpnl/Nwmg7ZSann+Zh+gPA0+v/wX/tTK4hf4fdL+AFy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0kAPEAAAA2wAAAA8AAAAAAAAAAAAAAAAAmAIAAGRycy9k&#10;b3ducmV2LnhtbFBLBQYAAAAABAAEAPUAAACJAwAAAAA=&#10;" path="m,l8961,e" filled="f" strokeweight=".16953mm">
                  <v:path arrowok="t" o:connecttype="custom" o:connectlocs="0,0;8961,0" o:connectangles="0,0"/>
                </v:shape>
                <w10:anchorlock/>
              </v:group>
            </w:pict>
          </mc:Fallback>
        </mc:AlternateContent>
      </w:r>
    </w:p>
    <w:p w:rsidR="00E005E7" w:rsidRDefault="00E005E7" w:rsidP="00E005E7">
      <w:pPr>
        <w:pStyle w:val="a4"/>
        <w:kinsoku w:val="0"/>
        <w:overflowPunct w:val="0"/>
        <w:spacing w:before="9"/>
        <w:rPr>
          <w:sz w:val="25"/>
          <w:szCs w:val="25"/>
        </w:rPr>
      </w:pPr>
    </w:p>
    <w:p w:rsidR="00E005E7" w:rsidRDefault="00E005E7" w:rsidP="00E005E7">
      <w:pPr>
        <w:pStyle w:val="a4"/>
        <w:kinsoku w:val="0"/>
        <w:overflowPunct w:val="0"/>
        <w:spacing w:line="20" w:lineRule="exact"/>
        <w:ind w:left="108"/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g">
            <w:drawing>
              <wp:inline distT="0" distB="0" distL="0" distR="0">
                <wp:extent cx="5690870" cy="12700"/>
                <wp:effectExtent l="9525" t="9525" r="5080" b="0"/>
                <wp:docPr id="22" name="Группа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90870" cy="12700"/>
                          <a:chOff x="0" y="0"/>
                          <a:chExt cx="8962" cy="20"/>
                        </a:xfrm>
                      </wpg:grpSpPr>
                      <wps:wsp>
                        <wps:cNvPr id="23" name="Freeform 26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8962" cy="20"/>
                          </a:xfrm>
                          <a:custGeom>
                            <a:avLst/>
                            <a:gdLst>
                              <a:gd name="T0" fmla="*/ 0 w 8962"/>
                              <a:gd name="T1" fmla="*/ 0 h 20"/>
                              <a:gd name="T2" fmla="*/ 8961 w 896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962" h="20">
                                <a:moveTo>
                                  <a:pt x="0" y="0"/>
                                </a:moveTo>
                                <a:lnTo>
                                  <a:pt x="8961" y="0"/>
                                </a:lnTo>
                              </a:path>
                            </a:pathLst>
                          </a:custGeom>
                          <a:noFill/>
                          <a:ln w="610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2" o:spid="_x0000_s1026" style="width:448.1pt;height:1pt;mso-position-horizontal-relative:char;mso-position-vertical-relative:line" coordsize="896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">
                <v:shape id="Freeform 26" o:spid="_x0000_s1027" style="position:absolute;top:4;width:8962;height:20;visibility:visible;mso-wrap-style:square;v-text-anchor:top" coordsize="896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Gt7MQA&#10;AADbAAAADwAAAGRycy9kb3ducmV2LnhtbESPQWvCQBSE7wX/w/KE3urGFEpJXSUoQikIaar3R/aZ&#10;RLNvQ3YTE3+9Wyj0OMzMN8xqM5pGDNS52rKC5SICQVxYXXOp4Pizf3kH4TyyxsYyKZjIwWY9e1ph&#10;ou2Nv2nIfSkChF2CCirv20RKV1Rk0C1sSxy8s+0M+iC7UuoObwFuGhlH0Zs0WHNYqLClbUXFNe+N&#10;gq+yv/vjbooPTRpnl/Nwmg7ZSann+Zh+gPA0+v/wX/tTK4hf4fdL+AFy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RrezEAAAA2wAAAA8AAAAAAAAAAAAAAAAAmAIAAGRycy9k&#10;b3ducmV2LnhtbFBLBQYAAAAABAAEAPUAAACJAwAAAAA=&#10;" path="m,l8961,e" filled="f" strokeweight=".16953mm">
                  <v:path arrowok="t" o:connecttype="custom" o:connectlocs="0,0;8961,0" o:connectangles="0,0"/>
                </v:shape>
                <w10:anchorlock/>
              </v:group>
            </w:pict>
          </mc:Fallback>
        </mc:AlternateContent>
      </w:r>
    </w:p>
    <w:p w:rsidR="00E005E7" w:rsidRDefault="00E005E7" w:rsidP="00E005E7">
      <w:pPr>
        <w:pStyle w:val="a4"/>
        <w:kinsoku w:val="0"/>
        <w:overflowPunct w:val="0"/>
        <w:spacing w:before="4" w:after="1"/>
        <w:rPr>
          <w:sz w:val="25"/>
          <w:szCs w:val="25"/>
        </w:rPr>
      </w:pPr>
    </w:p>
    <w:p w:rsidR="00E005E7" w:rsidRDefault="00E005E7" w:rsidP="00E005E7">
      <w:pPr>
        <w:pStyle w:val="a4"/>
        <w:kinsoku w:val="0"/>
        <w:overflowPunct w:val="0"/>
        <w:spacing w:line="20" w:lineRule="exact"/>
        <w:ind w:left="108"/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g">
            <w:drawing>
              <wp:inline distT="0" distB="0" distL="0" distR="0">
                <wp:extent cx="5690870" cy="12700"/>
                <wp:effectExtent l="9525" t="9525" r="5080" b="0"/>
                <wp:docPr id="20" name="Группа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90870" cy="12700"/>
                          <a:chOff x="0" y="0"/>
                          <a:chExt cx="8962" cy="20"/>
                        </a:xfrm>
                      </wpg:grpSpPr>
                      <wps:wsp>
                        <wps:cNvPr id="21" name="Freeform 28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8962" cy="20"/>
                          </a:xfrm>
                          <a:custGeom>
                            <a:avLst/>
                            <a:gdLst>
                              <a:gd name="T0" fmla="*/ 0 w 8962"/>
                              <a:gd name="T1" fmla="*/ 0 h 20"/>
                              <a:gd name="T2" fmla="*/ 8961 w 896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962" h="20">
                                <a:moveTo>
                                  <a:pt x="0" y="0"/>
                                </a:moveTo>
                                <a:lnTo>
                                  <a:pt x="8961" y="0"/>
                                </a:lnTo>
                              </a:path>
                            </a:pathLst>
                          </a:custGeom>
                          <a:noFill/>
                          <a:ln w="610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0" o:spid="_x0000_s1026" style="width:448.1pt;height:1pt;mso-position-horizontal-relative:char;mso-position-vertical-relative:line" coordsize="896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">
                <v:shape id="Freeform 28" o:spid="_x0000_s1027" style="position:absolute;top:4;width:8962;height:20;visibility:visible;mso-wrap-style:square;v-text-anchor:top" coordsize="896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+WAMQA&#10;AADbAAAADwAAAGRycy9kb3ducmV2LnhtbESPQWvCQBSE7wX/w/IEb3WTHKSkriKKUApCmur9kX0m&#10;qdm3IbuJib/eLRR6HGbmG2a9HU0jBupcbVlBvIxAEBdW11wqOH8fX99AOI+ssbFMCiZysN3MXtaY&#10;anvnLxpyX4oAYZeigsr7NpXSFRUZdEvbEgfvajuDPsiulLrDe4CbRiZRtJIGaw4LFba0r6i45b1R&#10;8Fn2D38+TMmp2SXZz3W4TKfsotRiPu7eQXga/X/4r/2hFSQx/H4JP0B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nPlgDEAAAA2wAAAA8AAAAAAAAAAAAAAAAAmAIAAGRycy9k&#10;b3ducmV2LnhtbFBLBQYAAAAABAAEAPUAAACJAwAAAAA=&#10;" path="m,l8961,e" filled="f" strokeweight=".16953mm">
                  <v:path arrowok="t" o:connecttype="custom" o:connectlocs="0,0;8961,0" o:connectangles="0,0"/>
                </v:shape>
                <w10:anchorlock/>
              </v:group>
            </w:pict>
          </mc:Fallback>
        </mc:AlternateContent>
      </w:r>
    </w:p>
    <w:p w:rsidR="00E005E7" w:rsidRDefault="00E005E7" w:rsidP="00E005E7">
      <w:pPr>
        <w:pStyle w:val="a4"/>
        <w:kinsoku w:val="0"/>
        <w:overflowPunct w:val="0"/>
        <w:spacing w:before="3"/>
        <w:rPr>
          <w:sz w:val="26"/>
          <w:szCs w:val="26"/>
        </w:rPr>
      </w:pPr>
    </w:p>
    <w:p w:rsidR="00E005E7" w:rsidRDefault="00E005E7" w:rsidP="00E005E7">
      <w:pPr>
        <w:pStyle w:val="a4"/>
        <w:kinsoku w:val="0"/>
        <w:overflowPunct w:val="0"/>
        <w:spacing w:line="20" w:lineRule="exact"/>
        <w:ind w:left="108"/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g">
            <w:drawing>
              <wp:inline distT="0" distB="0" distL="0" distR="0">
                <wp:extent cx="5690870" cy="12700"/>
                <wp:effectExtent l="9525" t="9525" r="5080" b="0"/>
                <wp:docPr id="18" name="Группа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90870" cy="12700"/>
                          <a:chOff x="0" y="0"/>
                          <a:chExt cx="8962" cy="20"/>
                        </a:xfrm>
                      </wpg:grpSpPr>
                      <wps:wsp>
                        <wps:cNvPr id="19" name="Freeform 30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8962" cy="20"/>
                          </a:xfrm>
                          <a:custGeom>
                            <a:avLst/>
                            <a:gdLst>
                              <a:gd name="T0" fmla="*/ 0 w 8962"/>
                              <a:gd name="T1" fmla="*/ 0 h 20"/>
                              <a:gd name="T2" fmla="*/ 8961 w 896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962" h="20">
                                <a:moveTo>
                                  <a:pt x="0" y="0"/>
                                </a:moveTo>
                                <a:lnTo>
                                  <a:pt x="8961" y="0"/>
                                </a:lnTo>
                              </a:path>
                            </a:pathLst>
                          </a:custGeom>
                          <a:noFill/>
                          <a:ln w="610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8" o:spid="_x0000_s1026" style="width:448.1pt;height:1pt;mso-position-horizontal-relative:char;mso-position-vertical-relative:line" coordsize="896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">
                <v:shape id="Freeform 30" o:spid="_x0000_s1027" style="position:absolute;top:4;width:8962;height:20;visibility:visible;mso-wrap-style:square;v-text-anchor:top" coordsize="896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VQu8EA&#10;AADbAAAADwAAAGRycy9kb3ducmV2LnhtbERPS4vCMBC+C/sfwix403R7EK1GkV0WRBB81PvQjG13&#10;m0lpYm399UYQvM3H95zFqjOVaKlxpWUFX+MIBHFmdcm5gvT0O5qCcB5ZY2WZFPTkYLX8GCww0fbG&#10;B2qPPhchhF2CCgrv60RKlxVk0I1tTRy4i20M+gCbXOoGbyHcVDKOook0WHJoKLCm74Ky/+PVKNjm&#10;17tPf/p4V63j/d+lPfe7/Vmp4We3noPw1Pm3+OXe6DB/Bs9fwgFy+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nVULvBAAAA2wAAAA8AAAAAAAAAAAAAAAAAmAIAAGRycy9kb3du&#10;cmV2LnhtbFBLBQYAAAAABAAEAPUAAACGAwAAAAA=&#10;" path="m,l8961,e" filled="f" strokeweight=".16953mm">
                  <v:path arrowok="t" o:connecttype="custom" o:connectlocs="0,0;8961,0" o:connectangles="0,0"/>
                </v:shape>
                <w10:anchorlock/>
              </v:group>
            </w:pict>
          </mc:Fallback>
        </mc:AlternateContent>
      </w:r>
    </w:p>
    <w:p w:rsidR="00E005E7" w:rsidRDefault="00E005E7" w:rsidP="00E005E7">
      <w:pPr>
        <w:pStyle w:val="a4"/>
        <w:kinsoku w:val="0"/>
        <w:overflowPunct w:val="0"/>
        <w:spacing w:before="9"/>
        <w:rPr>
          <w:sz w:val="25"/>
          <w:szCs w:val="25"/>
        </w:rPr>
      </w:pPr>
    </w:p>
    <w:p w:rsidR="00E005E7" w:rsidRDefault="00E005E7" w:rsidP="00E005E7">
      <w:pPr>
        <w:pStyle w:val="a4"/>
        <w:kinsoku w:val="0"/>
        <w:overflowPunct w:val="0"/>
        <w:spacing w:line="20" w:lineRule="exact"/>
        <w:ind w:left="108"/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g">
            <w:drawing>
              <wp:inline distT="0" distB="0" distL="0" distR="0">
                <wp:extent cx="5690870" cy="12700"/>
                <wp:effectExtent l="9525" t="9525" r="5080" b="0"/>
                <wp:docPr id="16" name="Группа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90870" cy="12700"/>
                          <a:chOff x="0" y="0"/>
                          <a:chExt cx="8962" cy="20"/>
                        </a:xfrm>
                      </wpg:grpSpPr>
                      <wps:wsp>
                        <wps:cNvPr id="17" name="Freeform 32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8962" cy="20"/>
                          </a:xfrm>
                          <a:custGeom>
                            <a:avLst/>
                            <a:gdLst>
                              <a:gd name="T0" fmla="*/ 0 w 8962"/>
                              <a:gd name="T1" fmla="*/ 0 h 20"/>
                              <a:gd name="T2" fmla="*/ 8961 w 896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962" h="20">
                                <a:moveTo>
                                  <a:pt x="0" y="0"/>
                                </a:moveTo>
                                <a:lnTo>
                                  <a:pt x="8961" y="0"/>
                                </a:lnTo>
                              </a:path>
                            </a:pathLst>
                          </a:custGeom>
                          <a:noFill/>
                          <a:ln w="610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6" o:spid="_x0000_s1026" style="width:448.1pt;height:1pt;mso-position-horizontal-relative:char;mso-position-vertical-relative:line" coordsize="896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">
                <v:shape id="Freeform 32" o:spid="_x0000_s1027" style="position:absolute;top:4;width:8962;height:20;visibility:visible;mso-wrap-style:square;v-text-anchor:top" coordsize="896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ZhUsEA&#10;AADbAAAADwAAAGRycy9kb3ducmV2LnhtbERPS4vCMBC+C/sfwix403R7UKlGkV0WRBB81PvQjG13&#10;m0lpYm399UYQvM3H95zFqjOVaKlxpWUFX+MIBHFmdcm5gvT0O5qBcB5ZY2WZFPTkYLX8GCww0fbG&#10;B2qPPhchhF2CCgrv60RKlxVk0I1tTRy4i20M+gCbXOoGbyHcVDKOook0WHJoKLCm74Ky/+PVKNjm&#10;17tPf/p4V63j/d+lPfe7/Vmp4We3noPw1Pm3+OXe6DB/Cs9fwgFy+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cGYVLBAAAA2wAAAA8AAAAAAAAAAAAAAAAAmAIAAGRycy9kb3du&#10;cmV2LnhtbFBLBQYAAAAABAAEAPUAAACGAwAAAAA=&#10;" path="m,l8961,e" filled="f" strokeweight=".16953mm">
                  <v:path arrowok="t" o:connecttype="custom" o:connectlocs="0,0;8961,0" o:connectangles="0,0"/>
                </v:shape>
                <w10:anchorlock/>
              </v:group>
            </w:pict>
          </mc:Fallback>
        </mc:AlternateContent>
      </w:r>
    </w:p>
    <w:p w:rsidR="00E005E7" w:rsidRDefault="00E005E7" w:rsidP="00E005E7">
      <w:pPr>
        <w:pStyle w:val="a4"/>
        <w:kinsoku w:val="0"/>
        <w:overflowPunct w:val="0"/>
        <w:spacing w:before="3"/>
        <w:rPr>
          <w:sz w:val="26"/>
          <w:szCs w:val="26"/>
        </w:rPr>
      </w:pPr>
    </w:p>
    <w:p w:rsidR="00E005E7" w:rsidRDefault="00E005E7" w:rsidP="00E005E7">
      <w:pPr>
        <w:pStyle w:val="a4"/>
        <w:kinsoku w:val="0"/>
        <w:overflowPunct w:val="0"/>
        <w:spacing w:line="20" w:lineRule="exact"/>
        <w:ind w:left="108"/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g">
            <w:drawing>
              <wp:inline distT="0" distB="0" distL="0" distR="0">
                <wp:extent cx="5690870" cy="12700"/>
                <wp:effectExtent l="9525" t="9525" r="5080" b="0"/>
                <wp:docPr id="14" name="Группа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90870" cy="12700"/>
                          <a:chOff x="0" y="0"/>
                          <a:chExt cx="8962" cy="20"/>
                        </a:xfrm>
                      </wpg:grpSpPr>
                      <wps:wsp>
                        <wps:cNvPr id="15" name="Freeform 34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8962" cy="20"/>
                          </a:xfrm>
                          <a:custGeom>
                            <a:avLst/>
                            <a:gdLst>
                              <a:gd name="T0" fmla="*/ 0 w 8962"/>
                              <a:gd name="T1" fmla="*/ 0 h 20"/>
                              <a:gd name="T2" fmla="*/ 8961 w 896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962" h="20">
                                <a:moveTo>
                                  <a:pt x="0" y="0"/>
                                </a:moveTo>
                                <a:lnTo>
                                  <a:pt x="8961" y="0"/>
                                </a:lnTo>
                              </a:path>
                            </a:pathLst>
                          </a:custGeom>
                          <a:noFill/>
                          <a:ln w="610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4" o:spid="_x0000_s1026" style="width:448.1pt;height:1pt;mso-position-horizontal-relative:char;mso-position-vertical-relative:line" coordsize="896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">
                <v:shape id="Freeform 34" o:spid="_x0000_s1027" style="position:absolute;top:4;width:8962;height:20;visibility:visible;mso-wrap-style:square;v-text-anchor:top" coordsize="896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havsEA&#10;AADbAAAADwAAAGRycy9kb3ducmV2LnhtbERP24rCMBB9F/Yfwiz4pukWFKlGkV0WRBC81PehGdvu&#10;NpPSxNr69UYQfJvDuc5i1ZlKtNS40rKCr3EEgjizuuRcQXr6Hc1AOI+ssbJMCnpysFp+DBaYaHvj&#10;A7VHn4sQwi5BBYX3dSKlywoy6Ma2Jg7cxTYGfYBNLnWDtxBuKhlH0VQaLDk0FFjTd0HZ//FqFGzz&#10;692nP328q9bx/u/Snvvd/qzU8LNbz0F46vxb/HJvdJg/gecv4QC5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iYWr7BAAAA2wAAAA8AAAAAAAAAAAAAAAAAmAIAAGRycy9kb3du&#10;cmV2LnhtbFBLBQYAAAAABAAEAPUAAACGAwAAAAA=&#10;" path="m,l8961,e" filled="f" strokeweight=".16953mm">
                  <v:path arrowok="t" o:connecttype="custom" o:connectlocs="0,0;8961,0" o:connectangles="0,0"/>
                </v:shape>
                <w10:anchorlock/>
              </v:group>
            </w:pict>
          </mc:Fallback>
        </mc:AlternateContent>
      </w:r>
    </w:p>
    <w:p w:rsidR="00E005E7" w:rsidRDefault="00E005E7" w:rsidP="00E005E7">
      <w:pPr>
        <w:pStyle w:val="a4"/>
        <w:kinsoku w:val="0"/>
        <w:overflowPunct w:val="0"/>
        <w:spacing w:before="7" w:after="1"/>
        <w:rPr>
          <w:sz w:val="26"/>
          <w:szCs w:val="26"/>
        </w:rPr>
      </w:pPr>
    </w:p>
    <w:p w:rsidR="00E005E7" w:rsidRDefault="00E005E7" w:rsidP="00E005E7">
      <w:pPr>
        <w:pStyle w:val="a4"/>
        <w:kinsoku w:val="0"/>
        <w:overflowPunct w:val="0"/>
        <w:spacing w:line="20" w:lineRule="exact"/>
        <w:ind w:left="108"/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g">
            <w:drawing>
              <wp:inline distT="0" distB="0" distL="0" distR="0">
                <wp:extent cx="5690870" cy="12700"/>
                <wp:effectExtent l="9525" t="9525" r="5080" b="0"/>
                <wp:docPr id="12" name="Группа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90870" cy="12700"/>
                          <a:chOff x="0" y="0"/>
                          <a:chExt cx="8962" cy="20"/>
                        </a:xfrm>
                      </wpg:grpSpPr>
                      <wps:wsp>
                        <wps:cNvPr id="13" name="Freeform 36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8962" cy="20"/>
                          </a:xfrm>
                          <a:custGeom>
                            <a:avLst/>
                            <a:gdLst>
                              <a:gd name="T0" fmla="*/ 0 w 8962"/>
                              <a:gd name="T1" fmla="*/ 0 h 20"/>
                              <a:gd name="T2" fmla="*/ 8961 w 896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962" h="20">
                                <a:moveTo>
                                  <a:pt x="0" y="0"/>
                                </a:moveTo>
                                <a:lnTo>
                                  <a:pt x="8961" y="0"/>
                                </a:lnTo>
                              </a:path>
                            </a:pathLst>
                          </a:custGeom>
                          <a:noFill/>
                          <a:ln w="610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2" o:spid="_x0000_s1026" style="width:448.1pt;height:1pt;mso-position-horizontal-relative:char;mso-position-vertical-relative:line" coordsize="896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">
                <v:shape id="Freeform 36" o:spid="_x0000_s1027" style="position:absolute;top:4;width:8962;height:20;visibility:visible;mso-wrap-style:square;v-text-anchor:top" coordsize="896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1nUcEA&#10;AADbAAAADwAAAGRycy9kb3ducmV2LnhtbERP24rCMBB9F/Yfwiz4pulWEKlGkV0WRBC81PehGdvu&#10;NpPSxNr69UYQfJvDuc5i1ZlKtNS40rKCr3EEgjizuuRcQXr6Hc1AOI+ssbJMCnpysFp+DBaYaHvj&#10;A7VHn4sQwi5BBYX3dSKlywoy6Ma2Jg7cxTYGfYBNLnWDtxBuKhlH0VQaLDk0FFjTd0HZ//FqFGzz&#10;692nP328q9bx/u/Snvvd/qzU8LNbz0F46vxb/HJvdJg/gecv4QC5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g9Z1HBAAAA2wAAAA8AAAAAAAAAAAAAAAAAmAIAAGRycy9kb3du&#10;cmV2LnhtbFBLBQYAAAAABAAEAPUAAACGAwAAAAA=&#10;" path="m,l8961,e" filled="f" strokeweight=".16953mm">
                  <v:path arrowok="t" o:connecttype="custom" o:connectlocs="0,0;8961,0" o:connectangles="0,0"/>
                </v:shape>
                <w10:anchorlock/>
              </v:group>
            </w:pict>
          </mc:Fallback>
        </mc:AlternateContent>
      </w:r>
    </w:p>
    <w:p w:rsidR="00E005E7" w:rsidRDefault="00E005E7" w:rsidP="00E005E7">
      <w:pPr>
        <w:pStyle w:val="a4"/>
        <w:kinsoku w:val="0"/>
        <w:overflowPunct w:val="0"/>
        <w:spacing w:before="9"/>
        <w:rPr>
          <w:sz w:val="25"/>
          <w:szCs w:val="25"/>
        </w:rPr>
      </w:pPr>
    </w:p>
    <w:p w:rsidR="00E005E7" w:rsidRDefault="00E005E7" w:rsidP="00E005E7">
      <w:pPr>
        <w:pStyle w:val="a4"/>
        <w:kinsoku w:val="0"/>
        <w:overflowPunct w:val="0"/>
        <w:spacing w:line="20" w:lineRule="exact"/>
        <w:ind w:left="108"/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g">
            <w:drawing>
              <wp:inline distT="0" distB="0" distL="0" distR="0">
                <wp:extent cx="5690870" cy="12700"/>
                <wp:effectExtent l="9525" t="9525" r="5080" b="0"/>
                <wp:docPr id="10" name="Группа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90870" cy="12700"/>
                          <a:chOff x="0" y="0"/>
                          <a:chExt cx="8962" cy="20"/>
                        </a:xfrm>
                      </wpg:grpSpPr>
                      <wps:wsp>
                        <wps:cNvPr id="11" name="Freeform 38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8962" cy="20"/>
                          </a:xfrm>
                          <a:custGeom>
                            <a:avLst/>
                            <a:gdLst>
                              <a:gd name="T0" fmla="*/ 0 w 8962"/>
                              <a:gd name="T1" fmla="*/ 0 h 20"/>
                              <a:gd name="T2" fmla="*/ 8961 w 896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962" h="20">
                                <a:moveTo>
                                  <a:pt x="0" y="0"/>
                                </a:moveTo>
                                <a:lnTo>
                                  <a:pt x="8961" y="0"/>
                                </a:lnTo>
                              </a:path>
                            </a:pathLst>
                          </a:custGeom>
                          <a:noFill/>
                          <a:ln w="610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0" o:spid="_x0000_s1026" style="width:448.1pt;height:1pt;mso-position-horizontal-relative:char;mso-position-vertical-relative:line" coordsize="896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">
                <v:shape id="Freeform 38" o:spid="_x0000_s1027" style="position:absolute;top:4;width:8962;height:20;visibility:visible;mso-wrap-style:square;v-text-anchor:top" coordsize="896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NcvcIA&#10;AADbAAAADwAAAGRycy9kb3ducmV2LnhtbERPTWvCQBC9F/wPywje6iY5SEldRRShFIQ01fuQHZPU&#10;7GzIbmLir3cLhd7m8T5nvR1NIwbqXG1ZQbyMQBAXVtdcKjh/H1/fQDiPrLGxTAomcrDdzF7WmGp7&#10;5y8acl+KEMIuRQWV920qpSsqMuiWtiUO3NV2Bn2AXSl1h/cQbhqZRNFKGqw5NFTY0r6i4pb3RsFn&#10;2T/8+TAlp2aXZD/X4TKdsotSi/m4ewfhafT/4j/3hw7zY/j9JRwgN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o1y9wgAAANsAAAAPAAAAAAAAAAAAAAAAAJgCAABkcnMvZG93&#10;bnJldi54bWxQSwUGAAAAAAQABAD1AAAAhwMAAAAA&#10;" path="m,l8961,e" filled="f" strokeweight=".16953mm">
                  <v:path arrowok="t" o:connecttype="custom" o:connectlocs="0,0;8961,0" o:connectangles="0,0"/>
                </v:shape>
                <w10:anchorlock/>
              </v:group>
            </w:pict>
          </mc:Fallback>
        </mc:AlternateContent>
      </w:r>
    </w:p>
    <w:p w:rsidR="00E005E7" w:rsidRDefault="00E005E7" w:rsidP="00E005E7">
      <w:pPr>
        <w:pStyle w:val="a4"/>
        <w:kinsoku w:val="0"/>
        <w:overflowPunct w:val="0"/>
        <w:spacing w:before="7" w:after="1"/>
        <w:rPr>
          <w:sz w:val="26"/>
          <w:szCs w:val="26"/>
        </w:rPr>
      </w:pPr>
    </w:p>
    <w:p w:rsidR="00E005E7" w:rsidRDefault="00E005E7" w:rsidP="00E005E7">
      <w:pPr>
        <w:pStyle w:val="a4"/>
        <w:kinsoku w:val="0"/>
        <w:overflowPunct w:val="0"/>
        <w:spacing w:line="20" w:lineRule="exact"/>
        <w:ind w:left="108"/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g">
            <w:drawing>
              <wp:inline distT="0" distB="0" distL="0" distR="0">
                <wp:extent cx="5690870" cy="12700"/>
                <wp:effectExtent l="9525" t="9525" r="5080" b="0"/>
                <wp:docPr id="8" name="Группа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90870" cy="12700"/>
                          <a:chOff x="0" y="0"/>
                          <a:chExt cx="8962" cy="20"/>
                        </a:xfrm>
                      </wpg:grpSpPr>
                      <wps:wsp>
                        <wps:cNvPr id="9" name="Freeform 40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8962" cy="20"/>
                          </a:xfrm>
                          <a:custGeom>
                            <a:avLst/>
                            <a:gdLst>
                              <a:gd name="T0" fmla="*/ 0 w 8962"/>
                              <a:gd name="T1" fmla="*/ 0 h 20"/>
                              <a:gd name="T2" fmla="*/ 8961 w 896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962" h="20">
                                <a:moveTo>
                                  <a:pt x="0" y="0"/>
                                </a:moveTo>
                                <a:lnTo>
                                  <a:pt x="8961" y="0"/>
                                </a:lnTo>
                              </a:path>
                            </a:pathLst>
                          </a:custGeom>
                          <a:noFill/>
                          <a:ln w="610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8" o:spid="_x0000_s1026" style="width:448.1pt;height:1pt;mso-position-horizontal-relative:char;mso-position-vertical-relative:line" coordsize="896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">
                <v:shape id="Freeform 40" o:spid="_x0000_s1027" style="position:absolute;top:4;width:8962;height:20;visibility:visible;mso-wrap-style:square;v-text-anchor:top" coordsize="896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C/FcIA&#10;AADaAAAADwAAAGRycy9kb3ducmV2LnhtbESPT4vCMBTE7wt+h/AEb2tqD7JbjSKKIILg3/ujebbV&#10;5qU0sbZ+erMg7HGYmd8w03lrStFQ7QrLCkbDCARxanXBmYLzaf39A8J5ZI2lZVLQkYP5rPc1xUTb&#10;Jx+oOfpMBAi7BBXk3leJlC7NyaAb2oo4eFdbG/RB1pnUNT4D3JQyjqKxNFhwWMixomVO6f34MAq2&#10;2ePlz6su3pWLeH+7Npdut78oNei3iwkIT63/D3/aG63gF/6uhBsgZ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oL8VwgAAANoAAAAPAAAAAAAAAAAAAAAAAJgCAABkcnMvZG93&#10;bnJldi54bWxQSwUGAAAAAAQABAD1AAAAhwMAAAAA&#10;" path="m,l8961,e" filled="f" strokeweight=".16953mm">
                  <v:path arrowok="t" o:connecttype="custom" o:connectlocs="0,0;8961,0" o:connectangles="0,0"/>
                </v:shape>
                <w10:anchorlock/>
              </v:group>
            </w:pict>
          </mc:Fallback>
        </mc:AlternateContent>
      </w:r>
    </w:p>
    <w:p w:rsidR="00E005E7" w:rsidRDefault="00E005E7" w:rsidP="00E005E7">
      <w:pPr>
        <w:pStyle w:val="a4"/>
        <w:kinsoku w:val="0"/>
        <w:overflowPunct w:val="0"/>
        <w:spacing w:before="5"/>
        <w:ind w:left="3281" w:right="3298"/>
        <w:jc w:val="center"/>
        <w:rPr>
          <w:i/>
          <w:iCs/>
          <w:color w:val="484648"/>
          <w:w w:val="105"/>
          <w:sz w:val="21"/>
          <w:szCs w:val="21"/>
        </w:rPr>
      </w:pPr>
      <w:r>
        <w:rPr>
          <w:i/>
          <w:iCs/>
          <w:color w:val="484648"/>
          <w:w w:val="105"/>
          <w:sz w:val="21"/>
          <w:szCs w:val="21"/>
        </w:rPr>
        <w:t xml:space="preserve">(предмет спора </w:t>
      </w:r>
      <w:proofErr w:type="spellStart"/>
      <w:r>
        <w:rPr>
          <w:rFonts w:ascii="Arial" w:hAnsi="Arial" w:cs="Arial"/>
          <w:i/>
          <w:iCs/>
          <w:color w:val="484648"/>
          <w:w w:val="105"/>
          <w:sz w:val="14"/>
          <w:szCs w:val="14"/>
        </w:rPr>
        <w:t>WlU</w:t>
      </w:r>
      <w:proofErr w:type="spellEnd"/>
      <w:r>
        <w:rPr>
          <w:rFonts w:ascii="Arial" w:hAnsi="Arial" w:cs="Arial"/>
          <w:i/>
          <w:iCs/>
          <w:color w:val="484648"/>
          <w:w w:val="105"/>
          <w:sz w:val="14"/>
          <w:szCs w:val="14"/>
        </w:rPr>
        <w:t xml:space="preserve">  </w:t>
      </w:r>
      <w:r>
        <w:rPr>
          <w:i/>
          <w:iCs/>
          <w:color w:val="484648"/>
          <w:w w:val="105"/>
          <w:sz w:val="21"/>
          <w:szCs w:val="21"/>
        </w:rPr>
        <w:t>споров)</w:t>
      </w:r>
    </w:p>
    <w:p w:rsidR="00E005E7" w:rsidRDefault="00E005E7" w:rsidP="00E005E7">
      <w:pPr>
        <w:pStyle w:val="a4"/>
        <w:kinsoku w:val="0"/>
        <w:overflowPunct w:val="0"/>
        <w:rPr>
          <w:sz w:val="20"/>
          <w:szCs w:val="20"/>
        </w:rPr>
      </w:pPr>
    </w:p>
    <w:p w:rsidR="009B765D" w:rsidRDefault="009B765D" w:rsidP="00E005E7">
      <w:pPr>
        <w:pStyle w:val="a4"/>
        <w:kinsoku w:val="0"/>
        <w:overflowPunct w:val="0"/>
        <w:spacing w:before="176" w:line="252" w:lineRule="auto"/>
        <w:ind w:left="6435" w:right="112" w:firstLine="995"/>
        <w:jc w:val="right"/>
        <w:rPr>
          <w:color w:val="343434"/>
          <w:w w:val="105"/>
          <w:sz w:val="23"/>
          <w:szCs w:val="23"/>
        </w:rPr>
      </w:pPr>
    </w:p>
    <w:p w:rsidR="009B765D" w:rsidRDefault="009B765D" w:rsidP="00E005E7">
      <w:pPr>
        <w:pStyle w:val="a4"/>
        <w:kinsoku w:val="0"/>
        <w:overflowPunct w:val="0"/>
        <w:spacing w:before="176" w:line="252" w:lineRule="auto"/>
        <w:ind w:left="6435" w:right="112" w:firstLine="995"/>
        <w:jc w:val="right"/>
        <w:rPr>
          <w:color w:val="343434"/>
          <w:w w:val="105"/>
          <w:sz w:val="23"/>
          <w:szCs w:val="23"/>
        </w:rPr>
      </w:pPr>
    </w:p>
    <w:p w:rsidR="009B765D" w:rsidRDefault="009B765D" w:rsidP="00E005E7">
      <w:pPr>
        <w:pStyle w:val="a4"/>
        <w:kinsoku w:val="0"/>
        <w:overflowPunct w:val="0"/>
        <w:spacing w:before="176" w:line="252" w:lineRule="auto"/>
        <w:ind w:left="6435" w:right="112" w:firstLine="995"/>
        <w:jc w:val="right"/>
        <w:rPr>
          <w:color w:val="343434"/>
          <w:w w:val="105"/>
          <w:sz w:val="23"/>
          <w:szCs w:val="23"/>
        </w:rPr>
      </w:pPr>
    </w:p>
    <w:p w:rsidR="009B765D" w:rsidRDefault="009B765D" w:rsidP="00E005E7">
      <w:pPr>
        <w:pStyle w:val="a4"/>
        <w:kinsoku w:val="0"/>
        <w:overflowPunct w:val="0"/>
        <w:spacing w:before="176" w:line="252" w:lineRule="auto"/>
        <w:ind w:left="6435" w:right="112" w:firstLine="995"/>
        <w:jc w:val="right"/>
        <w:rPr>
          <w:color w:val="343434"/>
          <w:w w:val="105"/>
          <w:sz w:val="23"/>
          <w:szCs w:val="23"/>
        </w:rPr>
      </w:pPr>
    </w:p>
    <w:p w:rsidR="00E005E7" w:rsidRDefault="00E005E7" w:rsidP="00E005E7">
      <w:pPr>
        <w:pStyle w:val="a4"/>
        <w:kinsoku w:val="0"/>
        <w:overflowPunct w:val="0"/>
        <w:spacing w:before="176" w:line="252" w:lineRule="auto"/>
        <w:ind w:left="6435" w:right="112" w:firstLine="995"/>
        <w:jc w:val="right"/>
        <w:rPr>
          <w:color w:val="343434"/>
          <w:w w:val="105"/>
          <w:sz w:val="23"/>
          <w:szCs w:val="23"/>
        </w:rPr>
      </w:pPr>
      <w:r>
        <w:rPr>
          <w:color w:val="343434"/>
          <w:w w:val="105"/>
          <w:sz w:val="23"/>
          <w:szCs w:val="23"/>
        </w:rPr>
        <w:lastRenderedPageBreak/>
        <w:t xml:space="preserve">Приложение </w:t>
      </w:r>
      <w:r>
        <w:rPr>
          <w:rFonts w:ascii="Arial" w:hAnsi="Arial" w:cs="Arial"/>
          <w:color w:val="343434"/>
          <w:w w:val="105"/>
          <w:sz w:val="22"/>
          <w:szCs w:val="22"/>
        </w:rPr>
        <w:t xml:space="preserve">№ </w:t>
      </w:r>
      <w:r>
        <w:rPr>
          <w:color w:val="343434"/>
          <w:w w:val="105"/>
          <w:sz w:val="23"/>
          <w:szCs w:val="23"/>
        </w:rPr>
        <w:t>2 к примерному Положению</w:t>
      </w:r>
    </w:p>
    <w:p w:rsidR="00E005E7" w:rsidRDefault="00E005E7" w:rsidP="00E005E7">
      <w:pPr>
        <w:pStyle w:val="a4"/>
        <w:kinsoku w:val="0"/>
        <w:overflowPunct w:val="0"/>
        <w:rPr>
          <w:sz w:val="26"/>
          <w:szCs w:val="26"/>
        </w:rPr>
      </w:pPr>
    </w:p>
    <w:p w:rsidR="00E005E7" w:rsidRDefault="00E005E7" w:rsidP="00E005E7">
      <w:pPr>
        <w:pStyle w:val="a4"/>
        <w:kinsoku w:val="0"/>
        <w:overflowPunct w:val="0"/>
        <w:ind w:right="123"/>
        <w:jc w:val="right"/>
        <w:rPr>
          <w:color w:val="343434"/>
        </w:rPr>
      </w:pPr>
      <w:r>
        <w:rPr>
          <w:color w:val="343434"/>
        </w:rPr>
        <w:t>Форма</w:t>
      </w:r>
    </w:p>
    <w:p w:rsidR="00E005E7" w:rsidRDefault="00E005E7" w:rsidP="00E005E7">
      <w:pPr>
        <w:pStyle w:val="a4"/>
        <w:kinsoku w:val="0"/>
        <w:overflowPunct w:val="0"/>
        <w:rPr>
          <w:sz w:val="20"/>
          <w:szCs w:val="20"/>
        </w:rPr>
      </w:pPr>
    </w:p>
    <w:p w:rsidR="00E005E7" w:rsidRDefault="00E005E7" w:rsidP="00E005E7">
      <w:pPr>
        <w:pStyle w:val="a4"/>
        <w:kinsoku w:val="0"/>
        <w:overflowPunct w:val="0"/>
        <w:spacing w:before="228" w:line="167" w:lineRule="auto"/>
        <w:ind w:left="2829" w:right="3334"/>
        <w:jc w:val="center"/>
        <w:rPr>
          <w:color w:val="343434"/>
          <w:w w:val="105"/>
          <w:position w:val="-12"/>
          <w:sz w:val="31"/>
          <w:szCs w:val="31"/>
        </w:rPr>
      </w:pPr>
      <w:r>
        <w:rPr>
          <w:b/>
          <w:bCs/>
          <w:color w:val="343434"/>
          <w:w w:val="105"/>
          <w:sz w:val="26"/>
          <w:szCs w:val="26"/>
        </w:rPr>
        <w:t>Соглашение №</w:t>
      </w:r>
      <w:r>
        <w:rPr>
          <w:color w:val="343434"/>
          <w:w w:val="105"/>
          <w:position w:val="-12"/>
          <w:sz w:val="31"/>
          <w:szCs w:val="31"/>
        </w:rPr>
        <w:t>---</w:t>
      </w:r>
    </w:p>
    <w:p w:rsidR="00E005E7" w:rsidRDefault="00E005E7" w:rsidP="00E005E7">
      <w:pPr>
        <w:pStyle w:val="a4"/>
        <w:kinsoku w:val="0"/>
        <w:overflowPunct w:val="0"/>
        <w:spacing w:line="242" w:lineRule="exact"/>
        <w:ind w:left="2424"/>
        <w:rPr>
          <w:b/>
          <w:bCs/>
          <w:color w:val="343434"/>
          <w:w w:val="105"/>
          <w:sz w:val="26"/>
          <w:szCs w:val="26"/>
        </w:rPr>
      </w:pPr>
      <w:r>
        <w:rPr>
          <w:rFonts w:ascii="Arial" w:hAnsi="Arial" w:cs="Arial"/>
          <w:b/>
          <w:bCs/>
          <w:color w:val="343434"/>
          <w:w w:val="105"/>
          <w:sz w:val="17"/>
          <w:szCs w:val="17"/>
        </w:rPr>
        <w:t xml:space="preserve">0 </w:t>
      </w:r>
      <w:proofErr w:type="gramStart"/>
      <w:r>
        <w:rPr>
          <w:b/>
          <w:bCs/>
          <w:color w:val="343434"/>
          <w:w w:val="105"/>
          <w:sz w:val="26"/>
          <w:szCs w:val="26"/>
        </w:rPr>
        <w:t>проведении</w:t>
      </w:r>
      <w:proofErr w:type="gramEnd"/>
      <w:r>
        <w:rPr>
          <w:b/>
          <w:bCs/>
          <w:color w:val="343434"/>
          <w:w w:val="105"/>
          <w:sz w:val="26"/>
          <w:szCs w:val="26"/>
        </w:rPr>
        <w:t xml:space="preserve"> процедуры медиации</w:t>
      </w:r>
    </w:p>
    <w:p w:rsidR="00E005E7" w:rsidRDefault="00E005E7" w:rsidP="00E005E7">
      <w:pPr>
        <w:pStyle w:val="a4"/>
        <w:kinsoku w:val="0"/>
        <w:overflowPunct w:val="0"/>
        <w:spacing w:before="9"/>
        <w:rPr>
          <w:b/>
          <w:bCs/>
          <w:sz w:val="28"/>
          <w:szCs w:val="28"/>
        </w:rPr>
      </w:pPr>
    </w:p>
    <w:p w:rsidR="00E005E7" w:rsidRDefault="00E005E7" w:rsidP="00E005E7">
      <w:pPr>
        <w:pStyle w:val="a4"/>
        <w:kinsoku w:val="0"/>
        <w:overflowPunct w:val="0"/>
        <w:ind w:left="4803"/>
        <w:rPr>
          <w:color w:val="343434"/>
          <w:sz w:val="28"/>
          <w:szCs w:val="28"/>
        </w:rPr>
      </w:pPr>
      <w:r>
        <w:rPr>
          <w:rFonts w:ascii="Arial" w:hAnsi="Arial" w:cs="Arial"/>
          <w:color w:val="343434"/>
          <w:sz w:val="26"/>
          <w:szCs w:val="26"/>
        </w:rPr>
        <w:t xml:space="preserve">« » </w:t>
      </w:r>
      <w:r>
        <w:rPr>
          <w:rFonts w:ascii="Courier New" w:hAnsi="Courier New" w:cs="Courier New"/>
          <w:color w:val="343434"/>
          <w:sz w:val="30"/>
          <w:szCs w:val="30"/>
        </w:rPr>
        <w:t>20</w:t>
      </w:r>
      <w:r>
        <w:rPr>
          <w:rFonts w:ascii="Courier New" w:hAnsi="Courier New" w:cs="Courier New"/>
          <w:color w:val="343434"/>
          <w:spacing w:val="82"/>
          <w:sz w:val="30"/>
          <w:szCs w:val="30"/>
        </w:rPr>
        <w:t xml:space="preserve"> </w:t>
      </w:r>
      <w:r>
        <w:rPr>
          <w:color w:val="343434"/>
          <w:sz w:val="28"/>
          <w:szCs w:val="28"/>
        </w:rPr>
        <w:t>г.</w:t>
      </w:r>
    </w:p>
    <w:p w:rsidR="00E005E7" w:rsidRDefault="00E005E7" w:rsidP="00E005E7">
      <w:pPr>
        <w:pStyle w:val="a4"/>
        <w:kinsoku w:val="0"/>
        <w:overflowPunct w:val="0"/>
        <w:rPr>
          <w:sz w:val="20"/>
          <w:szCs w:val="20"/>
        </w:rPr>
      </w:pPr>
    </w:p>
    <w:p w:rsidR="00E005E7" w:rsidRDefault="00E005E7" w:rsidP="00E005E7">
      <w:pPr>
        <w:pStyle w:val="a4"/>
        <w:kinsoku w:val="0"/>
        <w:overflowPunct w:val="0"/>
        <w:spacing w:line="20" w:lineRule="exact"/>
        <w:ind w:left="128"/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g">
            <w:drawing>
              <wp:inline distT="0" distB="0" distL="0" distR="0">
                <wp:extent cx="2320290" cy="12700"/>
                <wp:effectExtent l="9525" t="9525" r="13335" b="0"/>
                <wp:docPr id="70" name="Группа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20290" cy="12700"/>
                          <a:chOff x="0" y="0"/>
                          <a:chExt cx="3654" cy="20"/>
                        </a:xfrm>
                      </wpg:grpSpPr>
                      <wps:wsp>
                        <wps:cNvPr id="71" name="Freeform 42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3654" cy="20"/>
                          </a:xfrm>
                          <a:custGeom>
                            <a:avLst/>
                            <a:gdLst>
                              <a:gd name="T0" fmla="*/ 0 w 3654"/>
                              <a:gd name="T1" fmla="*/ 0 h 20"/>
                              <a:gd name="T2" fmla="*/ 3653 w 365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654" h="20">
                                <a:moveTo>
                                  <a:pt x="0" y="0"/>
                                </a:moveTo>
                                <a:lnTo>
                                  <a:pt x="3653" y="0"/>
                                </a:lnTo>
                              </a:path>
                            </a:pathLst>
                          </a:custGeom>
                          <a:noFill/>
                          <a:ln w="610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70" o:spid="_x0000_s1026" style="width:182.7pt;height:1pt;mso-position-horizontal-relative:char;mso-position-vertical-relative:line" coordsize="365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">
                <v:shape id="Freeform 42" o:spid="_x0000_s1027" style="position:absolute;top:4;width:3654;height:20;visibility:visible;mso-wrap-style:square;v-text-anchor:top" coordsize="365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RCycUA&#10;AADbAAAADwAAAGRycy9kb3ducmV2LnhtbESPQUsDMRSE74L/ITzBi9hsC62yNi2yUCjixW6FPT42&#10;z83q5mVN0jb+e1Mo9DjMzDfMcp3sII7kQ+9YwXRSgCBune65U7CvN4/PIEJE1jg4JgV/FGC9ur1Z&#10;YqndiT/ouIudyBAOJSowMY6llKE1ZDFM3EicvS/nLcYsfSe1x1OG20HOimIhLfacFwyOVBlqf3YH&#10;q+C3W8zfUv35nuayaurvqnkwvlHq/i69voCIlOI1fGlvtYKnKZy/5B8gV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xELJxQAAANsAAAAPAAAAAAAAAAAAAAAAAJgCAABkcnMv&#10;ZG93bnJldi54bWxQSwUGAAAAAAQABAD1AAAAigMAAAAA&#10;" path="m,l3653,e" filled="f" strokeweight=".16953mm">
                  <v:path arrowok="t" o:connecttype="custom" o:connectlocs="0,0;3653,0" o:connectangles="0,0"/>
                </v:shape>
                <w10:anchorlock/>
              </v:group>
            </w:pict>
          </mc:Fallback>
        </mc:AlternateContent>
      </w:r>
    </w:p>
    <w:p w:rsidR="00E005E7" w:rsidRDefault="00E005E7" w:rsidP="00E005E7">
      <w:pPr>
        <w:pStyle w:val="a4"/>
        <w:kinsoku w:val="0"/>
        <w:overflowPunct w:val="0"/>
        <w:spacing w:before="10"/>
        <w:ind w:left="686"/>
        <w:rPr>
          <w:color w:val="484648"/>
          <w:w w:val="105"/>
          <w:sz w:val="23"/>
          <w:szCs w:val="23"/>
        </w:rPr>
      </w:pPr>
      <w:r>
        <w:rPr>
          <w:color w:val="484648"/>
          <w:w w:val="105"/>
          <w:sz w:val="23"/>
          <w:szCs w:val="23"/>
        </w:rPr>
        <w:t xml:space="preserve">(место заключения)  </w:t>
      </w:r>
      <w:r>
        <w:rPr>
          <w:color w:val="343434"/>
          <w:w w:val="105"/>
          <w:sz w:val="23"/>
          <w:szCs w:val="23"/>
        </w:rPr>
        <w:t xml:space="preserve">(дата </w:t>
      </w:r>
      <w:r>
        <w:rPr>
          <w:color w:val="484648"/>
          <w:w w:val="105"/>
          <w:sz w:val="23"/>
          <w:szCs w:val="23"/>
        </w:rPr>
        <w:t>заключения)</w:t>
      </w:r>
    </w:p>
    <w:p w:rsidR="00E005E7" w:rsidRDefault="00E005E7" w:rsidP="00E005E7">
      <w:pPr>
        <w:pStyle w:val="a4"/>
        <w:kinsoku w:val="0"/>
        <w:overflowPunct w:val="0"/>
        <w:rPr>
          <w:sz w:val="20"/>
          <w:szCs w:val="20"/>
        </w:rPr>
      </w:pPr>
    </w:p>
    <w:p w:rsidR="00E005E7" w:rsidRDefault="00E005E7" w:rsidP="00E005E7">
      <w:pPr>
        <w:pStyle w:val="a4"/>
        <w:kinsoku w:val="0"/>
        <w:overflowPunct w:val="0"/>
        <w:spacing w:before="49"/>
        <w:ind w:left="132"/>
        <w:rPr>
          <w:color w:val="343434"/>
        </w:rPr>
      </w:pPr>
      <w:r>
        <w:rPr>
          <w:color w:val="343434"/>
        </w:rPr>
        <w:t>Сторона 1</w:t>
      </w:r>
    </w:p>
    <w:p w:rsidR="00E005E7" w:rsidRDefault="00E005E7" w:rsidP="00E005E7">
      <w:pPr>
        <w:pStyle w:val="a4"/>
        <w:kinsoku w:val="0"/>
        <w:overflowPunct w:val="0"/>
        <w:spacing w:after="1"/>
      </w:pPr>
    </w:p>
    <w:p w:rsidR="00E005E7" w:rsidRDefault="00E005E7" w:rsidP="00E005E7">
      <w:pPr>
        <w:pStyle w:val="a4"/>
        <w:kinsoku w:val="0"/>
        <w:overflowPunct w:val="0"/>
        <w:spacing w:line="20" w:lineRule="exact"/>
        <w:ind w:left="108"/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g">
            <w:drawing>
              <wp:inline distT="0" distB="0" distL="0" distR="0">
                <wp:extent cx="5702935" cy="12700"/>
                <wp:effectExtent l="9525" t="9525" r="12065" b="0"/>
                <wp:docPr id="68" name="Группа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2935" cy="12700"/>
                          <a:chOff x="0" y="0"/>
                          <a:chExt cx="8981" cy="20"/>
                        </a:xfrm>
                      </wpg:grpSpPr>
                      <wps:wsp>
                        <wps:cNvPr id="69" name="Freeform 44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8981" cy="20"/>
                          </a:xfrm>
                          <a:custGeom>
                            <a:avLst/>
                            <a:gdLst>
                              <a:gd name="T0" fmla="*/ 0 w 8981"/>
                              <a:gd name="T1" fmla="*/ 0 h 20"/>
                              <a:gd name="T2" fmla="*/ 8980 w 898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981" h="20">
                                <a:moveTo>
                                  <a:pt x="0" y="0"/>
                                </a:moveTo>
                                <a:lnTo>
                                  <a:pt x="8980" y="0"/>
                                </a:lnTo>
                              </a:path>
                            </a:pathLst>
                          </a:custGeom>
                          <a:noFill/>
                          <a:ln w="610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68" o:spid="_x0000_s1026" style="width:449.05pt;height:1pt;mso-position-horizontal-relative:char;mso-position-vertical-relative:line" coordsize="898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">
                <v:shape id="Freeform 44" o:spid="_x0000_s1027" style="position:absolute;top:4;width:8981;height:20;visibility:visible;mso-wrap-style:square;v-text-anchor:top" coordsize="898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pnJcYA&#10;AADbAAAADwAAAGRycy9kb3ducmV2LnhtbESPQWvCQBSE7wX/w/IKvRTdKEVtdJW0UKiIpU0Vr4/s&#10;azaYfRuyq8Z/7wpCj8PMfMPMl52txYlaXzlWMBwkIIgLpysuFWx/P/pTED4ga6wdk4ILeVgueg9z&#10;TLU78w+d8lCKCGGfogITQpNK6QtDFv3ANcTR+3OtxRBlW0rd4jnCbS1HSTKWFiuOCwYbejdUHPKj&#10;VbD/9qPj1+p583KYZFnSVZOdeVsr9fTYZTMQgbrwH763P7WC8SvcvsQfIB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tpnJcYAAADbAAAADwAAAAAAAAAAAAAAAACYAgAAZHJz&#10;L2Rvd25yZXYueG1sUEsFBgAAAAAEAAQA9QAAAIsDAAAAAA==&#10;" path="m,l8980,e" filled="f" strokeweight=".16953mm">
                  <v:path arrowok="t" o:connecttype="custom" o:connectlocs="0,0;8980,0" o:connectangles="0,0"/>
                </v:shape>
                <w10:anchorlock/>
              </v:group>
            </w:pict>
          </mc:Fallback>
        </mc:AlternateContent>
      </w:r>
    </w:p>
    <w:p w:rsidR="00E005E7" w:rsidRDefault="00E005E7" w:rsidP="00E005E7">
      <w:pPr>
        <w:pStyle w:val="a4"/>
        <w:kinsoku w:val="0"/>
        <w:overflowPunct w:val="0"/>
        <w:spacing w:before="3"/>
        <w:rPr>
          <w:sz w:val="26"/>
          <w:szCs w:val="26"/>
        </w:rPr>
      </w:pPr>
    </w:p>
    <w:p w:rsidR="00E005E7" w:rsidRDefault="00E005E7" w:rsidP="00E005E7">
      <w:pPr>
        <w:pStyle w:val="a4"/>
        <w:kinsoku w:val="0"/>
        <w:overflowPunct w:val="0"/>
        <w:spacing w:line="20" w:lineRule="exact"/>
        <w:ind w:left="108"/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g">
            <w:drawing>
              <wp:inline distT="0" distB="0" distL="0" distR="0">
                <wp:extent cx="5702935" cy="12700"/>
                <wp:effectExtent l="9525" t="9525" r="12065" b="0"/>
                <wp:docPr id="66" name="Группа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2935" cy="12700"/>
                          <a:chOff x="0" y="0"/>
                          <a:chExt cx="8981" cy="20"/>
                        </a:xfrm>
                      </wpg:grpSpPr>
                      <wps:wsp>
                        <wps:cNvPr id="67" name="Freeform 46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8981" cy="20"/>
                          </a:xfrm>
                          <a:custGeom>
                            <a:avLst/>
                            <a:gdLst>
                              <a:gd name="T0" fmla="*/ 0 w 8981"/>
                              <a:gd name="T1" fmla="*/ 0 h 20"/>
                              <a:gd name="T2" fmla="*/ 8980 w 898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981" h="20">
                                <a:moveTo>
                                  <a:pt x="0" y="0"/>
                                </a:moveTo>
                                <a:lnTo>
                                  <a:pt x="8980" y="0"/>
                                </a:lnTo>
                              </a:path>
                            </a:pathLst>
                          </a:custGeom>
                          <a:noFill/>
                          <a:ln w="610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66" o:spid="_x0000_s1026" style="width:449.05pt;height:1pt;mso-position-horizontal-relative:char;mso-position-vertical-relative:line" coordsize="898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">
                <v:shape id="Freeform 46" o:spid="_x0000_s1027" style="position:absolute;top:4;width:8981;height:20;visibility:visible;mso-wrap-style:square;v-text-anchor:top" coordsize="898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lWzMUA&#10;AADbAAAADwAAAGRycy9kb3ducmV2LnhtbESPQWvCQBSE74L/YXlCL1I3SjEldZVYKLSIRdOWXh/Z&#10;12ww+zZkV43/3hWEHoeZ+YZZrHrbiBN1vnasYDpJQBCXTtdcKfj+ent8BuEDssbGMSm4kIfVcjhY&#10;YKbdmfd0KkIlIoR9hgpMCG0mpS8NWfQT1xJH7891FkOUXSV1h+cIt42cJclcWqw5Lhhs6dVQeSiO&#10;VsHvzs+Onx/j7dMhzfOkr9Mfs94o9TDq8xcQgfrwH76337WCeQq3L/EHyO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CVbMxQAAANsAAAAPAAAAAAAAAAAAAAAAAJgCAABkcnMv&#10;ZG93bnJldi54bWxQSwUGAAAAAAQABAD1AAAAigMAAAAA&#10;" path="m,l8980,e" filled="f" strokeweight=".16953mm">
                  <v:path arrowok="t" o:connecttype="custom" o:connectlocs="0,0;8980,0" o:connectangles="0,0"/>
                </v:shape>
                <w10:anchorlock/>
              </v:group>
            </w:pict>
          </mc:Fallback>
        </mc:AlternateContent>
      </w:r>
    </w:p>
    <w:p w:rsidR="00E005E7" w:rsidRDefault="00E005E7" w:rsidP="00E005E7">
      <w:pPr>
        <w:pStyle w:val="a4"/>
        <w:kinsoku w:val="0"/>
        <w:overflowPunct w:val="0"/>
        <w:spacing w:before="9"/>
        <w:rPr>
          <w:sz w:val="25"/>
          <w:szCs w:val="25"/>
        </w:rPr>
      </w:pPr>
    </w:p>
    <w:p w:rsidR="00E005E7" w:rsidRDefault="00E005E7" w:rsidP="00E005E7">
      <w:pPr>
        <w:pStyle w:val="a4"/>
        <w:kinsoku w:val="0"/>
        <w:overflowPunct w:val="0"/>
        <w:spacing w:line="20" w:lineRule="exact"/>
        <w:ind w:left="108"/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g">
            <w:drawing>
              <wp:inline distT="0" distB="0" distL="0" distR="0">
                <wp:extent cx="3211830" cy="12700"/>
                <wp:effectExtent l="9525" t="9525" r="7620" b="0"/>
                <wp:docPr id="64" name="Группа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11830" cy="12700"/>
                          <a:chOff x="0" y="0"/>
                          <a:chExt cx="5058" cy="20"/>
                        </a:xfrm>
                      </wpg:grpSpPr>
                      <wps:wsp>
                        <wps:cNvPr id="65" name="Freeform 48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5058" cy="20"/>
                          </a:xfrm>
                          <a:custGeom>
                            <a:avLst/>
                            <a:gdLst>
                              <a:gd name="T0" fmla="*/ 0 w 5058"/>
                              <a:gd name="T1" fmla="*/ 0 h 20"/>
                              <a:gd name="T2" fmla="*/ 5057 w 505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058" h="20">
                                <a:moveTo>
                                  <a:pt x="0" y="0"/>
                                </a:moveTo>
                                <a:lnTo>
                                  <a:pt x="5057" y="0"/>
                                </a:lnTo>
                              </a:path>
                            </a:pathLst>
                          </a:custGeom>
                          <a:noFill/>
                          <a:ln w="610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64" o:spid="_x0000_s1026" style="width:252.9pt;height:1pt;mso-position-horizontal-relative:char;mso-position-vertical-relative:line" coordsize="505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">
                <v:shape id="Freeform 48" o:spid="_x0000_s1027" style="position:absolute;top:4;width:5058;height:20;visibility:visible;mso-wrap-style:square;v-text-anchor:top" coordsize="505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o8kcEA&#10;AADbAAAADwAAAGRycy9kb3ducmV2LnhtbESPQWvCQBSE74X+h+UVvDWbBgwSs4opKc21RvD6yD6T&#10;YPZtyK4a/70rFDwOM/MNk29nM4grTa63rOArikEQN1b33Co41D+fKxDOI2scLJOCOznYbt7fcsy0&#10;vfEfXfe+FQHCLkMFnfdjJqVrOjLoIjsSB+9kJ4M+yKmVesJbgJtBJnGcSoM9h4UOR/ruqDnvLyZQ&#10;rEvS6pCWx7qQ1V1eyt+iLpVafMy7NQhPs3+F/9uVVpAu4fkl/AC5e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M6PJHBAAAA2wAAAA8AAAAAAAAAAAAAAAAAmAIAAGRycy9kb3du&#10;cmV2LnhtbFBLBQYAAAAABAAEAPUAAACGAwAAAAA=&#10;" path="m,l5057,e" filled="f" strokeweight=".16953mm">
                  <v:path arrowok="t" o:connecttype="custom" o:connectlocs="0,0;5057,0" o:connectangles="0,0"/>
                </v:shape>
                <w10:anchorlock/>
              </v:group>
            </w:pict>
          </mc:Fallback>
        </mc:AlternateContent>
      </w:r>
    </w:p>
    <w:p w:rsidR="00E005E7" w:rsidRDefault="00E005E7" w:rsidP="00E005E7">
      <w:pPr>
        <w:pStyle w:val="a4"/>
        <w:kinsoku w:val="0"/>
        <w:overflowPunct w:val="0"/>
        <w:ind w:left="126"/>
        <w:rPr>
          <w:color w:val="484648"/>
        </w:rPr>
      </w:pPr>
      <w:r>
        <w:rPr>
          <w:color w:val="343434"/>
        </w:rPr>
        <w:t xml:space="preserve">(ФИО </w:t>
      </w:r>
      <w:r>
        <w:rPr>
          <w:color w:val="484648"/>
        </w:rPr>
        <w:t>лица)</w:t>
      </w:r>
    </w:p>
    <w:p w:rsidR="00E005E7" w:rsidRDefault="00E005E7" w:rsidP="00E005E7">
      <w:pPr>
        <w:pStyle w:val="a4"/>
        <w:kinsoku w:val="0"/>
        <w:overflowPunct w:val="0"/>
        <w:rPr>
          <w:sz w:val="30"/>
          <w:szCs w:val="30"/>
        </w:rPr>
      </w:pPr>
    </w:p>
    <w:p w:rsidR="00E005E7" w:rsidRDefault="00E005E7" w:rsidP="00E005E7">
      <w:pPr>
        <w:pStyle w:val="a4"/>
        <w:kinsoku w:val="0"/>
        <w:overflowPunct w:val="0"/>
        <w:spacing w:before="1"/>
        <w:ind w:left="127"/>
        <w:rPr>
          <w:color w:val="343434"/>
        </w:rPr>
      </w:pPr>
      <w:r>
        <w:rPr>
          <w:color w:val="343434"/>
        </w:rPr>
        <w:t>Сторона 2</w:t>
      </w:r>
    </w:p>
    <w:p w:rsidR="00E005E7" w:rsidRDefault="00E005E7" w:rsidP="00E005E7">
      <w:pPr>
        <w:pStyle w:val="a4"/>
        <w:kinsoku w:val="0"/>
        <w:overflowPunct w:val="0"/>
        <w:spacing w:after="1"/>
      </w:pPr>
    </w:p>
    <w:p w:rsidR="00E005E7" w:rsidRDefault="00E005E7" w:rsidP="00E005E7">
      <w:pPr>
        <w:pStyle w:val="a4"/>
        <w:kinsoku w:val="0"/>
        <w:overflowPunct w:val="0"/>
        <w:spacing w:line="20" w:lineRule="exact"/>
        <w:ind w:left="108"/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g">
            <w:drawing>
              <wp:inline distT="0" distB="0" distL="0" distR="0">
                <wp:extent cx="5690870" cy="12700"/>
                <wp:effectExtent l="9525" t="9525" r="5080" b="0"/>
                <wp:docPr id="62" name="Группа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90870" cy="12700"/>
                          <a:chOff x="0" y="0"/>
                          <a:chExt cx="8962" cy="20"/>
                        </a:xfrm>
                      </wpg:grpSpPr>
                      <wps:wsp>
                        <wps:cNvPr id="63" name="Freeform 50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8962" cy="20"/>
                          </a:xfrm>
                          <a:custGeom>
                            <a:avLst/>
                            <a:gdLst>
                              <a:gd name="T0" fmla="*/ 0 w 8962"/>
                              <a:gd name="T1" fmla="*/ 0 h 20"/>
                              <a:gd name="T2" fmla="*/ 8961 w 896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962" h="20">
                                <a:moveTo>
                                  <a:pt x="0" y="0"/>
                                </a:moveTo>
                                <a:lnTo>
                                  <a:pt x="8961" y="0"/>
                                </a:lnTo>
                              </a:path>
                            </a:pathLst>
                          </a:custGeom>
                          <a:noFill/>
                          <a:ln w="610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62" o:spid="_x0000_s1026" style="width:448.1pt;height:1pt;mso-position-horizontal-relative:char;mso-position-vertical-relative:line" coordsize="896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">
                <v:shape id="Freeform 50" o:spid="_x0000_s1027" style="position:absolute;top:4;width:8962;height:20;visibility:visible;mso-wrap-style:square;v-text-anchor:top" coordsize="896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sULMIA&#10;AADbAAAADwAAAGRycy9kb3ducmV2LnhtbESP3YrCMBSE7wXfIRxh7zS1C7JUo4giyILg7/2hObbV&#10;5qQ0sbb79EYQ9nKYmW+Y2aI1pWiodoVlBeNRBII4tbrgTMH5tBn+gHAeWWNpmRR05GAx7/dmmGj7&#10;5AM1R5+JAGGXoILc+yqR0qU5GXQjWxEH72prgz7IOpO6xmeAm1LGUTSRBgsOCzlWtMopvR8fRsFv&#10;9vjz53UX78plvL9dm0u321+U+hq0yykIT63/D3/aW61g8g3vL+EHyP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OxQswgAAANsAAAAPAAAAAAAAAAAAAAAAAJgCAABkcnMvZG93&#10;bnJldi54bWxQSwUGAAAAAAQABAD1AAAAhwMAAAAA&#10;" path="m,l8961,e" filled="f" strokeweight=".16953mm">
                  <v:path arrowok="t" o:connecttype="custom" o:connectlocs="0,0;8961,0" o:connectangles="0,0"/>
                </v:shape>
                <w10:anchorlock/>
              </v:group>
            </w:pict>
          </mc:Fallback>
        </mc:AlternateContent>
      </w:r>
    </w:p>
    <w:p w:rsidR="00E005E7" w:rsidRDefault="00E005E7" w:rsidP="00E005E7">
      <w:pPr>
        <w:pStyle w:val="a4"/>
        <w:kinsoku w:val="0"/>
        <w:overflowPunct w:val="0"/>
        <w:spacing w:before="3"/>
        <w:rPr>
          <w:sz w:val="26"/>
          <w:szCs w:val="26"/>
        </w:rPr>
      </w:pPr>
    </w:p>
    <w:p w:rsidR="00E005E7" w:rsidRDefault="00E005E7" w:rsidP="00E005E7">
      <w:pPr>
        <w:pStyle w:val="a4"/>
        <w:kinsoku w:val="0"/>
        <w:overflowPunct w:val="0"/>
        <w:spacing w:line="20" w:lineRule="exact"/>
        <w:ind w:left="108"/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g">
            <w:drawing>
              <wp:inline distT="0" distB="0" distL="0" distR="0">
                <wp:extent cx="5690870" cy="12700"/>
                <wp:effectExtent l="9525" t="9525" r="5080" b="0"/>
                <wp:docPr id="60" name="Группа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90870" cy="12700"/>
                          <a:chOff x="0" y="0"/>
                          <a:chExt cx="8962" cy="20"/>
                        </a:xfrm>
                      </wpg:grpSpPr>
                      <wps:wsp>
                        <wps:cNvPr id="61" name="Freeform 52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8962" cy="20"/>
                          </a:xfrm>
                          <a:custGeom>
                            <a:avLst/>
                            <a:gdLst>
                              <a:gd name="T0" fmla="*/ 0 w 8962"/>
                              <a:gd name="T1" fmla="*/ 0 h 20"/>
                              <a:gd name="T2" fmla="*/ 8961 w 896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962" h="20">
                                <a:moveTo>
                                  <a:pt x="0" y="0"/>
                                </a:moveTo>
                                <a:lnTo>
                                  <a:pt x="8961" y="0"/>
                                </a:lnTo>
                              </a:path>
                            </a:pathLst>
                          </a:custGeom>
                          <a:noFill/>
                          <a:ln w="610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60" o:spid="_x0000_s1026" style="width:448.1pt;height:1pt;mso-position-horizontal-relative:char;mso-position-vertical-relative:line" coordsize="896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">
                <v:shape id="Freeform 52" o:spid="_x0000_s1027" style="position:absolute;top:4;width:8962;height:20;visibility:visible;mso-wrap-style:square;v-text-anchor:top" coordsize="896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UvwMQA&#10;AADbAAAADwAAAGRycy9kb3ducmV2LnhtbESPQWvCQBSE74X+h+UVvNWNOUiJriKKIIKQpsn9kX0m&#10;abNvQ3aNib/eLRR6HGbmG2a9HU0rBupdY1nBYh6BIC6tbrhSkH8d3z9AOI+ssbVMCiZysN28vqwx&#10;0fbOnzRkvhIBwi5BBbX3XSKlK2sy6Oa2Iw7e1fYGfZB9JXWP9wA3rYyjaCkNNhwWauxoX1P5k92M&#10;gnN1e/j8MMWXdhen39ehmC5podTsbdytQHga/X/4r33SCpYL+P0SfoDc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+lL8DEAAAA2wAAAA8AAAAAAAAAAAAAAAAAmAIAAGRycy9k&#10;b3ducmV2LnhtbFBLBQYAAAAABAAEAPUAAACJAwAAAAA=&#10;" path="m,l8961,e" filled="f" strokeweight=".16953mm">
                  <v:path arrowok="t" o:connecttype="custom" o:connectlocs="0,0;8961,0" o:connectangles="0,0"/>
                </v:shape>
                <w10:anchorlock/>
              </v:group>
            </w:pict>
          </mc:Fallback>
        </mc:AlternateContent>
      </w:r>
    </w:p>
    <w:p w:rsidR="00E005E7" w:rsidRDefault="00E005E7" w:rsidP="00E005E7">
      <w:pPr>
        <w:pStyle w:val="a4"/>
        <w:kinsoku w:val="0"/>
        <w:overflowPunct w:val="0"/>
        <w:spacing w:before="9"/>
        <w:rPr>
          <w:sz w:val="25"/>
          <w:szCs w:val="25"/>
        </w:rPr>
      </w:pPr>
    </w:p>
    <w:p w:rsidR="00E005E7" w:rsidRDefault="00E005E7" w:rsidP="00E005E7">
      <w:pPr>
        <w:pStyle w:val="a4"/>
        <w:kinsoku w:val="0"/>
        <w:overflowPunct w:val="0"/>
        <w:spacing w:line="20" w:lineRule="exact"/>
        <w:ind w:left="108"/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g">
            <w:drawing>
              <wp:inline distT="0" distB="0" distL="0" distR="0">
                <wp:extent cx="3211830" cy="12700"/>
                <wp:effectExtent l="9525" t="9525" r="7620" b="0"/>
                <wp:docPr id="58" name="Группа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11830" cy="12700"/>
                          <a:chOff x="0" y="0"/>
                          <a:chExt cx="5058" cy="20"/>
                        </a:xfrm>
                      </wpg:grpSpPr>
                      <wps:wsp>
                        <wps:cNvPr id="59" name="Freeform 54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5058" cy="20"/>
                          </a:xfrm>
                          <a:custGeom>
                            <a:avLst/>
                            <a:gdLst>
                              <a:gd name="T0" fmla="*/ 0 w 5058"/>
                              <a:gd name="T1" fmla="*/ 0 h 20"/>
                              <a:gd name="T2" fmla="*/ 5057 w 505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058" h="20">
                                <a:moveTo>
                                  <a:pt x="0" y="0"/>
                                </a:moveTo>
                                <a:lnTo>
                                  <a:pt x="5057" y="0"/>
                                </a:lnTo>
                              </a:path>
                            </a:pathLst>
                          </a:custGeom>
                          <a:noFill/>
                          <a:ln w="610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58" o:spid="_x0000_s1026" style="width:252.9pt;height:1pt;mso-position-horizontal-relative:char;mso-position-vertical-relative:line" coordsize="505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">
                <v:shape id="Freeform 54" o:spid="_x0000_s1027" style="position:absolute;top:4;width:5058;height:20;visibility:visible;mso-wrap-style:square;v-text-anchor:top" coordsize="505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v8KcAA&#10;AADbAAAADwAAAGRycy9kb3ducmV2LnhtbESPQYvCMBSE7wv+h/AEb2uqYHGrUVQq9qoV9vponm2x&#10;eSlN1PrvjSB4HGbmG2a57k0j7tS52rKCyTgCQVxYXXOp4Jzvf+cgnEfW2FgmBU9ysF4NfpaYaPvg&#10;I91PvhQBwi5BBZX3bSKlKyoy6Ma2JQ7exXYGfZBdKXWHjwA3jZxGUSwN1hwWKmxpV1FxPd1MoFg3&#10;jbNznP7nW5k95S09bPNUqdGw3yxAeOr9N/xpZ1rB7A/eX8IPkK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Bv8KcAAAADbAAAADwAAAAAAAAAAAAAAAACYAgAAZHJzL2Rvd25y&#10;ZXYueG1sUEsFBgAAAAAEAAQA9QAAAIUDAAAAAA==&#10;" path="m,l5057,e" filled="f" strokeweight=".16953mm">
                  <v:path arrowok="t" o:connecttype="custom" o:connectlocs="0,0;5057,0" o:connectangles="0,0"/>
                </v:shape>
                <w10:anchorlock/>
              </v:group>
            </w:pict>
          </mc:Fallback>
        </mc:AlternateContent>
      </w:r>
    </w:p>
    <w:p w:rsidR="00E005E7" w:rsidRDefault="00E005E7" w:rsidP="00E005E7">
      <w:pPr>
        <w:pStyle w:val="a4"/>
        <w:kinsoku w:val="0"/>
        <w:overflowPunct w:val="0"/>
        <w:spacing w:before="7"/>
        <w:ind w:left="126"/>
        <w:rPr>
          <w:color w:val="484648"/>
        </w:rPr>
      </w:pPr>
      <w:r>
        <w:rPr>
          <w:color w:val="343434"/>
        </w:rPr>
        <w:t xml:space="preserve">(ФИО </w:t>
      </w:r>
      <w:r>
        <w:rPr>
          <w:color w:val="484648"/>
        </w:rPr>
        <w:t>лица)</w:t>
      </w:r>
    </w:p>
    <w:p w:rsidR="00E005E7" w:rsidRDefault="00E005E7" w:rsidP="00E005E7">
      <w:pPr>
        <w:pStyle w:val="a4"/>
        <w:kinsoku w:val="0"/>
        <w:overflowPunct w:val="0"/>
        <w:spacing w:before="9"/>
        <w:rPr>
          <w:sz w:val="29"/>
          <w:szCs w:val="29"/>
        </w:rPr>
      </w:pPr>
    </w:p>
    <w:p w:rsidR="00E005E7" w:rsidRDefault="00E005E7" w:rsidP="00E005E7">
      <w:pPr>
        <w:pStyle w:val="a4"/>
        <w:kinsoku w:val="0"/>
        <w:overflowPunct w:val="0"/>
        <w:ind w:left="127"/>
        <w:rPr>
          <w:color w:val="343434"/>
          <w:w w:val="105"/>
        </w:rPr>
      </w:pPr>
      <w:r>
        <w:rPr>
          <w:color w:val="343434"/>
          <w:w w:val="105"/>
        </w:rPr>
        <w:t>Заключили настоящее Соглашение о нижеследующем.</w:t>
      </w:r>
    </w:p>
    <w:p w:rsidR="00E005E7" w:rsidRDefault="00E005E7" w:rsidP="00E005E7">
      <w:pPr>
        <w:pStyle w:val="a4"/>
        <w:kinsoku w:val="0"/>
        <w:overflowPunct w:val="0"/>
        <w:spacing w:before="5"/>
        <w:rPr>
          <w:sz w:val="29"/>
          <w:szCs w:val="29"/>
        </w:rPr>
      </w:pPr>
    </w:p>
    <w:p w:rsidR="00E005E7" w:rsidRDefault="00E005E7" w:rsidP="00E005E7">
      <w:pPr>
        <w:pStyle w:val="a4"/>
        <w:kinsoku w:val="0"/>
        <w:overflowPunct w:val="0"/>
        <w:ind w:left="3269"/>
        <w:rPr>
          <w:b/>
          <w:bCs/>
          <w:color w:val="343434"/>
          <w:w w:val="105"/>
          <w:sz w:val="26"/>
          <w:szCs w:val="26"/>
        </w:rPr>
      </w:pPr>
      <w:r>
        <w:rPr>
          <w:b/>
          <w:bCs/>
          <w:color w:val="343434"/>
          <w:w w:val="105"/>
          <w:sz w:val="26"/>
          <w:szCs w:val="26"/>
        </w:rPr>
        <w:t>1. Предмет Соглашения</w:t>
      </w:r>
    </w:p>
    <w:p w:rsidR="00E005E7" w:rsidRDefault="00E005E7" w:rsidP="00E005E7">
      <w:pPr>
        <w:pStyle w:val="a4"/>
        <w:kinsoku w:val="0"/>
        <w:overflowPunct w:val="0"/>
        <w:spacing w:before="4" w:line="249" w:lineRule="auto"/>
        <w:ind w:left="128" w:right="60" w:firstLine="362"/>
        <w:rPr>
          <w:color w:val="343434"/>
        </w:rPr>
      </w:pPr>
      <w:r>
        <w:rPr>
          <w:color w:val="343434"/>
        </w:rPr>
        <w:t>1.1. Стороны согласились провести процедуру медиации в отношении спора (</w:t>
      </w:r>
      <w:proofErr w:type="spellStart"/>
      <w:r>
        <w:rPr>
          <w:color w:val="343434"/>
        </w:rPr>
        <w:t>ов</w:t>
      </w:r>
      <w:proofErr w:type="spellEnd"/>
      <w:r>
        <w:rPr>
          <w:color w:val="343434"/>
        </w:rPr>
        <w:t>) по вопросам:</w:t>
      </w:r>
    </w:p>
    <w:p w:rsidR="00E005E7" w:rsidRDefault="00E005E7" w:rsidP="00E005E7">
      <w:pPr>
        <w:pStyle w:val="a4"/>
        <w:kinsoku w:val="0"/>
        <w:overflowPunct w:val="0"/>
        <w:spacing w:before="5" w:after="1"/>
        <w:rPr>
          <w:sz w:val="25"/>
          <w:szCs w:val="25"/>
        </w:rPr>
      </w:pPr>
    </w:p>
    <w:p w:rsidR="00E005E7" w:rsidRDefault="00E005E7" w:rsidP="00E005E7">
      <w:pPr>
        <w:pStyle w:val="a4"/>
        <w:kinsoku w:val="0"/>
        <w:overflowPunct w:val="0"/>
        <w:spacing w:line="20" w:lineRule="exact"/>
        <w:ind w:left="108"/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g">
            <w:drawing>
              <wp:inline distT="0" distB="0" distL="0" distR="0">
                <wp:extent cx="5690870" cy="12700"/>
                <wp:effectExtent l="9525" t="9525" r="5080" b="0"/>
                <wp:docPr id="56" name="Группа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90870" cy="12700"/>
                          <a:chOff x="0" y="0"/>
                          <a:chExt cx="8962" cy="20"/>
                        </a:xfrm>
                      </wpg:grpSpPr>
                      <wps:wsp>
                        <wps:cNvPr id="57" name="Freeform 56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8962" cy="20"/>
                          </a:xfrm>
                          <a:custGeom>
                            <a:avLst/>
                            <a:gdLst>
                              <a:gd name="T0" fmla="*/ 0 w 8962"/>
                              <a:gd name="T1" fmla="*/ 0 h 20"/>
                              <a:gd name="T2" fmla="*/ 8961 w 896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962" h="20">
                                <a:moveTo>
                                  <a:pt x="0" y="0"/>
                                </a:moveTo>
                                <a:lnTo>
                                  <a:pt x="8961" y="0"/>
                                </a:lnTo>
                              </a:path>
                            </a:pathLst>
                          </a:custGeom>
                          <a:noFill/>
                          <a:ln w="610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56" o:spid="_x0000_s1026" style="width:448.1pt;height:1pt;mso-position-horizontal-relative:char;mso-position-vertical-relative:line" coordsize="896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">
                <v:shape id="Freeform 56" o:spid="_x0000_s1027" style="position:absolute;top:4;width:8962;height:20;visibility:visible;mso-wrap-style:square;v-text-anchor:top" coordsize="896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zYksQA&#10;AADbAAAADwAAAGRycy9kb3ducmV2LnhtbESP3YrCMBSE7wXfIRzBO0234K50jSKKIILg+nN/aI5t&#10;d5uT0sTa+vQbQfBymJlvmNmiNaVoqHaFZQUf4wgEcWp1wZmC82kzmoJwHlljaZkUdORgMe/3Zpho&#10;e+cfao4+EwHCLkEFufdVIqVLczLoxrYiDt7V1gZ9kHUmdY33ADeljKPoUxosOCzkWNEqp/TveDMK&#10;dtnt4c/rLt6Xy/jwe20u3f5wUWo4aJffIDy1/h1+tbdaweQLnl/CD5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s2JLEAAAA2wAAAA8AAAAAAAAAAAAAAAAAmAIAAGRycy9k&#10;b3ducmV2LnhtbFBLBQYAAAAABAAEAPUAAACJAwAAAAA=&#10;" path="m,l8961,e" filled="f" strokeweight=".16953mm">
                  <v:path arrowok="t" o:connecttype="custom" o:connectlocs="0,0;8961,0" o:connectangles="0,0"/>
                </v:shape>
                <w10:anchorlock/>
              </v:group>
            </w:pict>
          </mc:Fallback>
        </mc:AlternateContent>
      </w:r>
    </w:p>
    <w:p w:rsidR="00E005E7" w:rsidRDefault="00E005E7" w:rsidP="00E005E7">
      <w:pPr>
        <w:pStyle w:val="a4"/>
        <w:kinsoku w:val="0"/>
        <w:overflowPunct w:val="0"/>
        <w:spacing w:before="9"/>
        <w:rPr>
          <w:sz w:val="25"/>
          <w:szCs w:val="25"/>
        </w:rPr>
      </w:pPr>
    </w:p>
    <w:p w:rsidR="00E005E7" w:rsidRDefault="00E005E7" w:rsidP="00E005E7">
      <w:pPr>
        <w:pStyle w:val="a4"/>
        <w:kinsoku w:val="0"/>
        <w:overflowPunct w:val="0"/>
        <w:spacing w:line="20" w:lineRule="exact"/>
        <w:ind w:left="108"/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g">
            <w:drawing>
              <wp:inline distT="0" distB="0" distL="0" distR="0">
                <wp:extent cx="5690870" cy="12700"/>
                <wp:effectExtent l="9525" t="9525" r="5080" b="0"/>
                <wp:docPr id="54" name="Группа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90870" cy="12700"/>
                          <a:chOff x="0" y="0"/>
                          <a:chExt cx="8962" cy="20"/>
                        </a:xfrm>
                      </wpg:grpSpPr>
                      <wps:wsp>
                        <wps:cNvPr id="55" name="Freeform 58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8962" cy="20"/>
                          </a:xfrm>
                          <a:custGeom>
                            <a:avLst/>
                            <a:gdLst>
                              <a:gd name="T0" fmla="*/ 0 w 8962"/>
                              <a:gd name="T1" fmla="*/ 0 h 20"/>
                              <a:gd name="T2" fmla="*/ 8961 w 896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962" h="20">
                                <a:moveTo>
                                  <a:pt x="0" y="0"/>
                                </a:moveTo>
                                <a:lnTo>
                                  <a:pt x="8961" y="0"/>
                                </a:lnTo>
                              </a:path>
                            </a:pathLst>
                          </a:custGeom>
                          <a:noFill/>
                          <a:ln w="610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54" o:spid="_x0000_s1026" style="width:448.1pt;height:1pt;mso-position-horizontal-relative:char;mso-position-vertical-relative:line" coordsize="896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">
                <v:shape id="Freeform 58" o:spid="_x0000_s1027" style="position:absolute;top:4;width:8962;height:20;visibility:visible;mso-wrap-style:square;v-text-anchor:top" coordsize="896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LjfsQA&#10;AADbAAAADwAAAGRycy9kb3ducmV2LnhtbESP3YrCMBSE74V9h3AW9k7TLShSjSIugiwI/tT7Q3Ns&#10;q81JaWJt9+k3guDlMDPfMPNlZyrRUuNKywq+RxEI4szqknMF6WkznIJwHlljZZkU9ORgufgYzDHR&#10;9sEHao8+FwHCLkEFhfd1IqXLCjLoRrYmDt7FNgZ9kE0udYOPADeVjKNoIg2WHBYKrGldUHY73o2C&#10;3/z+59OfPt5Vq3h/vbTnfrc/K/X12a1mIDx1/h1+tbdawXgMzy/hB8j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7y437EAAAA2wAAAA8AAAAAAAAAAAAAAAAAmAIAAGRycy9k&#10;b3ducmV2LnhtbFBLBQYAAAAABAAEAPUAAACJAwAAAAA=&#10;" path="m,l8961,e" filled="f" strokeweight=".16953mm">
                  <v:path arrowok="t" o:connecttype="custom" o:connectlocs="0,0;8961,0" o:connectangles="0,0"/>
                </v:shape>
                <w10:anchorlock/>
              </v:group>
            </w:pict>
          </mc:Fallback>
        </mc:AlternateContent>
      </w:r>
    </w:p>
    <w:p w:rsidR="00E005E7" w:rsidRDefault="00E005E7" w:rsidP="00E005E7">
      <w:pPr>
        <w:pStyle w:val="a4"/>
        <w:kinsoku w:val="0"/>
        <w:overflowPunct w:val="0"/>
        <w:spacing w:before="4" w:after="1"/>
        <w:rPr>
          <w:sz w:val="25"/>
          <w:szCs w:val="25"/>
        </w:rPr>
      </w:pPr>
    </w:p>
    <w:p w:rsidR="00E005E7" w:rsidRDefault="00E005E7" w:rsidP="00E005E7">
      <w:pPr>
        <w:pStyle w:val="a4"/>
        <w:kinsoku w:val="0"/>
        <w:overflowPunct w:val="0"/>
        <w:spacing w:line="20" w:lineRule="exact"/>
        <w:ind w:left="108"/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g">
            <w:drawing>
              <wp:inline distT="0" distB="0" distL="0" distR="0">
                <wp:extent cx="5690870" cy="12700"/>
                <wp:effectExtent l="9525" t="9525" r="5080" b="0"/>
                <wp:docPr id="52" name="Группа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90870" cy="12700"/>
                          <a:chOff x="0" y="0"/>
                          <a:chExt cx="8962" cy="20"/>
                        </a:xfrm>
                      </wpg:grpSpPr>
                      <wps:wsp>
                        <wps:cNvPr id="53" name="Freeform 60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8962" cy="20"/>
                          </a:xfrm>
                          <a:custGeom>
                            <a:avLst/>
                            <a:gdLst>
                              <a:gd name="T0" fmla="*/ 0 w 8962"/>
                              <a:gd name="T1" fmla="*/ 0 h 20"/>
                              <a:gd name="T2" fmla="*/ 8961 w 896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962" h="20">
                                <a:moveTo>
                                  <a:pt x="0" y="0"/>
                                </a:moveTo>
                                <a:lnTo>
                                  <a:pt x="8961" y="0"/>
                                </a:lnTo>
                              </a:path>
                            </a:pathLst>
                          </a:custGeom>
                          <a:noFill/>
                          <a:ln w="610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52" o:spid="_x0000_s1026" style="width:448.1pt;height:1pt;mso-position-horizontal-relative:char;mso-position-vertical-relative:line" coordsize="896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">
                <v:shape id="Freeform 60" o:spid="_x0000_s1027" style="position:absolute;top:4;width:8962;height:20;visibility:visible;mso-wrap-style:square;v-text-anchor:top" coordsize="896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fekcQA&#10;AADbAAAADwAAAGRycy9kb3ducmV2LnhtbESP3YrCMBSE7wXfIRzBO023sot0jSKKIILg+nN/aI5t&#10;d5uT0sTa+vQbQfBymJlvmNmiNaVoqHaFZQUf4wgEcWp1wZmC82kzmoJwHlljaZkUdORgMe/3Zpho&#10;e+cfao4+EwHCLkEFufdVIqVLczLoxrYiDt7V1gZ9kHUmdY33ADeljKPoSxosOCzkWNEqp/TveDMK&#10;dtnt4c/rLt6Xy/jwe20u3f5wUWo4aJffIDy1/h1+tbdawecEnl/CD5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5X3pHEAAAA2wAAAA8AAAAAAAAAAAAAAAAAmAIAAGRycy9k&#10;b3ducmV2LnhtbFBLBQYAAAAABAAEAPUAAACJAwAAAAA=&#10;" path="m,l8961,e" filled="f" strokeweight=".16953mm">
                  <v:path arrowok="t" o:connecttype="custom" o:connectlocs="0,0;8961,0" o:connectangles="0,0"/>
                </v:shape>
                <w10:anchorlock/>
              </v:group>
            </w:pict>
          </mc:Fallback>
        </mc:AlternateContent>
      </w:r>
    </w:p>
    <w:p w:rsidR="00E005E7" w:rsidRDefault="00E005E7" w:rsidP="00E005E7">
      <w:pPr>
        <w:pStyle w:val="a4"/>
        <w:kinsoku w:val="0"/>
        <w:overflowPunct w:val="0"/>
        <w:spacing w:before="3"/>
        <w:rPr>
          <w:sz w:val="26"/>
          <w:szCs w:val="26"/>
        </w:rPr>
      </w:pPr>
    </w:p>
    <w:p w:rsidR="00E005E7" w:rsidRDefault="00E005E7" w:rsidP="00E005E7">
      <w:pPr>
        <w:pStyle w:val="a4"/>
        <w:kinsoku w:val="0"/>
        <w:overflowPunct w:val="0"/>
        <w:spacing w:line="20" w:lineRule="exact"/>
        <w:ind w:left="108"/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g">
            <w:drawing>
              <wp:inline distT="0" distB="0" distL="0" distR="0">
                <wp:extent cx="5690870" cy="12700"/>
                <wp:effectExtent l="9525" t="9525" r="5080" b="0"/>
                <wp:docPr id="50" name="Группа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90870" cy="12700"/>
                          <a:chOff x="0" y="0"/>
                          <a:chExt cx="8962" cy="20"/>
                        </a:xfrm>
                      </wpg:grpSpPr>
                      <wps:wsp>
                        <wps:cNvPr id="51" name="Freeform 62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8962" cy="20"/>
                          </a:xfrm>
                          <a:custGeom>
                            <a:avLst/>
                            <a:gdLst>
                              <a:gd name="T0" fmla="*/ 0 w 8962"/>
                              <a:gd name="T1" fmla="*/ 0 h 20"/>
                              <a:gd name="T2" fmla="*/ 8961 w 896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962" h="20">
                                <a:moveTo>
                                  <a:pt x="0" y="0"/>
                                </a:moveTo>
                                <a:lnTo>
                                  <a:pt x="8961" y="0"/>
                                </a:lnTo>
                              </a:path>
                            </a:pathLst>
                          </a:custGeom>
                          <a:noFill/>
                          <a:ln w="610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50" o:spid="_x0000_s1026" style="width:448.1pt;height:1pt;mso-position-horizontal-relative:char;mso-position-vertical-relative:line" coordsize="896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">
                <v:shape id="Freeform 62" o:spid="_x0000_s1027" style="position:absolute;top:4;width:8962;height:20;visibility:visible;mso-wrap-style:square;v-text-anchor:top" coordsize="896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nlfcMA&#10;AADbAAAADwAAAGRycy9kb3ducmV2LnhtbESP3YrCMBSE7wXfIRzBO00tuEg1iijCsiC4/twfmmNb&#10;bU5KE2vr05uFBS+HmfmGWaxaU4qGaldYVjAZRyCIU6sLzhScT7vRDITzyBpLy6SgIwerZb+3wETb&#10;J/9Sc/SZCBB2CSrIva8SKV2ak0E3thVx8K62NuiDrDOpa3wGuCllHEVf0mDBYSHHijY5pffjwyj4&#10;yR4vf9528b5cx4fbtbl0+8NFqeGgXc9BeGr9J/zf/tYKphP4+xJ+gFy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cnlfcMAAADbAAAADwAAAAAAAAAAAAAAAACYAgAAZHJzL2Rv&#10;d25yZXYueG1sUEsFBgAAAAAEAAQA9QAAAIgDAAAAAA==&#10;" path="m,l8961,e" filled="f" strokeweight=".16953mm">
                  <v:path arrowok="t" o:connecttype="custom" o:connectlocs="0,0;8961,0" o:connectangles="0,0"/>
                </v:shape>
                <w10:anchorlock/>
              </v:group>
            </w:pict>
          </mc:Fallback>
        </mc:AlternateContent>
      </w:r>
    </w:p>
    <w:p w:rsidR="00E005E7" w:rsidRDefault="00E005E7" w:rsidP="00E005E7">
      <w:pPr>
        <w:pStyle w:val="a4"/>
        <w:kinsoku w:val="0"/>
        <w:overflowPunct w:val="0"/>
        <w:spacing w:before="9"/>
        <w:rPr>
          <w:sz w:val="25"/>
          <w:szCs w:val="25"/>
        </w:rPr>
      </w:pPr>
    </w:p>
    <w:p w:rsidR="00E005E7" w:rsidRDefault="00E005E7" w:rsidP="00E005E7">
      <w:pPr>
        <w:pStyle w:val="a4"/>
        <w:kinsoku w:val="0"/>
        <w:overflowPunct w:val="0"/>
        <w:spacing w:line="20" w:lineRule="exact"/>
        <w:ind w:left="108"/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g">
            <w:drawing>
              <wp:inline distT="0" distB="0" distL="0" distR="0">
                <wp:extent cx="5690870" cy="12700"/>
                <wp:effectExtent l="9525" t="9525" r="5080" b="0"/>
                <wp:docPr id="48" name="Группа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90870" cy="12700"/>
                          <a:chOff x="0" y="0"/>
                          <a:chExt cx="8962" cy="20"/>
                        </a:xfrm>
                      </wpg:grpSpPr>
                      <wps:wsp>
                        <wps:cNvPr id="49" name="Freeform 64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8962" cy="20"/>
                          </a:xfrm>
                          <a:custGeom>
                            <a:avLst/>
                            <a:gdLst>
                              <a:gd name="T0" fmla="*/ 0 w 8962"/>
                              <a:gd name="T1" fmla="*/ 0 h 20"/>
                              <a:gd name="T2" fmla="*/ 8961 w 896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962" h="20">
                                <a:moveTo>
                                  <a:pt x="0" y="0"/>
                                </a:moveTo>
                                <a:lnTo>
                                  <a:pt x="8961" y="0"/>
                                </a:lnTo>
                              </a:path>
                            </a:pathLst>
                          </a:custGeom>
                          <a:noFill/>
                          <a:ln w="610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48" o:spid="_x0000_s1026" style="width:448.1pt;height:1pt;mso-position-horizontal-relative:char;mso-position-vertical-relative:line" coordsize="896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">
                <v:shape id="Freeform 64" o:spid="_x0000_s1027" style="position:absolute;top:4;width:8962;height:20;visibility:visible;mso-wrap-style:square;v-text-anchor:top" coordsize="896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Z/psQA&#10;AADbAAAADwAAAGRycy9kb3ducmV2LnhtbESP3YrCMBSE7wXfIRzBO023yLJ2jSKKIILg+nN/aI5t&#10;d5uT0sTa+vQbQfBymJlvmNmiNaVoqHaFZQUf4wgEcWp1wZmC82kz+gLhPLLG0jIp6MjBYt7vzTDR&#10;9s4/1Bx9JgKEXYIKcu+rREqX5mTQjW1FHLyrrQ36IOtM6hrvAW5KGUfRpzRYcFjIsaJVTunf8WYU&#10;7LLbw5/XXbwvl/Hh99pcuv3hotRw0C6/QXhq/Tv8am+1gskUnl/CD5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mf6bEAAAA2wAAAA8AAAAAAAAAAAAAAAAAmAIAAGRycy9k&#10;b3ducmV2LnhtbFBLBQYAAAAABAAEAPUAAACJAwAAAAA=&#10;" path="m,l8961,e" filled="f" strokeweight=".16953mm">
                  <v:path arrowok="t" o:connecttype="custom" o:connectlocs="0,0;8961,0" o:connectangles="0,0"/>
                </v:shape>
                <w10:anchorlock/>
              </v:group>
            </w:pict>
          </mc:Fallback>
        </mc:AlternateContent>
      </w:r>
    </w:p>
    <w:p w:rsidR="00E005E7" w:rsidRDefault="00E005E7" w:rsidP="00E005E7">
      <w:pPr>
        <w:pStyle w:val="a4"/>
        <w:kinsoku w:val="0"/>
        <w:overflowPunct w:val="0"/>
        <w:spacing w:before="3"/>
        <w:rPr>
          <w:sz w:val="26"/>
          <w:szCs w:val="26"/>
        </w:rPr>
      </w:pPr>
    </w:p>
    <w:p w:rsidR="00E005E7" w:rsidRDefault="00E005E7" w:rsidP="00E005E7">
      <w:pPr>
        <w:pStyle w:val="a4"/>
        <w:kinsoku w:val="0"/>
        <w:overflowPunct w:val="0"/>
        <w:spacing w:line="20" w:lineRule="exact"/>
        <w:ind w:left="108"/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g">
            <w:drawing>
              <wp:inline distT="0" distB="0" distL="0" distR="0">
                <wp:extent cx="5690870" cy="12700"/>
                <wp:effectExtent l="9525" t="9525" r="5080" b="0"/>
                <wp:docPr id="46" name="Группа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90870" cy="12700"/>
                          <a:chOff x="0" y="0"/>
                          <a:chExt cx="8962" cy="20"/>
                        </a:xfrm>
                      </wpg:grpSpPr>
                      <wps:wsp>
                        <wps:cNvPr id="47" name="Freeform 66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8962" cy="20"/>
                          </a:xfrm>
                          <a:custGeom>
                            <a:avLst/>
                            <a:gdLst>
                              <a:gd name="T0" fmla="*/ 0 w 8962"/>
                              <a:gd name="T1" fmla="*/ 0 h 20"/>
                              <a:gd name="T2" fmla="*/ 8961 w 896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962" h="20">
                                <a:moveTo>
                                  <a:pt x="0" y="0"/>
                                </a:moveTo>
                                <a:lnTo>
                                  <a:pt x="8961" y="0"/>
                                </a:lnTo>
                              </a:path>
                            </a:pathLst>
                          </a:custGeom>
                          <a:noFill/>
                          <a:ln w="610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46" o:spid="_x0000_s1026" style="width:448.1pt;height:1pt;mso-position-horizontal-relative:char;mso-position-vertical-relative:line" coordsize="896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">
                <v:shape id="Freeform 66" o:spid="_x0000_s1027" style="position:absolute;top:4;width:8962;height:20;visibility:visible;mso-wrap-style:square;v-text-anchor:top" coordsize="896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VOT8QA&#10;AADbAAAADwAAAGRycy9kb3ducmV2LnhtbESP3YrCMBSE7wXfIRzBO023yK50jSKKIILg+nN/aI5t&#10;d5uT0sTa+vQbQfBymJlvmNmiNaVoqHaFZQUf4wgEcWp1wZmC82kzmoJwHlljaZkUdORgMe/3Zpho&#10;e+cfao4+EwHCLkEFufdVIqVLczLoxrYiDt7V1gZ9kHUmdY33ADeljKPoUxosOCzkWNEqp/TveDMK&#10;dtnt4c/rLt6Xy/jwe20u3f5wUWo4aJffIDy1/h1+tbdaweQLnl/CD5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S1Tk/EAAAA2wAAAA8AAAAAAAAAAAAAAAAAmAIAAGRycy9k&#10;b3ducmV2LnhtbFBLBQYAAAAABAAEAPUAAACJAwAAAAA=&#10;" path="m,l8961,e" filled="f" strokeweight=".16953mm">
                  <v:path arrowok="t" o:connecttype="custom" o:connectlocs="0,0;8961,0" o:connectangles="0,0"/>
                </v:shape>
                <w10:anchorlock/>
              </v:group>
            </w:pict>
          </mc:Fallback>
        </mc:AlternateContent>
      </w:r>
    </w:p>
    <w:p w:rsidR="00E005E7" w:rsidRDefault="00E005E7" w:rsidP="00E005E7">
      <w:pPr>
        <w:pStyle w:val="a4"/>
        <w:kinsoku w:val="0"/>
        <w:overflowPunct w:val="0"/>
        <w:spacing w:before="7" w:after="1"/>
        <w:rPr>
          <w:sz w:val="26"/>
          <w:szCs w:val="26"/>
        </w:rPr>
      </w:pPr>
    </w:p>
    <w:p w:rsidR="00E005E7" w:rsidRDefault="00E005E7" w:rsidP="00E005E7">
      <w:pPr>
        <w:pStyle w:val="a4"/>
        <w:kinsoku w:val="0"/>
        <w:overflowPunct w:val="0"/>
        <w:spacing w:line="20" w:lineRule="exact"/>
        <w:ind w:left="108"/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g">
            <w:drawing>
              <wp:inline distT="0" distB="0" distL="0" distR="0">
                <wp:extent cx="5690870" cy="12700"/>
                <wp:effectExtent l="9525" t="9525" r="5080" b="0"/>
                <wp:docPr id="44" name="Группа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90870" cy="12700"/>
                          <a:chOff x="0" y="0"/>
                          <a:chExt cx="8962" cy="20"/>
                        </a:xfrm>
                      </wpg:grpSpPr>
                      <wps:wsp>
                        <wps:cNvPr id="45" name="Freeform 68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8962" cy="20"/>
                          </a:xfrm>
                          <a:custGeom>
                            <a:avLst/>
                            <a:gdLst>
                              <a:gd name="T0" fmla="*/ 0 w 8962"/>
                              <a:gd name="T1" fmla="*/ 0 h 20"/>
                              <a:gd name="T2" fmla="*/ 8961 w 896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962" h="20">
                                <a:moveTo>
                                  <a:pt x="0" y="0"/>
                                </a:moveTo>
                                <a:lnTo>
                                  <a:pt x="8961" y="0"/>
                                </a:lnTo>
                              </a:path>
                            </a:pathLst>
                          </a:custGeom>
                          <a:noFill/>
                          <a:ln w="610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44" o:spid="_x0000_s1026" style="width:448.1pt;height:1pt;mso-position-horizontal-relative:char;mso-position-vertical-relative:line" coordsize="896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">
                <v:shape id="Freeform 68" o:spid="_x0000_s1027" style="position:absolute;top:4;width:8962;height:20;visibility:visible;mso-wrap-style:square;v-text-anchor:top" coordsize="896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t1o8QA&#10;AADbAAAADwAAAGRycy9kb3ducmV2LnhtbESP3YrCMBSE7wXfIRzBO023uIt0jSKKIILg+nN/aI5t&#10;d5uT0sTa+vQbQfBymJlvmNmiNaVoqHaFZQUf4wgEcWp1wZmC82kzmoJwHlljaZkUdORgMe/3Zpho&#10;e+cfao4+EwHCLkEFufdVIqVLczLoxrYiDt7V1gZ9kHUmdY33ADeljKPoSxosOCzkWNEqp/TveDMK&#10;dtnt4c/rLt6Xy/jwe20u3f5wUWo4aJffIDy1/h1+tbdaweQTnl/CD5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rdaPEAAAA2wAAAA8AAAAAAAAAAAAAAAAAmAIAAGRycy9k&#10;b3ducmV2LnhtbFBLBQYAAAAABAAEAPUAAACJAwAAAAA=&#10;" path="m,l8961,e" filled="f" strokeweight=".16953mm">
                  <v:path arrowok="t" o:connecttype="custom" o:connectlocs="0,0;8961,0" o:connectangles="0,0"/>
                </v:shape>
                <w10:anchorlock/>
              </v:group>
            </w:pict>
          </mc:Fallback>
        </mc:AlternateContent>
      </w:r>
    </w:p>
    <w:p w:rsidR="00E005E7" w:rsidRDefault="00E005E7" w:rsidP="00E005E7">
      <w:pPr>
        <w:pStyle w:val="a4"/>
        <w:kinsoku w:val="0"/>
        <w:overflowPunct w:val="0"/>
        <w:spacing w:before="9"/>
        <w:rPr>
          <w:sz w:val="25"/>
          <w:szCs w:val="25"/>
        </w:rPr>
      </w:pPr>
    </w:p>
    <w:p w:rsidR="00E005E7" w:rsidRDefault="00E005E7" w:rsidP="00E005E7">
      <w:pPr>
        <w:pStyle w:val="a4"/>
        <w:kinsoku w:val="0"/>
        <w:overflowPunct w:val="0"/>
        <w:spacing w:line="20" w:lineRule="exact"/>
        <w:ind w:left="108"/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g">
            <w:drawing>
              <wp:inline distT="0" distB="0" distL="0" distR="0">
                <wp:extent cx="5690870" cy="12700"/>
                <wp:effectExtent l="9525" t="9525" r="5080" b="0"/>
                <wp:docPr id="42" name="Группа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90870" cy="12700"/>
                          <a:chOff x="0" y="0"/>
                          <a:chExt cx="8962" cy="20"/>
                        </a:xfrm>
                      </wpg:grpSpPr>
                      <wps:wsp>
                        <wps:cNvPr id="43" name="Freeform 70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8962" cy="20"/>
                          </a:xfrm>
                          <a:custGeom>
                            <a:avLst/>
                            <a:gdLst>
                              <a:gd name="T0" fmla="*/ 0 w 8962"/>
                              <a:gd name="T1" fmla="*/ 0 h 20"/>
                              <a:gd name="T2" fmla="*/ 8961 w 896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962" h="20">
                                <a:moveTo>
                                  <a:pt x="0" y="0"/>
                                </a:moveTo>
                                <a:lnTo>
                                  <a:pt x="8961" y="0"/>
                                </a:lnTo>
                              </a:path>
                            </a:pathLst>
                          </a:custGeom>
                          <a:noFill/>
                          <a:ln w="610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42" o:spid="_x0000_s1026" style="width:448.1pt;height:1pt;mso-position-horizontal-relative:char;mso-position-vertical-relative:line" coordsize="896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">
                <v:shape id="Freeform 70" o:spid="_x0000_s1027" style="position:absolute;top:4;width:8962;height:20;visibility:visible;mso-wrap-style:square;v-text-anchor:top" coordsize="896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45ITMQA&#10;AADbAAAADwAAAGRycy9kb3ducmV2LnhtbESP3YrCMBSE7wXfIRzBO023Lot0jSKKIILg+nN/aI5t&#10;d5uT0sTa+vQbQfBymJlvmNmiNaVoqHaFZQUf4wgEcWp1wZmC82kzmoJwHlljaZkUdORgMe/3Zpho&#10;e+cfao4+EwHCLkEFufdVIqVLczLoxrYiDt7V1gZ9kHUmdY33ADeljKPoSxosOCzkWNEqp/TveDMK&#10;dtnt4c/rLt6Xy/jwe20u3f5wUWo4aJffIDy1/h1+tbdawecEnl/CD5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OSEzEAAAA2wAAAA8AAAAAAAAAAAAAAAAAmAIAAGRycy9k&#10;b3ducmV2LnhtbFBLBQYAAAAABAAEAPUAAACJAwAAAAA=&#10;" path="m,l8961,e" filled="f" strokeweight=".16953mm">
                  <v:path arrowok="t" o:connecttype="custom" o:connectlocs="0,0;8961,0" o:connectangles="0,0"/>
                </v:shape>
                <w10:anchorlock/>
              </v:group>
            </w:pict>
          </mc:Fallback>
        </mc:AlternateContent>
      </w:r>
    </w:p>
    <w:p w:rsidR="00E005E7" w:rsidRDefault="00E005E7" w:rsidP="00E005E7">
      <w:pPr>
        <w:pStyle w:val="a4"/>
        <w:kinsoku w:val="0"/>
        <w:overflowPunct w:val="0"/>
        <w:spacing w:before="7" w:after="1"/>
        <w:rPr>
          <w:sz w:val="26"/>
          <w:szCs w:val="26"/>
        </w:rPr>
      </w:pPr>
    </w:p>
    <w:p w:rsidR="00E005E7" w:rsidRDefault="00E005E7" w:rsidP="00E005E7">
      <w:pPr>
        <w:pStyle w:val="a4"/>
        <w:kinsoku w:val="0"/>
        <w:overflowPunct w:val="0"/>
        <w:spacing w:line="20" w:lineRule="exact"/>
        <w:ind w:left="108"/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g">
            <w:drawing>
              <wp:inline distT="0" distB="0" distL="0" distR="0">
                <wp:extent cx="5690870" cy="12700"/>
                <wp:effectExtent l="9525" t="9525" r="5080" b="0"/>
                <wp:docPr id="40" name="Группа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90870" cy="12700"/>
                          <a:chOff x="0" y="0"/>
                          <a:chExt cx="8962" cy="20"/>
                        </a:xfrm>
                      </wpg:grpSpPr>
                      <wps:wsp>
                        <wps:cNvPr id="41" name="Freeform 72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8962" cy="20"/>
                          </a:xfrm>
                          <a:custGeom>
                            <a:avLst/>
                            <a:gdLst>
                              <a:gd name="T0" fmla="*/ 0 w 8962"/>
                              <a:gd name="T1" fmla="*/ 0 h 20"/>
                              <a:gd name="T2" fmla="*/ 8961 w 896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962" h="20">
                                <a:moveTo>
                                  <a:pt x="0" y="0"/>
                                </a:moveTo>
                                <a:lnTo>
                                  <a:pt x="8961" y="0"/>
                                </a:lnTo>
                              </a:path>
                            </a:pathLst>
                          </a:custGeom>
                          <a:noFill/>
                          <a:ln w="610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40" o:spid="_x0000_s1026" style="width:448.1pt;height:1pt;mso-position-horizontal-relative:char;mso-position-vertical-relative:line" coordsize="896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">
                <v:shape id="Freeform 72" o:spid="_x0000_s1027" style="position:absolute;top:4;width:8962;height:20;visibility:visible;mso-wrap-style:square;v-text-anchor:top" coordsize="896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BzoMMA&#10;AADbAAAADwAAAGRycy9kb3ducmV2LnhtbESP3YrCMBSE7wXfIRzBO00tskg1iijCsiC4/twfmmNb&#10;bU5KE2vr05uFBS+HmfmGWaxaU4qGaldYVjAZRyCIU6sLzhScT7vRDITzyBpLy6SgIwerZb+3wETb&#10;J/9Sc/SZCBB2CSrIva8SKV2ak0E3thVx8K62NuiDrDOpa3wGuCllHEVf0mDBYSHHijY5pffjwyj4&#10;yR4vf9528b5cx4fbtbl0+8NFqeGgXc9BeGr9J/zf/tYKphP4+xJ+gFy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BBzoMMAAADbAAAADwAAAAAAAAAAAAAAAACYAgAAZHJzL2Rv&#10;d25yZXYueG1sUEsFBgAAAAAEAAQA9QAAAIgDAAAAAA==&#10;" path="m,l8961,e" filled="f" strokeweight=".16953mm">
                  <v:path arrowok="t" o:connecttype="custom" o:connectlocs="0,0;8961,0" o:connectangles="0,0"/>
                </v:shape>
                <w10:anchorlock/>
              </v:group>
            </w:pict>
          </mc:Fallback>
        </mc:AlternateContent>
      </w:r>
    </w:p>
    <w:p w:rsidR="00E005E7" w:rsidRDefault="00E005E7" w:rsidP="00E005E7">
      <w:pPr>
        <w:pStyle w:val="a4"/>
        <w:kinsoku w:val="0"/>
        <w:overflowPunct w:val="0"/>
        <w:spacing w:before="5"/>
        <w:ind w:left="3281" w:right="3298"/>
        <w:jc w:val="center"/>
        <w:rPr>
          <w:i/>
          <w:iCs/>
          <w:color w:val="484648"/>
          <w:w w:val="105"/>
          <w:sz w:val="21"/>
          <w:szCs w:val="21"/>
        </w:rPr>
      </w:pPr>
      <w:r>
        <w:rPr>
          <w:i/>
          <w:iCs/>
          <w:color w:val="484648"/>
          <w:w w:val="105"/>
          <w:sz w:val="21"/>
          <w:szCs w:val="21"/>
        </w:rPr>
        <w:t xml:space="preserve">(предмет спора </w:t>
      </w:r>
      <w:proofErr w:type="spellStart"/>
      <w:r>
        <w:rPr>
          <w:rFonts w:ascii="Arial" w:hAnsi="Arial" w:cs="Arial"/>
          <w:i/>
          <w:iCs/>
          <w:color w:val="484648"/>
          <w:w w:val="105"/>
          <w:sz w:val="14"/>
          <w:szCs w:val="14"/>
        </w:rPr>
        <w:t>WlU</w:t>
      </w:r>
      <w:proofErr w:type="spellEnd"/>
      <w:r>
        <w:rPr>
          <w:rFonts w:ascii="Arial" w:hAnsi="Arial" w:cs="Arial"/>
          <w:i/>
          <w:iCs/>
          <w:color w:val="484648"/>
          <w:w w:val="105"/>
          <w:sz w:val="14"/>
          <w:szCs w:val="14"/>
        </w:rPr>
        <w:t xml:space="preserve">  </w:t>
      </w:r>
      <w:r>
        <w:rPr>
          <w:i/>
          <w:iCs/>
          <w:color w:val="484648"/>
          <w:w w:val="105"/>
          <w:sz w:val="21"/>
          <w:szCs w:val="21"/>
        </w:rPr>
        <w:t>споров)</w:t>
      </w:r>
    </w:p>
    <w:p w:rsidR="008A0527" w:rsidRDefault="008A0527" w:rsidP="008A0527">
      <w:pPr>
        <w:pStyle w:val="a4"/>
        <w:kinsoku w:val="0"/>
        <w:overflowPunct w:val="0"/>
        <w:rPr>
          <w:sz w:val="20"/>
          <w:szCs w:val="20"/>
        </w:rPr>
      </w:pPr>
    </w:p>
    <w:p w:rsidR="008A0527" w:rsidRDefault="008A0527" w:rsidP="008A0527">
      <w:pPr>
        <w:pStyle w:val="a4"/>
        <w:kinsoku w:val="0"/>
        <w:overflowPunct w:val="0"/>
        <w:spacing w:before="177" w:line="249" w:lineRule="auto"/>
        <w:ind w:left="239" w:right="1374" w:hanging="8"/>
        <w:rPr>
          <w:color w:val="343334"/>
        </w:rPr>
      </w:pPr>
      <w:r>
        <w:rPr>
          <w:color w:val="343334"/>
        </w:rPr>
        <w:t>а также согласованные Сторонами обязательства, условия и сроки их</w:t>
      </w:r>
      <w:r>
        <w:rPr>
          <w:color w:val="343334"/>
          <w:spacing w:val="53"/>
        </w:rPr>
        <w:t xml:space="preserve"> </w:t>
      </w:r>
      <w:r>
        <w:rPr>
          <w:color w:val="343334"/>
        </w:rPr>
        <w:t>выполнения.</w:t>
      </w:r>
    </w:p>
    <w:p w:rsidR="008A0527" w:rsidRDefault="008A0527" w:rsidP="008A0527">
      <w:pPr>
        <w:pStyle w:val="a4"/>
        <w:kinsoku w:val="0"/>
        <w:overflowPunct w:val="0"/>
        <w:spacing w:before="10"/>
        <w:rPr>
          <w:sz w:val="25"/>
          <w:szCs w:val="25"/>
        </w:rPr>
      </w:pPr>
    </w:p>
    <w:p w:rsidR="008A0527" w:rsidRDefault="008A0527" w:rsidP="008A0527">
      <w:pPr>
        <w:pStyle w:val="a4"/>
        <w:kinsoku w:val="0"/>
        <w:overflowPunct w:val="0"/>
        <w:spacing w:line="20" w:lineRule="exact"/>
        <w:ind w:left="207"/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g">
            <w:drawing>
              <wp:inline distT="0" distB="0" distL="0" distR="0">
                <wp:extent cx="5690870" cy="12700"/>
                <wp:effectExtent l="9525" t="9525" r="5080" b="0"/>
                <wp:docPr id="83" name="Группа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90870" cy="12700"/>
                          <a:chOff x="0" y="0"/>
                          <a:chExt cx="8962" cy="20"/>
                        </a:xfrm>
                      </wpg:grpSpPr>
                      <wps:wsp>
                        <wps:cNvPr id="84" name="Freeform 74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8962" cy="20"/>
                          </a:xfrm>
                          <a:custGeom>
                            <a:avLst/>
                            <a:gdLst>
                              <a:gd name="T0" fmla="*/ 0 w 8962"/>
                              <a:gd name="T1" fmla="*/ 0 h 20"/>
                              <a:gd name="T2" fmla="*/ 8961 w 896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962" h="20">
                                <a:moveTo>
                                  <a:pt x="0" y="0"/>
                                </a:moveTo>
                                <a:lnTo>
                                  <a:pt x="8961" y="0"/>
                                </a:lnTo>
                              </a:path>
                            </a:pathLst>
                          </a:custGeom>
                          <a:noFill/>
                          <a:ln w="610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83" o:spid="_x0000_s1026" style="width:448.1pt;height:1pt;mso-position-horizontal-relative:char;mso-position-vertical-relative:line" coordsize="896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">
                <v:shape id="Freeform 74" o:spid="_x0000_s1027" style="position:absolute;top:4;width:8962;height:20;visibility:visible;mso-wrap-style:square;v-text-anchor:top" coordsize="896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5qosIA&#10;AADbAAAADwAAAGRycy9kb3ducmV2LnhtbESP3YrCMBSE7wXfIRxh7zS1LCLVKKIsLAuCv/eH5thW&#10;m5PSxNru0xtB8HKYmW+Y+bI1pWiodoVlBeNRBII4tbrgTMHp+DOcgnAeWWNpmRR05GC56PfmmGj7&#10;4D01B5+JAGGXoILc+yqR0qU5GXQjWxEH72Jrgz7IOpO6xkeAm1LGUTSRBgsOCzlWtM4pvR3uRsFf&#10;dv/3p00Xb8tVvLtemnO33Z2V+hq0qxkIT63/hN/tX61g+g2vL+EHyM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3mqiwgAAANsAAAAPAAAAAAAAAAAAAAAAAJgCAABkcnMvZG93&#10;bnJldi54bWxQSwUGAAAAAAQABAD1AAAAhwMAAAAA&#10;" path="m,l8961,e" filled="f" strokeweight=".16953mm">
                  <v:path arrowok="t" o:connecttype="custom" o:connectlocs="0,0;8961,0" o:connectangles="0,0"/>
                </v:shape>
                <w10:anchorlock/>
              </v:group>
            </w:pict>
          </mc:Fallback>
        </mc:AlternateContent>
      </w:r>
    </w:p>
    <w:p w:rsidR="008A0527" w:rsidRDefault="008A0527" w:rsidP="008A0527">
      <w:pPr>
        <w:pStyle w:val="a4"/>
        <w:kinsoku w:val="0"/>
        <w:overflowPunct w:val="0"/>
        <w:spacing w:before="9"/>
        <w:rPr>
          <w:sz w:val="25"/>
          <w:szCs w:val="25"/>
        </w:rPr>
      </w:pPr>
    </w:p>
    <w:p w:rsidR="008A0527" w:rsidRDefault="008A0527" w:rsidP="008A0527">
      <w:pPr>
        <w:pStyle w:val="a4"/>
        <w:kinsoku w:val="0"/>
        <w:overflowPunct w:val="0"/>
        <w:spacing w:line="20" w:lineRule="exact"/>
        <w:ind w:left="207"/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g">
            <w:drawing>
              <wp:inline distT="0" distB="0" distL="0" distR="0">
                <wp:extent cx="5690870" cy="12700"/>
                <wp:effectExtent l="9525" t="9525" r="5080" b="0"/>
                <wp:docPr id="81" name="Группа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90870" cy="12700"/>
                          <a:chOff x="0" y="0"/>
                          <a:chExt cx="8962" cy="20"/>
                        </a:xfrm>
                      </wpg:grpSpPr>
                      <wps:wsp>
                        <wps:cNvPr id="82" name="Freeform 76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8962" cy="20"/>
                          </a:xfrm>
                          <a:custGeom>
                            <a:avLst/>
                            <a:gdLst>
                              <a:gd name="T0" fmla="*/ 0 w 8962"/>
                              <a:gd name="T1" fmla="*/ 0 h 20"/>
                              <a:gd name="T2" fmla="*/ 8961 w 896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962" h="20">
                                <a:moveTo>
                                  <a:pt x="0" y="0"/>
                                </a:moveTo>
                                <a:lnTo>
                                  <a:pt x="8961" y="0"/>
                                </a:lnTo>
                              </a:path>
                            </a:pathLst>
                          </a:custGeom>
                          <a:noFill/>
                          <a:ln w="610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81" o:spid="_x0000_s1026" style="width:448.1pt;height:1pt;mso-position-horizontal-relative:char;mso-position-vertical-relative:line" coordsize="896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">
                <v:shape id="Freeform 76" o:spid="_x0000_s1027" style="position:absolute;top:4;width:8962;height:20;visibility:visible;mso-wrap-style:square;v-text-anchor:top" coordsize="896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tXTcMA&#10;AADbAAAADwAAAGRycy9kb3ducmV2LnhtbESPT4vCMBTE74LfITxhb5puD4tUYykugiwIrn/uj+bZ&#10;VpuX0sTa7qffCILHYWZ+wyzT3tSio9ZVlhV8ziIQxLnVFRcKTsfNdA7CeWSNtWVSMJCDdDUeLTHR&#10;9sG/1B18IQKEXYIKSu+bREqXl2TQzWxDHLyLbQ36INtC6hYfAW5qGUfRlzRYcVgosaF1SfntcDcK&#10;for7nz99D/GuzuL99dKdh93+rNTHpM8WIDz1/h1+tbdawTyG55fwA+T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3tXTcMAAADbAAAADwAAAAAAAAAAAAAAAACYAgAAZHJzL2Rv&#10;d25yZXYueG1sUEsFBgAAAAAEAAQA9QAAAIgDAAAAAA==&#10;" path="m,l8961,e" filled="f" strokeweight=".16953mm">
                  <v:path arrowok="t" o:connecttype="custom" o:connectlocs="0,0;8961,0" o:connectangles="0,0"/>
                </v:shape>
                <w10:anchorlock/>
              </v:group>
            </w:pict>
          </mc:Fallback>
        </mc:AlternateContent>
      </w:r>
    </w:p>
    <w:p w:rsidR="008A0527" w:rsidRDefault="008A0527" w:rsidP="008A0527">
      <w:pPr>
        <w:pStyle w:val="a4"/>
        <w:kinsoku w:val="0"/>
        <w:overflowPunct w:val="0"/>
        <w:spacing w:before="9"/>
        <w:rPr>
          <w:sz w:val="25"/>
          <w:szCs w:val="25"/>
        </w:rPr>
      </w:pPr>
    </w:p>
    <w:p w:rsidR="008A0527" w:rsidRDefault="008A0527" w:rsidP="008A0527">
      <w:pPr>
        <w:pStyle w:val="a4"/>
        <w:kinsoku w:val="0"/>
        <w:overflowPunct w:val="0"/>
        <w:spacing w:line="20" w:lineRule="exact"/>
        <w:ind w:left="207"/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g">
            <w:drawing>
              <wp:inline distT="0" distB="0" distL="0" distR="0">
                <wp:extent cx="5690870" cy="12700"/>
                <wp:effectExtent l="9525" t="9525" r="5080" b="0"/>
                <wp:docPr id="79" name="Группа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90870" cy="12700"/>
                          <a:chOff x="0" y="0"/>
                          <a:chExt cx="8962" cy="20"/>
                        </a:xfrm>
                      </wpg:grpSpPr>
                      <wps:wsp>
                        <wps:cNvPr id="80" name="Freeform 78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8962" cy="20"/>
                          </a:xfrm>
                          <a:custGeom>
                            <a:avLst/>
                            <a:gdLst>
                              <a:gd name="T0" fmla="*/ 0 w 8962"/>
                              <a:gd name="T1" fmla="*/ 0 h 20"/>
                              <a:gd name="T2" fmla="*/ 8961 w 896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962" h="20">
                                <a:moveTo>
                                  <a:pt x="0" y="0"/>
                                </a:moveTo>
                                <a:lnTo>
                                  <a:pt x="8961" y="0"/>
                                </a:lnTo>
                              </a:path>
                            </a:pathLst>
                          </a:custGeom>
                          <a:noFill/>
                          <a:ln w="610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79" o:spid="_x0000_s1026" style="width:448.1pt;height:1pt;mso-position-horizontal-relative:char;mso-position-vertical-relative:line" coordsize="896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">
                <v:shape id="Freeform 78" o:spid="_x0000_s1027" style="position:absolute;top:4;width:8962;height:20;visibility:visible;mso-wrap-style:square;v-text-anchor:top" coordsize="896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VsocAA&#10;AADbAAAADwAAAGRycy9kb3ducmV2LnhtbERPTYvCMBC9C/sfwix403R7EKmmRZQFEQR1631oxra7&#10;zaQ0sbb+enMQ9vh43+tsMI3oqXO1ZQVf8wgEcWF1zaWC/Od7tgThPLLGxjIpGMlBln5M1pho++Az&#10;9RdfihDCLkEFlfdtIqUrKjLo5rYlDtzNdgZ9gF0pdYePEG4aGUfRQhqsOTRU2NK2ouLvcjcKDuX9&#10;6fPdGB+bTXz6vfXX8Xi6KjX9HDYrEJ4G/y9+u/dawTKsD1/CD5Dp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OVsocAAAADbAAAADwAAAAAAAAAAAAAAAACYAgAAZHJzL2Rvd25y&#10;ZXYueG1sUEsFBgAAAAAEAAQA9QAAAIUDAAAAAA==&#10;" path="m,l8961,e" filled="f" strokeweight=".16953mm">
                  <v:path arrowok="t" o:connecttype="custom" o:connectlocs="0,0;8961,0" o:connectangles="0,0"/>
                </v:shape>
                <w10:anchorlock/>
              </v:group>
            </w:pict>
          </mc:Fallback>
        </mc:AlternateContent>
      </w:r>
    </w:p>
    <w:p w:rsidR="008A0527" w:rsidRDefault="008A0527" w:rsidP="008A0527">
      <w:pPr>
        <w:pStyle w:val="a4"/>
        <w:kinsoku w:val="0"/>
        <w:overflowPunct w:val="0"/>
        <w:spacing w:before="3"/>
        <w:rPr>
          <w:sz w:val="26"/>
          <w:szCs w:val="26"/>
        </w:rPr>
      </w:pPr>
    </w:p>
    <w:p w:rsidR="008A0527" w:rsidRDefault="008A0527" w:rsidP="008A0527">
      <w:pPr>
        <w:pStyle w:val="a4"/>
        <w:kinsoku w:val="0"/>
        <w:overflowPunct w:val="0"/>
        <w:spacing w:line="20" w:lineRule="exact"/>
        <w:ind w:left="207"/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g">
            <w:drawing>
              <wp:inline distT="0" distB="0" distL="0" distR="0">
                <wp:extent cx="5700395" cy="12700"/>
                <wp:effectExtent l="9525" t="9525" r="5080" b="0"/>
                <wp:docPr id="77" name="Группа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0395" cy="12700"/>
                          <a:chOff x="0" y="0"/>
                          <a:chExt cx="8977" cy="20"/>
                        </a:xfrm>
                      </wpg:grpSpPr>
                      <wps:wsp>
                        <wps:cNvPr id="78" name="Freeform 80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8977" cy="20"/>
                          </a:xfrm>
                          <a:custGeom>
                            <a:avLst/>
                            <a:gdLst>
                              <a:gd name="T0" fmla="*/ 0 w 8977"/>
                              <a:gd name="T1" fmla="*/ 0 h 20"/>
                              <a:gd name="T2" fmla="*/ 8976 w 897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977" h="20">
                                <a:moveTo>
                                  <a:pt x="0" y="0"/>
                                </a:moveTo>
                                <a:lnTo>
                                  <a:pt x="8976" y="0"/>
                                </a:lnTo>
                              </a:path>
                            </a:pathLst>
                          </a:custGeom>
                          <a:noFill/>
                          <a:ln w="610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77" o:spid="_x0000_s1026" style="width:448.85pt;height:1pt;mso-position-horizontal-relative:char;mso-position-vertical-relative:line" coordsize="897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">
                <v:shape id="Freeform 80" o:spid="_x0000_s1027" style="position:absolute;top:4;width:8977;height:20;visibility:visible;mso-wrap-style:square;v-text-anchor:top" coordsize="8977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6SpcEA&#10;AADbAAAADwAAAGRycy9kb3ducmV2LnhtbERPTW+CQBC9N/E/bKaJt7LUSG2pKzGojR6lXrxN2CmQ&#10;srOEXRD/vXto0uPL+15nk2nFSL1rLCt4jWIQxKXVDVcKLt+Hl3cQziNrbC2Tgjs5yDazpzWm2t74&#10;TGPhKxFC2KWooPa+S6V0ZU0GXWQ74sD92N6gD7CvpO7xFsJNKxdx/CYNNhwaauwor6n8LQaj4LC7&#10;Jqch2ednK/EjTo5f9+V2odT8edp+gvA0+X/xn/uoFazC2PAl/AC5e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4ekqXBAAAA2wAAAA8AAAAAAAAAAAAAAAAAmAIAAGRycy9kb3du&#10;cmV2LnhtbFBLBQYAAAAABAAEAPUAAACGAwAAAAA=&#10;" path="m,l8976,e" filled="f" strokeweight=".16953mm">
                  <v:path arrowok="t" o:connecttype="custom" o:connectlocs="0,0;8976,0" o:connectangles="0,0"/>
                </v:shape>
                <w10:anchorlock/>
              </v:group>
            </w:pict>
          </mc:Fallback>
        </mc:AlternateContent>
      </w:r>
    </w:p>
    <w:p w:rsidR="008A0527" w:rsidRDefault="008A0527" w:rsidP="008A0527">
      <w:pPr>
        <w:pStyle w:val="a4"/>
        <w:kinsoku w:val="0"/>
        <w:overflowPunct w:val="0"/>
        <w:rPr>
          <w:sz w:val="30"/>
          <w:szCs w:val="30"/>
        </w:rPr>
      </w:pPr>
    </w:p>
    <w:p w:rsidR="008A0527" w:rsidRDefault="008A0527" w:rsidP="008A0527">
      <w:pPr>
        <w:pStyle w:val="a4"/>
        <w:kinsoku w:val="0"/>
        <w:overflowPunct w:val="0"/>
        <w:spacing w:before="1" w:line="247" w:lineRule="auto"/>
        <w:ind w:left="231" w:right="1374" w:firstLine="1450"/>
        <w:rPr>
          <w:color w:val="343334"/>
        </w:rPr>
      </w:pPr>
      <w:r>
        <w:rPr>
          <w:b/>
          <w:bCs/>
          <w:color w:val="343334"/>
        </w:rPr>
        <w:lastRenderedPageBreak/>
        <w:t xml:space="preserve">4. Порядок прекращения процедуры медиации </w:t>
      </w:r>
      <w:r>
        <w:rPr>
          <w:color w:val="343334"/>
        </w:rPr>
        <w:t xml:space="preserve">Процедура </w:t>
      </w:r>
      <w:r>
        <w:rPr>
          <w:color w:val="424242"/>
        </w:rPr>
        <w:t xml:space="preserve">медиации </w:t>
      </w:r>
      <w:r>
        <w:rPr>
          <w:color w:val="343334"/>
        </w:rPr>
        <w:t>прекращается в связи со следующими обстоятельствами:</w:t>
      </w:r>
    </w:p>
    <w:p w:rsidR="008A0527" w:rsidRDefault="008A0527" w:rsidP="008A0527">
      <w:pPr>
        <w:pStyle w:val="a4"/>
        <w:kinsoku w:val="0"/>
        <w:overflowPunct w:val="0"/>
        <w:spacing w:before="6" w:line="249" w:lineRule="auto"/>
        <w:ind w:left="229" w:right="793" w:firstLine="354"/>
        <w:jc w:val="both"/>
        <w:rPr>
          <w:color w:val="343334"/>
        </w:rPr>
      </w:pPr>
      <w:r>
        <w:rPr>
          <w:color w:val="343334"/>
        </w:rPr>
        <w:t>заключения Сторонами медиативного соглашени</w:t>
      </w:r>
      <w:proofErr w:type="gramStart"/>
      <w:r>
        <w:rPr>
          <w:color w:val="343334"/>
        </w:rPr>
        <w:t>я-</w:t>
      </w:r>
      <w:proofErr w:type="gramEnd"/>
      <w:r>
        <w:rPr>
          <w:color w:val="343334"/>
        </w:rPr>
        <w:t xml:space="preserve"> со дня подписания такого соглашения;</w:t>
      </w:r>
    </w:p>
    <w:p w:rsidR="008A0527" w:rsidRDefault="008A0527" w:rsidP="008A0527">
      <w:pPr>
        <w:pStyle w:val="a4"/>
        <w:kinsoku w:val="0"/>
        <w:overflowPunct w:val="0"/>
        <w:spacing w:line="249" w:lineRule="auto"/>
        <w:ind w:left="226" w:right="788" w:firstLine="357"/>
        <w:jc w:val="both"/>
        <w:rPr>
          <w:color w:val="343334"/>
        </w:rPr>
      </w:pPr>
      <w:r>
        <w:rPr>
          <w:color w:val="343334"/>
        </w:rPr>
        <w:t xml:space="preserve">заключение соглашения Сторон о прекращении процедуры медиации без </w:t>
      </w:r>
      <w:r>
        <w:rPr>
          <w:color w:val="424242"/>
        </w:rPr>
        <w:t xml:space="preserve">достижения </w:t>
      </w:r>
      <w:r>
        <w:rPr>
          <w:color w:val="343334"/>
        </w:rPr>
        <w:t xml:space="preserve">согласия по </w:t>
      </w:r>
      <w:proofErr w:type="gramStart"/>
      <w:r>
        <w:rPr>
          <w:color w:val="343334"/>
        </w:rPr>
        <w:t>имеющимся</w:t>
      </w:r>
      <w:proofErr w:type="gramEnd"/>
      <w:r>
        <w:rPr>
          <w:color w:val="343334"/>
        </w:rPr>
        <w:t xml:space="preserve"> разногласиям-со дня подписания </w:t>
      </w:r>
      <w:r>
        <w:rPr>
          <w:color w:val="424242"/>
        </w:rPr>
        <w:t xml:space="preserve">такого </w:t>
      </w:r>
      <w:r>
        <w:rPr>
          <w:color w:val="343334"/>
        </w:rPr>
        <w:t>соглашения;</w:t>
      </w:r>
    </w:p>
    <w:p w:rsidR="008A0527" w:rsidRDefault="008A0527" w:rsidP="008A0527">
      <w:pPr>
        <w:pStyle w:val="a4"/>
        <w:kinsoku w:val="0"/>
        <w:overflowPunct w:val="0"/>
        <w:spacing w:line="244" w:lineRule="auto"/>
        <w:ind w:left="225" w:right="773" w:firstLine="359"/>
        <w:jc w:val="both"/>
        <w:rPr>
          <w:color w:val="343334"/>
          <w:w w:val="105"/>
        </w:rPr>
      </w:pPr>
      <w:r>
        <w:rPr>
          <w:color w:val="424242"/>
          <w:w w:val="105"/>
        </w:rPr>
        <w:t xml:space="preserve">заявление медиатора </w:t>
      </w:r>
      <w:r>
        <w:rPr>
          <w:color w:val="343334"/>
          <w:w w:val="105"/>
        </w:rPr>
        <w:t xml:space="preserve">в письменной форме, направленной сторонами после </w:t>
      </w:r>
      <w:r>
        <w:rPr>
          <w:color w:val="424242"/>
          <w:w w:val="105"/>
        </w:rPr>
        <w:t xml:space="preserve">консультаций </w:t>
      </w:r>
      <w:r>
        <w:rPr>
          <w:color w:val="343334"/>
          <w:w w:val="105"/>
        </w:rPr>
        <w:t xml:space="preserve">с ними по поводу прекращения процедуры медиации ввиду нецелесообразности ее дальнейшего проведения, - в день направления </w:t>
      </w:r>
      <w:r>
        <w:rPr>
          <w:color w:val="424242"/>
          <w:w w:val="105"/>
        </w:rPr>
        <w:t>данного</w:t>
      </w:r>
      <w:r>
        <w:rPr>
          <w:color w:val="424242"/>
          <w:spacing w:val="51"/>
          <w:w w:val="105"/>
        </w:rPr>
        <w:t xml:space="preserve"> </w:t>
      </w:r>
      <w:r>
        <w:rPr>
          <w:color w:val="343334"/>
          <w:w w:val="105"/>
        </w:rPr>
        <w:t>заявления;</w:t>
      </w:r>
    </w:p>
    <w:p w:rsidR="008A0527" w:rsidRDefault="008A0527" w:rsidP="008A0527">
      <w:pPr>
        <w:pStyle w:val="a4"/>
        <w:kinsoku w:val="0"/>
        <w:overflowPunct w:val="0"/>
        <w:spacing w:before="2" w:line="249" w:lineRule="auto"/>
        <w:ind w:left="230" w:right="786" w:firstLine="348"/>
        <w:jc w:val="both"/>
        <w:rPr>
          <w:color w:val="343334"/>
        </w:rPr>
      </w:pPr>
      <w:r>
        <w:rPr>
          <w:color w:val="424242"/>
        </w:rPr>
        <w:t xml:space="preserve">заявление </w:t>
      </w:r>
      <w:r>
        <w:rPr>
          <w:color w:val="343334"/>
        </w:rPr>
        <w:t xml:space="preserve">в письменной форме одной, несколькими или всех Сторон направленной </w:t>
      </w:r>
      <w:r>
        <w:rPr>
          <w:color w:val="424242"/>
        </w:rPr>
        <w:t xml:space="preserve">медиатору, </w:t>
      </w:r>
      <w:r>
        <w:rPr>
          <w:color w:val="343334"/>
        </w:rPr>
        <w:t>об отказе от продолжения процедуры медиации</w:t>
      </w:r>
    </w:p>
    <w:p w:rsidR="008A0527" w:rsidRDefault="008A0527" w:rsidP="008A0527">
      <w:pPr>
        <w:pStyle w:val="a4"/>
        <w:kinsoku w:val="0"/>
        <w:overflowPunct w:val="0"/>
        <w:spacing w:line="299" w:lineRule="exact"/>
        <w:ind w:left="206"/>
        <w:rPr>
          <w:color w:val="343334"/>
        </w:rPr>
      </w:pPr>
      <w:r>
        <w:rPr>
          <w:color w:val="575657"/>
        </w:rPr>
        <w:t xml:space="preserve">- </w:t>
      </w:r>
      <w:r>
        <w:rPr>
          <w:color w:val="343334"/>
        </w:rPr>
        <w:t xml:space="preserve">со </w:t>
      </w:r>
      <w:r>
        <w:rPr>
          <w:color w:val="424242"/>
        </w:rPr>
        <w:t xml:space="preserve">дня получения медиатором данного </w:t>
      </w:r>
      <w:r>
        <w:rPr>
          <w:color w:val="343334"/>
        </w:rPr>
        <w:t>заявления;</w:t>
      </w:r>
    </w:p>
    <w:p w:rsidR="008A0527" w:rsidRDefault="008A0527" w:rsidP="008A0527">
      <w:pPr>
        <w:pStyle w:val="a4"/>
        <w:kinsoku w:val="0"/>
        <w:overflowPunct w:val="0"/>
        <w:spacing w:before="17" w:line="249" w:lineRule="auto"/>
        <w:ind w:left="225" w:right="774" w:firstLine="360"/>
        <w:jc w:val="both"/>
        <w:rPr>
          <w:color w:val="343334"/>
        </w:rPr>
      </w:pPr>
      <w:r>
        <w:rPr>
          <w:color w:val="424242"/>
        </w:rPr>
        <w:t xml:space="preserve">истечение </w:t>
      </w:r>
      <w:r>
        <w:rPr>
          <w:color w:val="343334"/>
        </w:rPr>
        <w:t xml:space="preserve">срока проведения процедуры медиации </w:t>
      </w:r>
      <w:proofErr w:type="gramStart"/>
      <w:r>
        <w:rPr>
          <w:color w:val="424242"/>
        </w:rPr>
        <w:t>-с</w:t>
      </w:r>
      <w:proofErr w:type="gramEnd"/>
      <w:r>
        <w:rPr>
          <w:color w:val="424242"/>
        </w:rPr>
        <w:t xml:space="preserve">о </w:t>
      </w:r>
      <w:r>
        <w:rPr>
          <w:color w:val="343334"/>
        </w:rPr>
        <w:t xml:space="preserve">дня его </w:t>
      </w:r>
      <w:r>
        <w:rPr>
          <w:color w:val="424242"/>
        </w:rPr>
        <w:t xml:space="preserve">истечения </w:t>
      </w:r>
      <w:r>
        <w:rPr>
          <w:color w:val="343334"/>
        </w:rPr>
        <w:t xml:space="preserve">с </w:t>
      </w:r>
      <w:r>
        <w:rPr>
          <w:color w:val="424242"/>
        </w:rPr>
        <w:t xml:space="preserve">учетом </w:t>
      </w:r>
      <w:r>
        <w:rPr>
          <w:color w:val="343334"/>
        </w:rPr>
        <w:t>положений ст. 13 ФЗ от 27.07.2010 № 193-ФЗ</w:t>
      </w:r>
    </w:p>
    <w:p w:rsidR="008A0527" w:rsidRDefault="008A0527" w:rsidP="008A0527">
      <w:pPr>
        <w:pStyle w:val="a4"/>
        <w:kinsoku w:val="0"/>
        <w:overflowPunct w:val="0"/>
        <w:spacing w:line="244" w:lineRule="auto"/>
        <w:ind w:left="225" w:right="1374" w:hanging="3"/>
        <w:rPr>
          <w:color w:val="343334"/>
          <w:w w:val="105"/>
        </w:rPr>
      </w:pPr>
      <w:r>
        <w:rPr>
          <w:color w:val="424242"/>
          <w:w w:val="105"/>
        </w:rPr>
        <w:t xml:space="preserve">«Об альтернативной </w:t>
      </w:r>
      <w:r>
        <w:rPr>
          <w:color w:val="343334"/>
          <w:w w:val="105"/>
        </w:rPr>
        <w:t xml:space="preserve">процедуре урегулирования споров с участием </w:t>
      </w:r>
      <w:r>
        <w:rPr>
          <w:color w:val="424242"/>
          <w:w w:val="105"/>
        </w:rPr>
        <w:t xml:space="preserve">посредника (процедуре </w:t>
      </w:r>
      <w:r>
        <w:rPr>
          <w:color w:val="343334"/>
          <w:w w:val="105"/>
        </w:rPr>
        <w:t>медиации)».</w:t>
      </w:r>
    </w:p>
    <w:p w:rsidR="008A0527" w:rsidRDefault="008A0527" w:rsidP="008A0527">
      <w:pPr>
        <w:pStyle w:val="a4"/>
        <w:kinsoku w:val="0"/>
        <w:overflowPunct w:val="0"/>
        <w:spacing w:before="13"/>
        <w:ind w:left="2681"/>
        <w:rPr>
          <w:b/>
          <w:bCs/>
          <w:color w:val="343334"/>
        </w:rPr>
      </w:pPr>
      <w:r>
        <w:rPr>
          <w:b/>
          <w:bCs/>
          <w:color w:val="343334"/>
        </w:rPr>
        <w:t>4. Заключительные положения</w:t>
      </w:r>
    </w:p>
    <w:p w:rsidR="008A0527" w:rsidRDefault="008A0527" w:rsidP="008A0527">
      <w:pPr>
        <w:pStyle w:val="a4"/>
        <w:kinsoku w:val="0"/>
        <w:overflowPunct w:val="0"/>
        <w:spacing w:before="7" w:line="249" w:lineRule="auto"/>
        <w:ind w:left="222" w:right="773" w:firstLine="356"/>
        <w:jc w:val="both"/>
        <w:rPr>
          <w:color w:val="343334"/>
        </w:rPr>
      </w:pPr>
      <w:r>
        <w:rPr>
          <w:color w:val="343334"/>
        </w:rPr>
        <w:t xml:space="preserve">4.1.Настоящее Соглашение может быть изменено </w:t>
      </w:r>
      <w:r>
        <w:rPr>
          <w:color w:val="424242"/>
        </w:rPr>
        <w:t xml:space="preserve">или </w:t>
      </w:r>
      <w:r>
        <w:rPr>
          <w:color w:val="343334"/>
        </w:rPr>
        <w:t>расторгнуто по соглашению Сторон или по требованию одной из Сторон.</w:t>
      </w:r>
    </w:p>
    <w:p w:rsidR="008A0527" w:rsidRDefault="008A0527" w:rsidP="008A0527">
      <w:pPr>
        <w:pStyle w:val="a4"/>
        <w:kinsoku w:val="0"/>
        <w:overflowPunct w:val="0"/>
        <w:spacing w:line="244" w:lineRule="auto"/>
        <w:ind w:left="220" w:right="1374" w:firstLine="357"/>
        <w:rPr>
          <w:color w:val="343334"/>
        </w:rPr>
      </w:pPr>
      <w:r>
        <w:rPr>
          <w:color w:val="343334"/>
        </w:rPr>
        <w:t>4.2. В случае возникновения споров между Сторонами в связи с исполнением настоящего Соглашения Стороны примут все меры к разрешению их путей переговоров.</w:t>
      </w:r>
    </w:p>
    <w:p w:rsidR="00CE02F7" w:rsidRDefault="00CE02F7" w:rsidP="008A0527">
      <w:pPr>
        <w:pStyle w:val="a4"/>
        <w:kinsoku w:val="0"/>
        <w:overflowPunct w:val="0"/>
        <w:ind w:left="5005"/>
        <w:rPr>
          <w:sz w:val="20"/>
          <w:szCs w:val="20"/>
        </w:rPr>
      </w:pPr>
    </w:p>
    <w:p w:rsidR="008A0527" w:rsidRDefault="008A0527" w:rsidP="008A0527">
      <w:pPr>
        <w:pStyle w:val="a4"/>
        <w:kinsoku w:val="0"/>
        <w:overflowPunct w:val="0"/>
        <w:ind w:left="5005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inline distT="0" distB="0" distL="0" distR="0">
                <wp:extent cx="3123565" cy="778510"/>
                <wp:effectExtent l="9525" t="9525" r="10160" b="12065"/>
                <wp:docPr id="76" name="Поле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3565" cy="778510"/>
                        </a:xfrm>
                        <a:prstGeom prst="rect">
                          <a:avLst/>
                        </a:prstGeom>
                        <a:noFill/>
                        <a:ln w="610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A0527" w:rsidRDefault="008A0527" w:rsidP="008A0527">
                            <w:pPr>
                              <w:pStyle w:val="a4"/>
                              <w:kinsoku w:val="0"/>
                              <w:overflowPunct w:val="0"/>
                              <w:spacing w:before="7"/>
                              <w:ind w:left="1419" w:right="1960"/>
                              <w:jc w:val="center"/>
                              <w:rPr>
                                <w:color w:val="343334"/>
                                <w:w w:val="105"/>
                              </w:rPr>
                            </w:pPr>
                            <w:r>
                              <w:rPr>
                                <w:color w:val="343334"/>
                                <w:w w:val="105"/>
                                <w:u w:val="thick"/>
                              </w:rPr>
                              <w:t>Сторона№ 2</w:t>
                            </w:r>
                          </w:p>
                          <w:p w:rsidR="008A0527" w:rsidRDefault="008A0527" w:rsidP="008A0527">
                            <w:pPr>
                              <w:pStyle w:val="a4"/>
                              <w:kinsoku w:val="0"/>
                              <w:overflowPunct w:val="0"/>
                              <w:spacing w:before="15"/>
                              <w:ind w:left="1413" w:right="1960"/>
                              <w:jc w:val="center"/>
                              <w:rPr>
                                <w:b/>
                                <w:bCs/>
                                <w:color w:val="424242"/>
                                <w:w w:val="10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424242"/>
                                <w:w w:val="105"/>
                                <w:sz w:val="20"/>
                                <w:szCs w:val="20"/>
                              </w:rPr>
                              <w:t>(ФИО)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76" o:spid="_x0000_s1026" type="#_x0000_t202" style="width:245.95pt;height:6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" filled="f" strokeweight=".16958mm">
                <v:textbox inset="0,0,0,0">
                  <w:txbxContent>
                    <w:p w:rsidR="008A0527" w:rsidRDefault="008A0527" w:rsidP="008A0527">
                      <w:pPr>
                        <w:pStyle w:val="a4"/>
                        <w:kinsoku w:val="0"/>
                        <w:overflowPunct w:val="0"/>
                        <w:spacing w:before="7"/>
                        <w:ind w:left="1419" w:right="1960"/>
                        <w:jc w:val="center"/>
                        <w:rPr>
                          <w:color w:val="343334"/>
                          <w:w w:val="105"/>
                        </w:rPr>
                      </w:pPr>
                      <w:r>
                        <w:rPr>
                          <w:color w:val="343334"/>
                          <w:w w:val="105"/>
                          <w:u w:val="thick"/>
                        </w:rPr>
                        <w:t>Сторона№ 2</w:t>
                      </w:r>
                    </w:p>
                    <w:p w:rsidR="008A0527" w:rsidRDefault="008A0527" w:rsidP="008A0527">
                      <w:pPr>
                        <w:pStyle w:val="a4"/>
                        <w:kinsoku w:val="0"/>
                        <w:overflowPunct w:val="0"/>
                        <w:spacing w:before="15"/>
                        <w:ind w:left="1413" w:right="1960"/>
                        <w:jc w:val="center"/>
                        <w:rPr>
                          <w:b/>
                          <w:bCs/>
                          <w:color w:val="424242"/>
                          <w:w w:val="105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424242"/>
                          <w:w w:val="105"/>
                          <w:sz w:val="20"/>
                          <w:szCs w:val="20"/>
                        </w:rPr>
                        <w:t>(ФИО)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A0527" w:rsidRDefault="008A0527" w:rsidP="008A0527">
      <w:pPr>
        <w:pStyle w:val="a4"/>
        <w:kinsoku w:val="0"/>
        <w:overflowPunct w:val="0"/>
        <w:rPr>
          <w:sz w:val="20"/>
          <w:szCs w:val="20"/>
        </w:rPr>
      </w:pPr>
    </w:p>
    <w:p w:rsidR="008A0527" w:rsidRDefault="008A0527" w:rsidP="008A0527">
      <w:pPr>
        <w:pStyle w:val="a4"/>
        <w:kinsoku w:val="0"/>
        <w:overflowPunct w:val="0"/>
        <w:spacing w:before="49"/>
        <w:rPr>
          <w:color w:val="343334"/>
        </w:rPr>
      </w:pPr>
      <w:r>
        <w:rPr>
          <w:color w:val="343334"/>
        </w:rPr>
        <w:t>Сторона № 1</w:t>
      </w:r>
    </w:p>
    <w:p w:rsidR="008A0527" w:rsidRDefault="008A0527" w:rsidP="008A0527">
      <w:pPr>
        <w:pStyle w:val="a4"/>
        <w:kinsoku w:val="0"/>
        <w:overflowPunct w:val="0"/>
        <w:rPr>
          <w:sz w:val="20"/>
          <w:szCs w:val="20"/>
        </w:rPr>
      </w:pPr>
    </w:p>
    <w:p w:rsidR="008A0527" w:rsidRDefault="008A0527" w:rsidP="008A0527">
      <w:pPr>
        <w:pStyle w:val="a4"/>
        <w:kinsoku w:val="0"/>
        <w:overflowPunct w:val="0"/>
        <w:ind w:left="5005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inline distT="0" distB="0" distL="0" distR="0">
                <wp:extent cx="3123565" cy="778510"/>
                <wp:effectExtent l="9525" t="9525" r="10160" b="12065"/>
                <wp:docPr id="75" name="Поле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3565" cy="778510"/>
                        </a:xfrm>
                        <a:prstGeom prst="rect">
                          <a:avLst/>
                        </a:prstGeom>
                        <a:noFill/>
                        <a:ln w="610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A0527" w:rsidRDefault="008A0527" w:rsidP="008A0527">
                            <w:pPr>
                              <w:pStyle w:val="a4"/>
                              <w:kinsoku w:val="0"/>
                              <w:overflowPunct w:val="0"/>
                              <w:spacing w:before="7"/>
                              <w:ind w:left="1419" w:right="1960"/>
                              <w:jc w:val="center"/>
                              <w:rPr>
                                <w:color w:val="343334"/>
                                <w:w w:val="105"/>
                              </w:rPr>
                            </w:pPr>
                            <w:r>
                              <w:rPr>
                                <w:color w:val="343334"/>
                                <w:w w:val="105"/>
                                <w:u w:val="thick"/>
                              </w:rPr>
                              <w:t>Сторона№ 2</w:t>
                            </w:r>
                          </w:p>
                          <w:p w:rsidR="008A0527" w:rsidRDefault="008A0527" w:rsidP="008A0527">
                            <w:pPr>
                              <w:pStyle w:val="a4"/>
                              <w:kinsoku w:val="0"/>
                              <w:overflowPunct w:val="0"/>
                              <w:spacing w:before="15"/>
                              <w:ind w:left="1413" w:right="1960"/>
                              <w:jc w:val="center"/>
                              <w:rPr>
                                <w:b/>
                                <w:bCs/>
                                <w:color w:val="424242"/>
                                <w:w w:val="10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424242"/>
                                <w:w w:val="105"/>
                                <w:sz w:val="20"/>
                                <w:szCs w:val="20"/>
                              </w:rPr>
                              <w:t>(ФИО)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Поле 75" o:spid="_x0000_s1027" type="#_x0000_t202" style="width:245.95pt;height:6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" filled="f" strokeweight=".16958mm">
                <v:textbox inset="0,0,0,0">
                  <w:txbxContent>
                    <w:p w:rsidR="008A0527" w:rsidRDefault="008A0527" w:rsidP="008A0527">
                      <w:pPr>
                        <w:pStyle w:val="a4"/>
                        <w:kinsoku w:val="0"/>
                        <w:overflowPunct w:val="0"/>
                        <w:spacing w:before="7"/>
                        <w:ind w:left="1419" w:right="1960"/>
                        <w:jc w:val="center"/>
                        <w:rPr>
                          <w:color w:val="343334"/>
                          <w:w w:val="105"/>
                        </w:rPr>
                      </w:pPr>
                      <w:r>
                        <w:rPr>
                          <w:color w:val="343334"/>
                          <w:w w:val="105"/>
                          <w:u w:val="thick"/>
                        </w:rPr>
                        <w:t>Сторона№ 2</w:t>
                      </w:r>
                    </w:p>
                    <w:p w:rsidR="008A0527" w:rsidRDefault="008A0527" w:rsidP="008A0527">
                      <w:pPr>
                        <w:pStyle w:val="a4"/>
                        <w:kinsoku w:val="0"/>
                        <w:overflowPunct w:val="0"/>
                        <w:spacing w:before="15"/>
                        <w:ind w:left="1413" w:right="1960"/>
                        <w:jc w:val="center"/>
                        <w:rPr>
                          <w:b/>
                          <w:bCs/>
                          <w:color w:val="424242"/>
                          <w:w w:val="105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424242"/>
                          <w:w w:val="105"/>
                          <w:sz w:val="20"/>
                          <w:szCs w:val="20"/>
                        </w:rPr>
                        <w:t>(ФИО)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bookmarkStart w:id="0" w:name="_GoBack"/>
      <w:bookmarkEnd w:id="0"/>
    </w:p>
    <w:p w:rsidR="008A0527" w:rsidRDefault="008A0527" w:rsidP="008A0527">
      <w:pPr>
        <w:pStyle w:val="a4"/>
        <w:kinsoku w:val="0"/>
        <w:overflowPunct w:val="0"/>
        <w:spacing w:before="10"/>
        <w:rPr>
          <w:sz w:val="20"/>
          <w:szCs w:val="20"/>
        </w:rPr>
      </w:pPr>
    </w:p>
    <w:p w:rsidR="008A0527" w:rsidRDefault="008A0527" w:rsidP="008A0527">
      <w:pPr>
        <w:pStyle w:val="a4"/>
        <w:kinsoku w:val="0"/>
        <w:overflowPunct w:val="0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inline distT="0" distB="0" distL="0" distR="0">
                <wp:extent cx="3117215" cy="778510"/>
                <wp:effectExtent l="9525" t="9525" r="6985" b="12065"/>
                <wp:docPr id="74" name="Поле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7215" cy="778510"/>
                        </a:xfrm>
                        <a:prstGeom prst="rect">
                          <a:avLst/>
                        </a:prstGeom>
                        <a:noFill/>
                        <a:ln w="610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A0527" w:rsidRDefault="008A0527" w:rsidP="008A0527">
                            <w:pPr>
                              <w:pStyle w:val="a4"/>
                              <w:kinsoku w:val="0"/>
                              <w:overflowPunct w:val="0"/>
                              <w:spacing w:before="2"/>
                              <w:ind w:left="1407" w:right="1965"/>
                              <w:jc w:val="center"/>
                              <w:rPr>
                                <w:color w:val="343334"/>
                              </w:rPr>
                            </w:pPr>
                            <w:r>
                              <w:rPr>
                                <w:color w:val="343334"/>
                                <w:u w:val="thick"/>
                              </w:rPr>
                              <w:t>Сторона № 1</w:t>
                            </w:r>
                          </w:p>
                          <w:p w:rsidR="008A0527" w:rsidRDefault="008A0527" w:rsidP="008A0527">
                            <w:pPr>
                              <w:pStyle w:val="a4"/>
                              <w:kinsoku w:val="0"/>
                              <w:overflowPunct w:val="0"/>
                              <w:spacing w:before="15"/>
                              <w:ind w:left="1399" w:right="1965"/>
                              <w:jc w:val="center"/>
                              <w:rPr>
                                <w:b/>
                                <w:bCs/>
                                <w:color w:val="424242"/>
                                <w:w w:val="10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424242"/>
                                <w:w w:val="105"/>
                                <w:sz w:val="20"/>
                                <w:szCs w:val="20"/>
                              </w:rPr>
                              <w:t>(ФИО)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Поле 74" o:spid="_x0000_s1028" type="#_x0000_t202" style="width:245.45pt;height:6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" filled="f" strokeweight=".16958mm">
                <v:textbox inset="0,0,0,0">
                  <w:txbxContent>
                    <w:p w:rsidR="008A0527" w:rsidRDefault="008A0527" w:rsidP="008A0527">
                      <w:pPr>
                        <w:pStyle w:val="a4"/>
                        <w:kinsoku w:val="0"/>
                        <w:overflowPunct w:val="0"/>
                        <w:spacing w:before="2"/>
                        <w:ind w:left="1407" w:right="1965"/>
                        <w:jc w:val="center"/>
                        <w:rPr>
                          <w:color w:val="343334"/>
                        </w:rPr>
                      </w:pPr>
                      <w:r>
                        <w:rPr>
                          <w:color w:val="343334"/>
                          <w:u w:val="thick"/>
                        </w:rPr>
                        <w:t>Сторона № 1</w:t>
                      </w:r>
                    </w:p>
                    <w:p w:rsidR="008A0527" w:rsidRDefault="008A0527" w:rsidP="008A0527">
                      <w:pPr>
                        <w:pStyle w:val="a4"/>
                        <w:kinsoku w:val="0"/>
                        <w:overflowPunct w:val="0"/>
                        <w:spacing w:before="15"/>
                        <w:ind w:left="1399" w:right="1965"/>
                        <w:jc w:val="center"/>
                        <w:rPr>
                          <w:b/>
                          <w:bCs/>
                          <w:color w:val="424242"/>
                          <w:w w:val="105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424242"/>
                          <w:w w:val="105"/>
                          <w:sz w:val="20"/>
                          <w:szCs w:val="20"/>
                        </w:rPr>
                        <w:t>(ФИО)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A0527" w:rsidRDefault="008A0527" w:rsidP="008A0527">
      <w:pPr>
        <w:pStyle w:val="a4"/>
        <w:kinsoku w:val="0"/>
        <w:overflowPunct w:val="0"/>
        <w:spacing w:before="49"/>
        <w:rPr>
          <w:color w:val="343334"/>
        </w:rPr>
      </w:pPr>
      <w:r>
        <w:rPr>
          <w:color w:val="343334"/>
        </w:rPr>
        <w:t>Подписи Сторон:</w:t>
      </w:r>
    </w:p>
    <w:p w:rsidR="008A0527" w:rsidRDefault="008A0527" w:rsidP="008A0527">
      <w:pPr>
        <w:pStyle w:val="a4"/>
        <w:kinsoku w:val="0"/>
        <w:overflowPunct w:val="0"/>
        <w:rPr>
          <w:sz w:val="20"/>
          <w:szCs w:val="20"/>
        </w:rPr>
      </w:pPr>
    </w:p>
    <w:p w:rsidR="008A0527" w:rsidRDefault="008A0527" w:rsidP="008A0527">
      <w:pPr>
        <w:pStyle w:val="a4"/>
        <w:kinsoku w:val="0"/>
        <w:overflowPunct w:val="0"/>
        <w:ind w:left="5005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inline distT="0" distB="0" distL="0" distR="0">
                <wp:extent cx="3123565" cy="778510"/>
                <wp:effectExtent l="9525" t="9525" r="10160" b="12065"/>
                <wp:docPr id="73" name="Поле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3565" cy="778510"/>
                        </a:xfrm>
                        <a:prstGeom prst="rect">
                          <a:avLst/>
                        </a:prstGeom>
                        <a:noFill/>
                        <a:ln w="610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A0527" w:rsidRDefault="008A0527" w:rsidP="008A0527">
                            <w:pPr>
                              <w:pStyle w:val="a4"/>
                              <w:kinsoku w:val="0"/>
                              <w:overflowPunct w:val="0"/>
                              <w:spacing w:before="7"/>
                              <w:ind w:left="1419" w:right="1960"/>
                              <w:jc w:val="center"/>
                              <w:rPr>
                                <w:color w:val="343334"/>
                                <w:w w:val="105"/>
                              </w:rPr>
                            </w:pPr>
                            <w:r>
                              <w:rPr>
                                <w:color w:val="343334"/>
                                <w:w w:val="105"/>
                                <w:u w:val="thick"/>
                              </w:rPr>
                              <w:t>Сторона№ 2</w:t>
                            </w:r>
                          </w:p>
                          <w:p w:rsidR="008A0527" w:rsidRDefault="008A0527" w:rsidP="008A0527">
                            <w:pPr>
                              <w:pStyle w:val="a4"/>
                              <w:kinsoku w:val="0"/>
                              <w:overflowPunct w:val="0"/>
                              <w:spacing w:before="15"/>
                              <w:ind w:left="1413" w:right="1960"/>
                              <w:jc w:val="center"/>
                              <w:rPr>
                                <w:b/>
                                <w:bCs/>
                                <w:color w:val="424242"/>
                                <w:w w:val="10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424242"/>
                                <w:w w:val="105"/>
                                <w:sz w:val="20"/>
                                <w:szCs w:val="20"/>
                              </w:rPr>
                              <w:t>(ФИО)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Поле 73" o:spid="_x0000_s1029" type="#_x0000_t202" style="width:245.95pt;height:6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" filled="f" strokeweight=".16958mm">
                <v:textbox inset="0,0,0,0">
                  <w:txbxContent>
                    <w:p w:rsidR="008A0527" w:rsidRDefault="008A0527" w:rsidP="008A0527">
                      <w:pPr>
                        <w:pStyle w:val="a4"/>
                        <w:kinsoku w:val="0"/>
                        <w:overflowPunct w:val="0"/>
                        <w:spacing w:before="7"/>
                        <w:ind w:left="1419" w:right="1960"/>
                        <w:jc w:val="center"/>
                        <w:rPr>
                          <w:color w:val="343334"/>
                          <w:w w:val="105"/>
                        </w:rPr>
                      </w:pPr>
                      <w:r>
                        <w:rPr>
                          <w:color w:val="343334"/>
                          <w:w w:val="105"/>
                          <w:u w:val="thick"/>
                        </w:rPr>
                        <w:t>Сторона№ 2</w:t>
                      </w:r>
                    </w:p>
                    <w:p w:rsidR="008A0527" w:rsidRDefault="008A0527" w:rsidP="008A0527">
                      <w:pPr>
                        <w:pStyle w:val="a4"/>
                        <w:kinsoku w:val="0"/>
                        <w:overflowPunct w:val="0"/>
                        <w:spacing w:before="15"/>
                        <w:ind w:left="1413" w:right="1960"/>
                        <w:jc w:val="center"/>
                        <w:rPr>
                          <w:b/>
                          <w:bCs/>
                          <w:color w:val="424242"/>
                          <w:w w:val="105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424242"/>
                          <w:w w:val="105"/>
                          <w:sz w:val="20"/>
                          <w:szCs w:val="20"/>
                        </w:rPr>
                        <w:t>(ФИО)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A0527" w:rsidRDefault="008A0527" w:rsidP="008A0527">
      <w:pPr>
        <w:pStyle w:val="a4"/>
        <w:kinsoku w:val="0"/>
        <w:overflowPunct w:val="0"/>
        <w:rPr>
          <w:sz w:val="20"/>
          <w:szCs w:val="20"/>
        </w:rPr>
      </w:pPr>
    </w:p>
    <w:p w:rsidR="008A0527" w:rsidRDefault="008A0527" w:rsidP="008A0527">
      <w:pPr>
        <w:pStyle w:val="a4"/>
        <w:kinsoku w:val="0"/>
        <w:overflowPunct w:val="0"/>
        <w:spacing w:before="49"/>
        <w:rPr>
          <w:color w:val="343334"/>
          <w:w w:val="105"/>
        </w:rPr>
      </w:pPr>
      <w:r>
        <w:rPr>
          <w:color w:val="343334"/>
          <w:w w:val="105"/>
        </w:rPr>
        <w:lastRenderedPageBreak/>
        <w:t>Сторона№ 2</w:t>
      </w:r>
    </w:p>
    <w:p w:rsidR="008A0527" w:rsidRDefault="008A0527" w:rsidP="008A0527">
      <w:pPr>
        <w:pStyle w:val="a4"/>
        <w:kinsoku w:val="0"/>
        <w:overflowPunct w:val="0"/>
        <w:rPr>
          <w:sz w:val="20"/>
          <w:szCs w:val="20"/>
        </w:rPr>
      </w:pPr>
    </w:p>
    <w:p w:rsidR="008A0527" w:rsidRDefault="008A0527" w:rsidP="008A0527">
      <w:pPr>
        <w:pStyle w:val="a4"/>
        <w:kinsoku w:val="0"/>
        <w:overflowPunct w:val="0"/>
        <w:ind w:left="5005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inline distT="0" distB="0" distL="0" distR="0">
                <wp:extent cx="3123565" cy="778510"/>
                <wp:effectExtent l="9525" t="9525" r="10160" b="12065"/>
                <wp:docPr id="72" name="Поле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3565" cy="778510"/>
                        </a:xfrm>
                        <a:prstGeom prst="rect">
                          <a:avLst/>
                        </a:prstGeom>
                        <a:noFill/>
                        <a:ln w="610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A0527" w:rsidRDefault="008A0527" w:rsidP="008A0527">
                            <w:pPr>
                              <w:pStyle w:val="a4"/>
                              <w:kinsoku w:val="0"/>
                              <w:overflowPunct w:val="0"/>
                              <w:spacing w:before="7"/>
                              <w:ind w:left="1419" w:right="1960"/>
                              <w:jc w:val="center"/>
                              <w:rPr>
                                <w:color w:val="343334"/>
                                <w:w w:val="105"/>
                              </w:rPr>
                            </w:pPr>
                            <w:r>
                              <w:rPr>
                                <w:color w:val="343334"/>
                                <w:w w:val="105"/>
                                <w:u w:val="thick"/>
                              </w:rPr>
                              <w:t>Сторона№ 2</w:t>
                            </w:r>
                          </w:p>
                          <w:p w:rsidR="008A0527" w:rsidRDefault="008A0527" w:rsidP="008A0527">
                            <w:pPr>
                              <w:pStyle w:val="a4"/>
                              <w:kinsoku w:val="0"/>
                              <w:overflowPunct w:val="0"/>
                              <w:spacing w:before="15"/>
                              <w:ind w:left="1413" w:right="1960"/>
                              <w:jc w:val="center"/>
                              <w:rPr>
                                <w:b/>
                                <w:bCs/>
                                <w:color w:val="424242"/>
                                <w:w w:val="10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424242"/>
                                <w:w w:val="105"/>
                                <w:sz w:val="20"/>
                                <w:szCs w:val="20"/>
                              </w:rPr>
                              <w:t>(ФИО)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Поле 72" o:spid="_x0000_s1030" type="#_x0000_t202" style="width:245.95pt;height:6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" filled="f" strokeweight=".16958mm">
                <v:textbox inset="0,0,0,0">
                  <w:txbxContent>
                    <w:p w:rsidR="008A0527" w:rsidRDefault="008A0527" w:rsidP="008A0527">
                      <w:pPr>
                        <w:pStyle w:val="a4"/>
                        <w:kinsoku w:val="0"/>
                        <w:overflowPunct w:val="0"/>
                        <w:spacing w:before="7"/>
                        <w:ind w:left="1419" w:right="1960"/>
                        <w:jc w:val="center"/>
                        <w:rPr>
                          <w:color w:val="343334"/>
                          <w:w w:val="105"/>
                        </w:rPr>
                      </w:pPr>
                      <w:r>
                        <w:rPr>
                          <w:color w:val="343334"/>
                          <w:w w:val="105"/>
                          <w:u w:val="thick"/>
                        </w:rPr>
                        <w:t>Сторона№ 2</w:t>
                      </w:r>
                    </w:p>
                    <w:p w:rsidR="008A0527" w:rsidRDefault="008A0527" w:rsidP="008A0527">
                      <w:pPr>
                        <w:pStyle w:val="a4"/>
                        <w:kinsoku w:val="0"/>
                        <w:overflowPunct w:val="0"/>
                        <w:spacing w:before="15"/>
                        <w:ind w:left="1413" w:right="1960"/>
                        <w:jc w:val="center"/>
                        <w:rPr>
                          <w:b/>
                          <w:bCs/>
                          <w:color w:val="424242"/>
                          <w:w w:val="105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424242"/>
                          <w:w w:val="105"/>
                          <w:sz w:val="20"/>
                          <w:szCs w:val="20"/>
                        </w:rPr>
                        <w:t>(ФИО)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A0527" w:rsidRDefault="008A0527" w:rsidP="008A0527">
      <w:pPr>
        <w:pStyle w:val="a4"/>
        <w:kinsoku w:val="0"/>
        <w:overflowPunct w:val="0"/>
        <w:rPr>
          <w:sz w:val="20"/>
          <w:szCs w:val="20"/>
        </w:rPr>
      </w:pPr>
    </w:p>
    <w:p w:rsidR="008A0527" w:rsidRDefault="008A0527" w:rsidP="008A0527">
      <w:pPr>
        <w:pStyle w:val="a4"/>
        <w:kinsoku w:val="0"/>
        <w:overflowPunct w:val="0"/>
        <w:spacing w:before="190"/>
        <w:ind w:left="214"/>
        <w:rPr>
          <w:rFonts w:ascii="Arial" w:hAnsi="Arial" w:cs="Arial"/>
          <w:color w:val="424242"/>
          <w:sz w:val="24"/>
          <w:szCs w:val="24"/>
        </w:rPr>
      </w:pPr>
      <w:r>
        <w:rPr>
          <w:rFonts w:ascii="Arial" w:hAnsi="Arial" w:cs="Arial"/>
          <w:color w:val="424242"/>
          <w:sz w:val="24"/>
          <w:szCs w:val="24"/>
          <w:u w:val="single" w:color="565556"/>
        </w:rPr>
        <w:t xml:space="preserve">                                        </w:t>
      </w:r>
      <w:r>
        <w:rPr>
          <w:rFonts w:ascii="Arial" w:hAnsi="Arial" w:cs="Arial"/>
          <w:color w:val="424242"/>
          <w:w w:val="345"/>
          <w:sz w:val="24"/>
          <w:szCs w:val="24"/>
          <w:u w:val="single" w:color="565556"/>
        </w:rPr>
        <w:t>( -- )</w:t>
      </w:r>
      <w:r>
        <w:rPr>
          <w:rFonts w:ascii="Arial" w:hAnsi="Arial" w:cs="Arial"/>
          <w:color w:val="424242"/>
          <w:w w:val="345"/>
          <w:sz w:val="24"/>
          <w:szCs w:val="24"/>
          <w:u w:val="single" w:color="414141"/>
        </w:rPr>
        <w:t xml:space="preserve"> </w:t>
      </w:r>
      <w:r>
        <w:rPr>
          <w:rFonts w:ascii="Arial" w:hAnsi="Arial" w:cs="Arial"/>
          <w:color w:val="343334"/>
          <w:w w:val="315"/>
          <w:position w:val="3"/>
          <w:sz w:val="26"/>
          <w:szCs w:val="26"/>
          <w:u w:val="single" w:color="414141"/>
        </w:rPr>
        <w:t xml:space="preserve">( </w:t>
      </w:r>
      <w:r>
        <w:rPr>
          <w:rFonts w:ascii="Arial" w:hAnsi="Arial" w:cs="Arial"/>
          <w:color w:val="343334"/>
          <w:spacing w:val="-423"/>
          <w:w w:val="315"/>
          <w:position w:val="3"/>
          <w:sz w:val="26"/>
          <w:szCs w:val="26"/>
          <w:u w:val="single" w:color="414141"/>
        </w:rPr>
        <w:t>_</w:t>
      </w:r>
      <w:r>
        <w:rPr>
          <w:rFonts w:ascii="Arial" w:hAnsi="Arial" w:cs="Arial"/>
          <w:color w:val="343334"/>
          <w:spacing w:val="385"/>
          <w:w w:val="315"/>
          <w:position w:val="3"/>
          <w:sz w:val="26"/>
          <w:szCs w:val="26"/>
          <w:u w:val="single" w:color="414141"/>
        </w:rPr>
        <w:t xml:space="preserve"> </w:t>
      </w:r>
      <w:r>
        <w:rPr>
          <w:rFonts w:ascii="Arial" w:hAnsi="Arial" w:cs="Arial"/>
          <w:color w:val="343334"/>
          <w:w w:val="315"/>
          <w:position w:val="3"/>
          <w:sz w:val="26"/>
          <w:szCs w:val="26"/>
          <w:u w:val="single" w:color="414141"/>
        </w:rPr>
        <w:t>)</w:t>
      </w:r>
    </w:p>
    <w:p w:rsidR="008A0527" w:rsidRDefault="008A0527" w:rsidP="008A0527">
      <w:pPr>
        <w:pStyle w:val="a4"/>
        <w:kinsoku w:val="0"/>
        <w:overflowPunct w:val="0"/>
        <w:rPr>
          <w:sz w:val="20"/>
          <w:szCs w:val="20"/>
        </w:rPr>
      </w:pPr>
    </w:p>
    <w:p w:rsidR="00CE02F7" w:rsidRDefault="00CE02F7" w:rsidP="008A0527">
      <w:pPr>
        <w:pStyle w:val="a4"/>
        <w:kinsoku w:val="0"/>
        <w:overflowPunct w:val="0"/>
        <w:spacing w:before="196" w:line="247" w:lineRule="auto"/>
        <w:ind w:left="6230" w:right="104" w:firstLine="1245"/>
        <w:jc w:val="right"/>
        <w:rPr>
          <w:color w:val="363436"/>
          <w:sz w:val="23"/>
          <w:szCs w:val="23"/>
        </w:rPr>
      </w:pPr>
    </w:p>
    <w:p w:rsidR="00CE02F7" w:rsidRDefault="00CE02F7" w:rsidP="008A0527">
      <w:pPr>
        <w:pStyle w:val="a4"/>
        <w:kinsoku w:val="0"/>
        <w:overflowPunct w:val="0"/>
        <w:spacing w:before="196" w:line="247" w:lineRule="auto"/>
        <w:ind w:left="6230" w:right="104" w:firstLine="1245"/>
        <w:jc w:val="right"/>
        <w:rPr>
          <w:color w:val="363436"/>
          <w:sz w:val="23"/>
          <w:szCs w:val="23"/>
        </w:rPr>
      </w:pPr>
    </w:p>
    <w:p w:rsidR="00CE02F7" w:rsidRDefault="00CE02F7" w:rsidP="008A0527">
      <w:pPr>
        <w:pStyle w:val="a4"/>
        <w:kinsoku w:val="0"/>
        <w:overflowPunct w:val="0"/>
        <w:spacing w:before="196" w:line="247" w:lineRule="auto"/>
        <w:ind w:left="6230" w:right="104" w:firstLine="1245"/>
        <w:jc w:val="right"/>
        <w:rPr>
          <w:color w:val="363436"/>
          <w:sz w:val="23"/>
          <w:szCs w:val="23"/>
        </w:rPr>
      </w:pPr>
    </w:p>
    <w:p w:rsidR="00CE02F7" w:rsidRDefault="00CE02F7" w:rsidP="008A0527">
      <w:pPr>
        <w:pStyle w:val="a4"/>
        <w:kinsoku w:val="0"/>
        <w:overflowPunct w:val="0"/>
        <w:spacing w:before="196" w:line="247" w:lineRule="auto"/>
        <w:ind w:left="6230" w:right="104" w:firstLine="1245"/>
        <w:jc w:val="right"/>
        <w:rPr>
          <w:color w:val="363436"/>
          <w:sz w:val="23"/>
          <w:szCs w:val="23"/>
        </w:rPr>
      </w:pPr>
    </w:p>
    <w:p w:rsidR="00CE02F7" w:rsidRDefault="00CE02F7" w:rsidP="008A0527">
      <w:pPr>
        <w:pStyle w:val="a4"/>
        <w:kinsoku w:val="0"/>
        <w:overflowPunct w:val="0"/>
        <w:spacing w:before="196" w:line="247" w:lineRule="auto"/>
        <w:ind w:left="6230" w:right="104" w:firstLine="1245"/>
        <w:jc w:val="right"/>
        <w:rPr>
          <w:color w:val="363436"/>
          <w:sz w:val="23"/>
          <w:szCs w:val="23"/>
        </w:rPr>
      </w:pPr>
    </w:p>
    <w:p w:rsidR="00CE02F7" w:rsidRDefault="00CE02F7" w:rsidP="008A0527">
      <w:pPr>
        <w:pStyle w:val="a4"/>
        <w:kinsoku w:val="0"/>
        <w:overflowPunct w:val="0"/>
        <w:spacing w:before="196" w:line="247" w:lineRule="auto"/>
        <w:ind w:left="6230" w:right="104" w:firstLine="1245"/>
        <w:jc w:val="right"/>
        <w:rPr>
          <w:color w:val="363436"/>
          <w:sz w:val="23"/>
          <w:szCs w:val="23"/>
        </w:rPr>
      </w:pPr>
    </w:p>
    <w:p w:rsidR="00CE02F7" w:rsidRDefault="00CE02F7" w:rsidP="008A0527">
      <w:pPr>
        <w:pStyle w:val="a4"/>
        <w:kinsoku w:val="0"/>
        <w:overflowPunct w:val="0"/>
        <w:spacing w:before="196" w:line="247" w:lineRule="auto"/>
        <w:ind w:left="6230" w:right="104" w:firstLine="1245"/>
        <w:jc w:val="right"/>
        <w:rPr>
          <w:color w:val="363436"/>
          <w:sz w:val="23"/>
          <w:szCs w:val="23"/>
        </w:rPr>
      </w:pPr>
    </w:p>
    <w:p w:rsidR="00CE02F7" w:rsidRDefault="00CE02F7" w:rsidP="008A0527">
      <w:pPr>
        <w:pStyle w:val="a4"/>
        <w:kinsoku w:val="0"/>
        <w:overflowPunct w:val="0"/>
        <w:spacing w:before="196" w:line="247" w:lineRule="auto"/>
        <w:ind w:left="6230" w:right="104" w:firstLine="1245"/>
        <w:jc w:val="right"/>
        <w:rPr>
          <w:color w:val="363436"/>
          <w:sz w:val="23"/>
          <w:szCs w:val="23"/>
        </w:rPr>
      </w:pPr>
    </w:p>
    <w:p w:rsidR="00CE02F7" w:rsidRDefault="00CE02F7" w:rsidP="008A0527">
      <w:pPr>
        <w:pStyle w:val="a4"/>
        <w:kinsoku w:val="0"/>
        <w:overflowPunct w:val="0"/>
        <w:spacing w:before="196" w:line="247" w:lineRule="auto"/>
        <w:ind w:left="6230" w:right="104" w:firstLine="1245"/>
        <w:jc w:val="right"/>
        <w:rPr>
          <w:color w:val="363436"/>
          <w:sz w:val="23"/>
          <w:szCs w:val="23"/>
        </w:rPr>
      </w:pPr>
    </w:p>
    <w:p w:rsidR="00CE02F7" w:rsidRDefault="00CE02F7" w:rsidP="008A0527">
      <w:pPr>
        <w:pStyle w:val="a4"/>
        <w:kinsoku w:val="0"/>
        <w:overflowPunct w:val="0"/>
        <w:spacing w:before="196" w:line="247" w:lineRule="auto"/>
        <w:ind w:left="6230" w:right="104" w:firstLine="1245"/>
        <w:jc w:val="right"/>
        <w:rPr>
          <w:color w:val="363436"/>
          <w:sz w:val="23"/>
          <w:szCs w:val="23"/>
        </w:rPr>
      </w:pPr>
    </w:p>
    <w:p w:rsidR="00CE02F7" w:rsidRDefault="00CE02F7" w:rsidP="008A0527">
      <w:pPr>
        <w:pStyle w:val="a4"/>
        <w:kinsoku w:val="0"/>
        <w:overflowPunct w:val="0"/>
        <w:spacing w:before="196" w:line="247" w:lineRule="auto"/>
        <w:ind w:left="6230" w:right="104" w:firstLine="1245"/>
        <w:jc w:val="right"/>
        <w:rPr>
          <w:color w:val="363436"/>
          <w:sz w:val="23"/>
          <w:szCs w:val="23"/>
        </w:rPr>
      </w:pPr>
    </w:p>
    <w:p w:rsidR="00CE02F7" w:rsidRDefault="00CE02F7" w:rsidP="008A0527">
      <w:pPr>
        <w:pStyle w:val="a4"/>
        <w:kinsoku w:val="0"/>
        <w:overflowPunct w:val="0"/>
        <w:spacing w:before="196" w:line="247" w:lineRule="auto"/>
        <w:ind w:left="6230" w:right="104" w:firstLine="1245"/>
        <w:jc w:val="right"/>
        <w:rPr>
          <w:color w:val="363436"/>
          <w:sz w:val="23"/>
          <w:szCs w:val="23"/>
        </w:rPr>
      </w:pPr>
    </w:p>
    <w:p w:rsidR="00CE02F7" w:rsidRDefault="00CE02F7" w:rsidP="008A0527">
      <w:pPr>
        <w:pStyle w:val="a4"/>
        <w:kinsoku w:val="0"/>
        <w:overflowPunct w:val="0"/>
        <w:spacing w:before="196" w:line="247" w:lineRule="auto"/>
        <w:ind w:left="6230" w:right="104" w:firstLine="1245"/>
        <w:jc w:val="right"/>
        <w:rPr>
          <w:color w:val="363436"/>
          <w:sz w:val="23"/>
          <w:szCs w:val="23"/>
        </w:rPr>
      </w:pPr>
    </w:p>
    <w:p w:rsidR="00CE02F7" w:rsidRDefault="00CE02F7" w:rsidP="008A0527">
      <w:pPr>
        <w:pStyle w:val="a4"/>
        <w:kinsoku w:val="0"/>
        <w:overflowPunct w:val="0"/>
        <w:spacing w:before="196" w:line="247" w:lineRule="auto"/>
        <w:ind w:left="6230" w:right="104" w:firstLine="1245"/>
        <w:jc w:val="right"/>
        <w:rPr>
          <w:color w:val="363436"/>
          <w:sz w:val="23"/>
          <w:szCs w:val="23"/>
        </w:rPr>
      </w:pPr>
    </w:p>
    <w:p w:rsidR="00CE02F7" w:rsidRDefault="00CE02F7" w:rsidP="008A0527">
      <w:pPr>
        <w:pStyle w:val="a4"/>
        <w:kinsoku w:val="0"/>
        <w:overflowPunct w:val="0"/>
        <w:spacing w:before="196" w:line="247" w:lineRule="auto"/>
        <w:ind w:left="6230" w:right="104" w:firstLine="1245"/>
        <w:jc w:val="right"/>
        <w:rPr>
          <w:color w:val="363436"/>
          <w:sz w:val="23"/>
          <w:szCs w:val="23"/>
        </w:rPr>
      </w:pPr>
    </w:p>
    <w:p w:rsidR="00CE02F7" w:rsidRDefault="00CE02F7" w:rsidP="008A0527">
      <w:pPr>
        <w:pStyle w:val="a4"/>
        <w:kinsoku w:val="0"/>
        <w:overflowPunct w:val="0"/>
        <w:spacing w:before="196" w:line="247" w:lineRule="auto"/>
        <w:ind w:left="6230" w:right="104" w:firstLine="1245"/>
        <w:jc w:val="right"/>
        <w:rPr>
          <w:color w:val="363436"/>
          <w:sz w:val="23"/>
          <w:szCs w:val="23"/>
        </w:rPr>
      </w:pPr>
    </w:p>
    <w:p w:rsidR="00CE02F7" w:rsidRDefault="00CE02F7" w:rsidP="008A0527">
      <w:pPr>
        <w:pStyle w:val="a4"/>
        <w:kinsoku w:val="0"/>
        <w:overflowPunct w:val="0"/>
        <w:spacing w:before="196" w:line="247" w:lineRule="auto"/>
        <w:ind w:left="6230" w:right="104" w:firstLine="1245"/>
        <w:jc w:val="right"/>
        <w:rPr>
          <w:color w:val="363436"/>
          <w:sz w:val="23"/>
          <w:szCs w:val="23"/>
        </w:rPr>
      </w:pPr>
    </w:p>
    <w:p w:rsidR="00CE02F7" w:rsidRDefault="00CE02F7" w:rsidP="008A0527">
      <w:pPr>
        <w:pStyle w:val="a4"/>
        <w:kinsoku w:val="0"/>
        <w:overflowPunct w:val="0"/>
        <w:spacing w:before="196" w:line="247" w:lineRule="auto"/>
        <w:ind w:left="6230" w:right="104" w:firstLine="1245"/>
        <w:jc w:val="right"/>
        <w:rPr>
          <w:color w:val="363436"/>
          <w:sz w:val="23"/>
          <w:szCs w:val="23"/>
        </w:rPr>
      </w:pPr>
    </w:p>
    <w:p w:rsidR="00CE02F7" w:rsidRDefault="00CE02F7" w:rsidP="008A0527">
      <w:pPr>
        <w:pStyle w:val="a4"/>
        <w:kinsoku w:val="0"/>
        <w:overflowPunct w:val="0"/>
        <w:spacing w:before="196" w:line="247" w:lineRule="auto"/>
        <w:ind w:left="6230" w:right="104" w:firstLine="1245"/>
        <w:jc w:val="right"/>
        <w:rPr>
          <w:color w:val="363436"/>
          <w:sz w:val="23"/>
          <w:szCs w:val="23"/>
        </w:rPr>
      </w:pPr>
    </w:p>
    <w:p w:rsidR="00CE02F7" w:rsidRDefault="00CE02F7" w:rsidP="008A0527">
      <w:pPr>
        <w:pStyle w:val="a4"/>
        <w:kinsoku w:val="0"/>
        <w:overflowPunct w:val="0"/>
        <w:spacing w:before="196" w:line="247" w:lineRule="auto"/>
        <w:ind w:left="6230" w:right="104" w:firstLine="1245"/>
        <w:jc w:val="right"/>
        <w:rPr>
          <w:color w:val="363436"/>
          <w:sz w:val="23"/>
          <w:szCs w:val="23"/>
        </w:rPr>
      </w:pPr>
    </w:p>
    <w:p w:rsidR="00CE02F7" w:rsidRDefault="00CE02F7" w:rsidP="008A0527">
      <w:pPr>
        <w:pStyle w:val="a4"/>
        <w:kinsoku w:val="0"/>
        <w:overflowPunct w:val="0"/>
        <w:spacing w:before="196" w:line="247" w:lineRule="auto"/>
        <w:ind w:left="6230" w:right="104" w:firstLine="1245"/>
        <w:jc w:val="right"/>
        <w:rPr>
          <w:color w:val="363436"/>
          <w:sz w:val="23"/>
          <w:szCs w:val="23"/>
        </w:rPr>
      </w:pPr>
    </w:p>
    <w:p w:rsidR="00CE02F7" w:rsidRDefault="00CE02F7" w:rsidP="008A0527">
      <w:pPr>
        <w:pStyle w:val="a4"/>
        <w:kinsoku w:val="0"/>
        <w:overflowPunct w:val="0"/>
        <w:spacing w:before="196" w:line="247" w:lineRule="auto"/>
        <w:ind w:left="6230" w:right="104" w:firstLine="1245"/>
        <w:jc w:val="right"/>
        <w:rPr>
          <w:color w:val="363436"/>
          <w:sz w:val="23"/>
          <w:szCs w:val="23"/>
        </w:rPr>
      </w:pPr>
    </w:p>
    <w:p w:rsidR="00CE02F7" w:rsidRDefault="00CE02F7" w:rsidP="008A0527">
      <w:pPr>
        <w:pStyle w:val="a4"/>
        <w:kinsoku w:val="0"/>
        <w:overflowPunct w:val="0"/>
        <w:spacing w:before="196" w:line="247" w:lineRule="auto"/>
        <w:ind w:left="6230" w:right="104" w:firstLine="1245"/>
        <w:jc w:val="right"/>
        <w:rPr>
          <w:color w:val="363436"/>
          <w:sz w:val="23"/>
          <w:szCs w:val="23"/>
        </w:rPr>
      </w:pPr>
    </w:p>
    <w:p w:rsidR="00CE02F7" w:rsidRDefault="00CE02F7" w:rsidP="008A0527">
      <w:pPr>
        <w:pStyle w:val="a4"/>
        <w:kinsoku w:val="0"/>
        <w:overflowPunct w:val="0"/>
        <w:spacing w:before="196" w:line="247" w:lineRule="auto"/>
        <w:ind w:left="6230" w:right="104" w:firstLine="1245"/>
        <w:jc w:val="right"/>
        <w:rPr>
          <w:color w:val="363436"/>
          <w:sz w:val="23"/>
          <w:szCs w:val="23"/>
        </w:rPr>
      </w:pPr>
    </w:p>
    <w:p w:rsidR="00CE02F7" w:rsidRDefault="00CE02F7" w:rsidP="008A0527">
      <w:pPr>
        <w:pStyle w:val="a4"/>
        <w:kinsoku w:val="0"/>
        <w:overflowPunct w:val="0"/>
        <w:spacing w:before="196" w:line="247" w:lineRule="auto"/>
        <w:ind w:left="6230" w:right="104" w:firstLine="1245"/>
        <w:jc w:val="right"/>
        <w:rPr>
          <w:color w:val="363436"/>
          <w:sz w:val="23"/>
          <w:szCs w:val="23"/>
        </w:rPr>
      </w:pPr>
    </w:p>
    <w:p w:rsidR="008A0527" w:rsidRDefault="008A0527" w:rsidP="008A0527">
      <w:pPr>
        <w:pStyle w:val="a4"/>
        <w:kinsoku w:val="0"/>
        <w:overflowPunct w:val="0"/>
        <w:spacing w:before="196" w:line="247" w:lineRule="auto"/>
        <w:ind w:left="6230" w:right="104" w:firstLine="1245"/>
        <w:jc w:val="right"/>
        <w:rPr>
          <w:color w:val="363436"/>
          <w:sz w:val="23"/>
          <w:szCs w:val="23"/>
        </w:rPr>
      </w:pPr>
      <w:r>
        <w:rPr>
          <w:color w:val="363436"/>
          <w:sz w:val="23"/>
          <w:szCs w:val="23"/>
        </w:rPr>
        <w:lastRenderedPageBreak/>
        <w:t xml:space="preserve">Приложение </w:t>
      </w:r>
      <w:r>
        <w:rPr>
          <w:rFonts w:ascii="Arial" w:hAnsi="Arial" w:cs="Arial"/>
          <w:color w:val="363436"/>
          <w:spacing w:val="-3"/>
          <w:sz w:val="22"/>
          <w:szCs w:val="22"/>
        </w:rPr>
        <w:t>№</w:t>
      </w:r>
      <w:r>
        <w:rPr>
          <w:color w:val="363436"/>
          <w:spacing w:val="-3"/>
          <w:sz w:val="23"/>
          <w:szCs w:val="23"/>
        </w:rPr>
        <w:t xml:space="preserve">1 </w:t>
      </w:r>
      <w:r>
        <w:rPr>
          <w:color w:val="363436"/>
          <w:sz w:val="23"/>
          <w:szCs w:val="23"/>
        </w:rPr>
        <w:t>к Соглашению о проведении процедуры</w:t>
      </w:r>
      <w:r>
        <w:rPr>
          <w:color w:val="363436"/>
          <w:spacing w:val="51"/>
          <w:sz w:val="23"/>
          <w:szCs w:val="23"/>
        </w:rPr>
        <w:t xml:space="preserve"> </w:t>
      </w:r>
      <w:r>
        <w:rPr>
          <w:color w:val="363436"/>
          <w:sz w:val="23"/>
          <w:szCs w:val="23"/>
        </w:rPr>
        <w:t>медиации</w:t>
      </w:r>
    </w:p>
    <w:p w:rsidR="008A0527" w:rsidRDefault="008A0527" w:rsidP="008A0527">
      <w:pPr>
        <w:pStyle w:val="a4"/>
        <w:kinsoku w:val="0"/>
        <w:overflowPunct w:val="0"/>
        <w:rPr>
          <w:sz w:val="26"/>
          <w:szCs w:val="26"/>
        </w:rPr>
      </w:pPr>
    </w:p>
    <w:p w:rsidR="008A0527" w:rsidRDefault="008A0527" w:rsidP="008A0527">
      <w:pPr>
        <w:pStyle w:val="a4"/>
        <w:kinsoku w:val="0"/>
        <w:overflowPunct w:val="0"/>
        <w:ind w:left="4070" w:right="4084"/>
        <w:jc w:val="center"/>
        <w:rPr>
          <w:b/>
          <w:bCs/>
          <w:color w:val="363436"/>
          <w:w w:val="105"/>
          <w:sz w:val="26"/>
          <w:szCs w:val="26"/>
        </w:rPr>
      </w:pPr>
      <w:r>
        <w:rPr>
          <w:b/>
          <w:bCs/>
          <w:color w:val="363436"/>
          <w:w w:val="105"/>
          <w:sz w:val="26"/>
          <w:szCs w:val="26"/>
        </w:rPr>
        <w:t>Правила</w:t>
      </w:r>
    </w:p>
    <w:p w:rsidR="008A0527" w:rsidRDefault="008A0527" w:rsidP="008A0527">
      <w:pPr>
        <w:pStyle w:val="a4"/>
        <w:kinsoku w:val="0"/>
        <w:overflowPunct w:val="0"/>
        <w:spacing w:before="28"/>
        <w:ind w:left="2529"/>
        <w:rPr>
          <w:b/>
          <w:bCs/>
          <w:color w:val="363436"/>
          <w:w w:val="105"/>
          <w:sz w:val="26"/>
          <w:szCs w:val="26"/>
        </w:rPr>
      </w:pPr>
      <w:r>
        <w:rPr>
          <w:b/>
          <w:bCs/>
          <w:color w:val="363436"/>
          <w:w w:val="105"/>
          <w:sz w:val="26"/>
          <w:szCs w:val="26"/>
        </w:rPr>
        <w:t>проведения процедуры медиации</w:t>
      </w:r>
    </w:p>
    <w:p w:rsidR="008A0527" w:rsidRDefault="008A0527" w:rsidP="008A0527">
      <w:pPr>
        <w:pStyle w:val="a4"/>
        <w:kinsoku w:val="0"/>
        <w:overflowPunct w:val="0"/>
        <w:spacing w:before="2"/>
        <w:rPr>
          <w:b/>
          <w:bCs/>
          <w:sz w:val="29"/>
          <w:szCs w:val="29"/>
        </w:rPr>
      </w:pPr>
    </w:p>
    <w:p w:rsidR="008A0527" w:rsidRDefault="008A0527" w:rsidP="008A0527">
      <w:pPr>
        <w:pStyle w:val="a6"/>
        <w:numPr>
          <w:ilvl w:val="0"/>
          <w:numId w:val="4"/>
        </w:numPr>
        <w:tabs>
          <w:tab w:val="left" w:pos="833"/>
        </w:tabs>
        <w:kinsoku w:val="0"/>
        <w:overflowPunct w:val="0"/>
        <w:spacing w:line="249" w:lineRule="auto"/>
        <w:ind w:left="128" w:right="399" w:firstLine="359"/>
        <w:jc w:val="left"/>
        <w:rPr>
          <w:color w:val="363436"/>
          <w:sz w:val="27"/>
          <w:szCs w:val="27"/>
        </w:rPr>
      </w:pPr>
      <w:r>
        <w:rPr>
          <w:color w:val="363436"/>
          <w:sz w:val="27"/>
          <w:szCs w:val="27"/>
        </w:rPr>
        <w:t>Медиатор руководит ходом процедуры медиации и обладает всеми необходимыми полномочиями по определению порядка ее</w:t>
      </w:r>
      <w:r>
        <w:rPr>
          <w:color w:val="363436"/>
          <w:spacing w:val="-20"/>
          <w:sz w:val="27"/>
          <w:szCs w:val="27"/>
        </w:rPr>
        <w:t xml:space="preserve"> </w:t>
      </w:r>
      <w:r>
        <w:rPr>
          <w:color w:val="363436"/>
          <w:sz w:val="27"/>
          <w:szCs w:val="27"/>
        </w:rPr>
        <w:t>проведения.</w:t>
      </w:r>
    </w:p>
    <w:p w:rsidR="008A0527" w:rsidRDefault="008A0527" w:rsidP="008A0527">
      <w:pPr>
        <w:pStyle w:val="a6"/>
        <w:numPr>
          <w:ilvl w:val="0"/>
          <w:numId w:val="4"/>
        </w:numPr>
        <w:tabs>
          <w:tab w:val="left" w:pos="832"/>
        </w:tabs>
        <w:kinsoku w:val="0"/>
        <w:overflowPunct w:val="0"/>
        <w:spacing w:line="249" w:lineRule="auto"/>
        <w:ind w:left="123" w:right="248" w:firstLine="361"/>
        <w:jc w:val="left"/>
        <w:rPr>
          <w:color w:val="363436"/>
          <w:sz w:val="27"/>
          <w:szCs w:val="27"/>
        </w:rPr>
      </w:pPr>
      <w:r>
        <w:rPr>
          <w:color w:val="363436"/>
          <w:sz w:val="27"/>
          <w:szCs w:val="27"/>
        </w:rPr>
        <w:t>Видео-, аудиозапись и присутствие третьих лиц вовремя проведения медиации</w:t>
      </w:r>
      <w:r>
        <w:rPr>
          <w:color w:val="363436"/>
          <w:spacing w:val="10"/>
          <w:sz w:val="27"/>
          <w:szCs w:val="27"/>
        </w:rPr>
        <w:t xml:space="preserve"> </w:t>
      </w:r>
      <w:r>
        <w:rPr>
          <w:color w:val="363436"/>
          <w:sz w:val="27"/>
          <w:szCs w:val="27"/>
        </w:rPr>
        <w:t>запрещены.</w:t>
      </w:r>
    </w:p>
    <w:p w:rsidR="008A0527" w:rsidRDefault="008A0527" w:rsidP="008A0527">
      <w:pPr>
        <w:pStyle w:val="a6"/>
        <w:numPr>
          <w:ilvl w:val="0"/>
          <w:numId w:val="4"/>
        </w:numPr>
        <w:tabs>
          <w:tab w:val="left" w:pos="833"/>
        </w:tabs>
        <w:kinsoku w:val="0"/>
        <w:overflowPunct w:val="0"/>
        <w:spacing w:line="244" w:lineRule="auto"/>
        <w:ind w:left="123" w:right="127" w:firstLine="356"/>
        <w:rPr>
          <w:color w:val="363436"/>
          <w:sz w:val="27"/>
          <w:szCs w:val="27"/>
        </w:rPr>
      </w:pPr>
      <w:r>
        <w:rPr>
          <w:color w:val="363436"/>
          <w:sz w:val="27"/>
          <w:szCs w:val="27"/>
        </w:rPr>
        <w:t>Медиатор может назначить индивидуальные встречи Сторонами для уточнения информации, прояснения обстоятельств и подготовки к</w:t>
      </w:r>
      <w:r>
        <w:rPr>
          <w:color w:val="363436"/>
          <w:spacing w:val="55"/>
          <w:sz w:val="27"/>
          <w:szCs w:val="27"/>
        </w:rPr>
        <w:t xml:space="preserve"> </w:t>
      </w:r>
      <w:r>
        <w:rPr>
          <w:color w:val="363436"/>
          <w:sz w:val="27"/>
          <w:szCs w:val="27"/>
        </w:rPr>
        <w:t>переговорам.</w:t>
      </w:r>
    </w:p>
    <w:p w:rsidR="008A0527" w:rsidRDefault="008A0527" w:rsidP="008A0527">
      <w:pPr>
        <w:pStyle w:val="a6"/>
        <w:numPr>
          <w:ilvl w:val="0"/>
          <w:numId w:val="4"/>
        </w:numPr>
        <w:tabs>
          <w:tab w:val="left" w:pos="827"/>
        </w:tabs>
        <w:kinsoku w:val="0"/>
        <w:overflowPunct w:val="0"/>
        <w:spacing w:line="249" w:lineRule="auto"/>
        <w:ind w:left="123" w:right="114" w:firstLine="358"/>
        <w:jc w:val="left"/>
        <w:rPr>
          <w:color w:val="363436"/>
          <w:sz w:val="27"/>
          <w:szCs w:val="27"/>
        </w:rPr>
      </w:pPr>
      <w:r>
        <w:rPr>
          <w:color w:val="363436"/>
          <w:sz w:val="27"/>
          <w:szCs w:val="27"/>
        </w:rPr>
        <w:t>Каждое лицо, участвующее в медиации, обязано хранить в тайне и не использовать в корыстных и других противоправных</w:t>
      </w:r>
      <w:r>
        <w:rPr>
          <w:color w:val="363436"/>
          <w:spacing w:val="20"/>
          <w:sz w:val="27"/>
          <w:szCs w:val="27"/>
        </w:rPr>
        <w:t xml:space="preserve"> </w:t>
      </w:r>
      <w:r>
        <w:rPr>
          <w:color w:val="363436"/>
          <w:sz w:val="27"/>
          <w:szCs w:val="27"/>
        </w:rPr>
        <w:t>целях</w:t>
      </w:r>
    </w:p>
    <w:p w:rsidR="008A0527" w:rsidRDefault="008A0527" w:rsidP="008A0527">
      <w:pPr>
        <w:pStyle w:val="a4"/>
        <w:kinsoku w:val="0"/>
        <w:overflowPunct w:val="0"/>
        <w:spacing w:line="309" w:lineRule="exact"/>
        <w:rPr>
          <w:color w:val="363436"/>
        </w:rPr>
      </w:pPr>
      <w:r>
        <w:rPr>
          <w:color w:val="363436"/>
        </w:rPr>
        <w:t>информацию:</w:t>
      </w:r>
    </w:p>
    <w:p w:rsidR="008A0527" w:rsidRDefault="008A0527" w:rsidP="008A0527">
      <w:pPr>
        <w:pStyle w:val="a4"/>
        <w:kinsoku w:val="0"/>
        <w:overflowPunct w:val="0"/>
        <w:spacing w:line="249" w:lineRule="auto"/>
        <w:ind w:left="118" w:right="116" w:firstLine="708"/>
        <w:jc w:val="both"/>
        <w:rPr>
          <w:color w:val="363436"/>
        </w:rPr>
      </w:pPr>
      <w:r>
        <w:rPr>
          <w:color w:val="363436"/>
        </w:rPr>
        <w:t>o том, что медиации имела, имеет место или будет проходить (за исключением случаев, когда требуется проинформировать суд о проведении медиации);</w:t>
      </w:r>
    </w:p>
    <w:p w:rsidR="008A0527" w:rsidRDefault="008A0527" w:rsidP="008A0527">
      <w:pPr>
        <w:pStyle w:val="a4"/>
        <w:kinsoku w:val="0"/>
        <w:overflowPunct w:val="0"/>
        <w:spacing w:line="247" w:lineRule="auto"/>
        <w:ind w:left="118" w:right="117" w:firstLine="711"/>
        <w:jc w:val="both"/>
        <w:rPr>
          <w:color w:val="363436"/>
        </w:rPr>
      </w:pPr>
      <w:r>
        <w:rPr>
          <w:color w:val="363436"/>
        </w:rPr>
        <w:t>любую информацию, возникающую в результате проведения медиации или связанную с ней, включая информацию о наличии каких­ либо соглашений об урегулировании спора или условиях таких соглашений.</w:t>
      </w:r>
    </w:p>
    <w:p w:rsidR="008A0527" w:rsidRDefault="008A0527" w:rsidP="008A0527">
      <w:pPr>
        <w:pStyle w:val="a6"/>
        <w:numPr>
          <w:ilvl w:val="0"/>
          <w:numId w:val="4"/>
        </w:numPr>
        <w:tabs>
          <w:tab w:val="left" w:pos="833"/>
        </w:tabs>
        <w:kinsoku w:val="0"/>
        <w:overflowPunct w:val="0"/>
        <w:spacing w:before="1" w:line="247" w:lineRule="auto"/>
        <w:ind w:left="116" w:right="112" w:firstLine="361"/>
        <w:jc w:val="left"/>
        <w:rPr>
          <w:color w:val="363436"/>
          <w:w w:val="105"/>
          <w:sz w:val="27"/>
          <w:szCs w:val="27"/>
        </w:rPr>
      </w:pPr>
      <w:r>
        <w:rPr>
          <w:color w:val="363436"/>
          <w:w w:val="105"/>
          <w:sz w:val="27"/>
          <w:szCs w:val="27"/>
        </w:rPr>
        <w:t>Медиатор не имеет право единолично осуществлять какие-либо действия, относящиеся к спору, который является предметом медиации, связанные с представлением интересов любой из сторон, во время проведения медиатором медиации или после ее окончание, без письменного согласия</w:t>
      </w:r>
      <w:r>
        <w:rPr>
          <w:color w:val="363436"/>
          <w:spacing w:val="-30"/>
          <w:w w:val="105"/>
          <w:sz w:val="27"/>
          <w:szCs w:val="27"/>
        </w:rPr>
        <w:t xml:space="preserve"> </w:t>
      </w:r>
      <w:r>
        <w:rPr>
          <w:color w:val="363436"/>
          <w:w w:val="105"/>
          <w:sz w:val="27"/>
          <w:szCs w:val="27"/>
        </w:rPr>
        <w:t>всех сторон.</w:t>
      </w:r>
    </w:p>
    <w:p w:rsidR="008A0527" w:rsidRDefault="008A0527" w:rsidP="008A0527">
      <w:pPr>
        <w:pStyle w:val="a6"/>
        <w:numPr>
          <w:ilvl w:val="0"/>
          <w:numId w:val="4"/>
        </w:numPr>
        <w:tabs>
          <w:tab w:val="left" w:pos="833"/>
        </w:tabs>
        <w:kinsoku w:val="0"/>
        <w:overflowPunct w:val="0"/>
        <w:spacing w:line="244" w:lineRule="auto"/>
        <w:ind w:left="123" w:right="1031" w:firstLine="350"/>
        <w:jc w:val="left"/>
        <w:rPr>
          <w:color w:val="363436"/>
          <w:sz w:val="27"/>
          <w:szCs w:val="27"/>
        </w:rPr>
      </w:pPr>
      <w:r>
        <w:rPr>
          <w:color w:val="363436"/>
          <w:sz w:val="27"/>
          <w:szCs w:val="27"/>
        </w:rPr>
        <w:t>Медиативная встреча основывается на следующих принципах</w:t>
      </w:r>
      <w:r>
        <w:rPr>
          <w:color w:val="363436"/>
          <w:spacing w:val="15"/>
          <w:sz w:val="27"/>
          <w:szCs w:val="27"/>
        </w:rPr>
        <w:t xml:space="preserve"> </w:t>
      </w:r>
      <w:r>
        <w:rPr>
          <w:color w:val="363436"/>
          <w:sz w:val="27"/>
          <w:szCs w:val="27"/>
        </w:rPr>
        <w:t>медиации:</w:t>
      </w:r>
    </w:p>
    <w:p w:rsidR="008A0527" w:rsidRDefault="008A0527" w:rsidP="008A0527">
      <w:pPr>
        <w:pStyle w:val="a4"/>
        <w:kinsoku w:val="0"/>
        <w:overflowPunct w:val="0"/>
        <w:spacing w:before="2" w:line="244" w:lineRule="auto"/>
        <w:ind w:left="835" w:right="5021"/>
        <w:rPr>
          <w:color w:val="363436"/>
          <w:w w:val="105"/>
        </w:rPr>
      </w:pPr>
      <w:r>
        <w:rPr>
          <w:color w:val="363436"/>
          <w:w w:val="105"/>
        </w:rPr>
        <w:t>принцип добровольности; принцип беспристрастности;</w:t>
      </w:r>
    </w:p>
    <w:p w:rsidR="008A0527" w:rsidRDefault="008A0527" w:rsidP="008A0527">
      <w:pPr>
        <w:pStyle w:val="a4"/>
        <w:kinsoku w:val="0"/>
        <w:overflowPunct w:val="0"/>
        <w:spacing w:before="6" w:line="244" w:lineRule="auto"/>
        <w:ind w:left="840" w:right="1926" w:hanging="5"/>
        <w:rPr>
          <w:color w:val="363436"/>
        </w:rPr>
      </w:pPr>
      <w:r>
        <w:rPr>
          <w:color w:val="363436"/>
        </w:rPr>
        <w:t>принцип сотрудничества и равноправия сторон; принцип конфиденциальности;</w:t>
      </w:r>
    </w:p>
    <w:p w:rsidR="008A0527" w:rsidRDefault="008A0527" w:rsidP="008A0527">
      <w:pPr>
        <w:pStyle w:val="a4"/>
        <w:kinsoku w:val="0"/>
        <w:overflowPunct w:val="0"/>
        <w:spacing w:before="10" w:line="247" w:lineRule="auto"/>
        <w:ind w:left="835" w:right="3559" w:firstLine="4"/>
        <w:rPr>
          <w:color w:val="363436"/>
        </w:rPr>
      </w:pPr>
      <w:r>
        <w:rPr>
          <w:color w:val="363436"/>
        </w:rPr>
        <w:t>принцип ответственности сторон; принцип открытости и прозрачности; принцип взаимоуважения.</w:t>
      </w:r>
    </w:p>
    <w:p w:rsidR="008A0527" w:rsidRDefault="008A0527" w:rsidP="008A0527">
      <w:pPr>
        <w:pStyle w:val="a4"/>
        <w:kinsoku w:val="0"/>
        <w:overflowPunct w:val="0"/>
        <w:spacing w:before="4"/>
      </w:pPr>
    </w:p>
    <w:p w:rsidR="008A0527" w:rsidRDefault="008A0527" w:rsidP="008A0527">
      <w:pPr>
        <w:pStyle w:val="a4"/>
        <w:kinsoku w:val="0"/>
        <w:overflowPunct w:val="0"/>
        <w:ind w:left="119"/>
        <w:rPr>
          <w:color w:val="363436"/>
          <w:w w:val="105"/>
        </w:rPr>
      </w:pPr>
      <w:r>
        <w:rPr>
          <w:color w:val="363436"/>
          <w:w w:val="105"/>
        </w:rPr>
        <w:t>Сторона №1 Сторона№ 2 Медиатор</w:t>
      </w:r>
    </w:p>
    <w:p w:rsidR="008A0527" w:rsidRDefault="008A0527" w:rsidP="008A0527">
      <w:pPr>
        <w:pStyle w:val="a4"/>
        <w:kinsoku w:val="0"/>
        <w:overflowPunct w:val="0"/>
        <w:rPr>
          <w:sz w:val="20"/>
          <w:szCs w:val="20"/>
        </w:rPr>
      </w:pPr>
    </w:p>
    <w:p w:rsidR="00CE02F7" w:rsidRDefault="00CE02F7" w:rsidP="008A0527">
      <w:pPr>
        <w:pStyle w:val="a4"/>
        <w:kinsoku w:val="0"/>
        <w:overflowPunct w:val="0"/>
        <w:spacing w:before="54" w:line="266" w:lineRule="auto"/>
        <w:ind w:left="6517" w:right="109" w:firstLine="1082"/>
        <w:jc w:val="right"/>
        <w:rPr>
          <w:color w:val="363436"/>
          <w:w w:val="105"/>
          <w:sz w:val="20"/>
          <w:szCs w:val="20"/>
        </w:rPr>
      </w:pPr>
    </w:p>
    <w:p w:rsidR="00CE02F7" w:rsidRDefault="00CE02F7" w:rsidP="008A0527">
      <w:pPr>
        <w:pStyle w:val="a4"/>
        <w:kinsoku w:val="0"/>
        <w:overflowPunct w:val="0"/>
        <w:spacing w:before="54" w:line="266" w:lineRule="auto"/>
        <w:ind w:left="6517" w:right="109" w:firstLine="1082"/>
        <w:jc w:val="right"/>
        <w:rPr>
          <w:color w:val="363436"/>
          <w:w w:val="105"/>
          <w:sz w:val="20"/>
          <w:szCs w:val="20"/>
        </w:rPr>
      </w:pPr>
    </w:p>
    <w:p w:rsidR="00CE02F7" w:rsidRDefault="00CE02F7" w:rsidP="008A0527">
      <w:pPr>
        <w:pStyle w:val="a4"/>
        <w:kinsoku w:val="0"/>
        <w:overflowPunct w:val="0"/>
        <w:spacing w:before="54" w:line="266" w:lineRule="auto"/>
        <w:ind w:left="6517" w:right="109" w:firstLine="1082"/>
        <w:jc w:val="right"/>
        <w:rPr>
          <w:color w:val="363436"/>
          <w:w w:val="105"/>
          <w:sz w:val="20"/>
          <w:szCs w:val="20"/>
        </w:rPr>
      </w:pPr>
    </w:p>
    <w:p w:rsidR="00CE02F7" w:rsidRDefault="00CE02F7" w:rsidP="008A0527">
      <w:pPr>
        <w:pStyle w:val="a4"/>
        <w:kinsoku w:val="0"/>
        <w:overflowPunct w:val="0"/>
        <w:spacing w:before="54" w:line="266" w:lineRule="auto"/>
        <w:ind w:left="6517" w:right="109" w:firstLine="1082"/>
        <w:jc w:val="right"/>
        <w:rPr>
          <w:color w:val="363436"/>
          <w:w w:val="105"/>
          <w:sz w:val="20"/>
          <w:szCs w:val="20"/>
        </w:rPr>
      </w:pPr>
    </w:p>
    <w:p w:rsidR="00CE02F7" w:rsidRDefault="00CE02F7" w:rsidP="008A0527">
      <w:pPr>
        <w:pStyle w:val="a4"/>
        <w:kinsoku w:val="0"/>
        <w:overflowPunct w:val="0"/>
        <w:spacing w:before="54" w:line="266" w:lineRule="auto"/>
        <w:ind w:left="6517" w:right="109" w:firstLine="1082"/>
        <w:jc w:val="right"/>
        <w:rPr>
          <w:color w:val="363436"/>
          <w:w w:val="105"/>
          <w:sz w:val="20"/>
          <w:szCs w:val="20"/>
        </w:rPr>
      </w:pPr>
    </w:p>
    <w:p w:rsidR="00CE02F7" w:rsidRDefault="00CE02F7" w:rsidP="008A0527">
      <w:pPr>
        <w:pStyle w:val="a4"/>
        <w:kinsoku w:val="0"/>
        <w:overflowPunct w:val="0"/>
        <w:spacing w:before="54" w:line="266" w:lineRule="auto"/>
        <w:ind w:left="6517" w:right="109" w:firstLine="1082"/>
        <w:jc w:val="right"/>
        <w:rPr>
          <w:color w:val="363436"/>
          <w:w w:val="105"/>
          <w:sz w:val="20"/>
          <w:szCs w:val="20"/>
        </w:rPr>
      </w:pPr>
    </w:p>
    <w:p w:rsidR="00CE02F7" w:rsidRDefault="00CE02F7" w:rsidP="008A0527">
      <w:pPr>
        <w:pStyle w:val="a4"/>
        <w:kinsoku w:val="0"/>
        <w:overflowPunct w:val="0"/>
        <w:spacing w:before="54" w:line="266" w:lineRule="auto"/>
        <w:ind w:left="6517" w:right="109" w:firstLine="1082"/>
        <w:jc w:val="right"/>
        <w:rPr>
          <w:color w:val="363436"/>
          <w:w w:val="105"/>
          <w:sz w:val="20"/>
          <w:szCs w:val="20"/>
        </w:rPr>
      </w:pPr>
    </w:p>
    <w:p w:rsidR="00CE02F7" w:rsidRDefault="00CE02F7" w:rsidP="008A0527">
      <w:pPr>
        <w:pStyle w:val="a4"/>
        <w:kinsoku w:val="0"/>
        <w:overflowPunct w:val="0"/>
        <w:spacing w:before="54" w:line="266" w:lineRule="auto"/>
        <w:ind w:left="6517" w:right="109" w:firstLine="1082"/>
        <w:jc w:val="right"/>
        <w:rPr>
          <w:color w:val="363436"/>
          <w:w w:val="105"/>
          <w:sz w:val="20"/>
          <w:szCs w:val="20"/>
        </w:rPr>
      </w:pPr>
    </w:p>
    <w:p w:rsidR="00CE02F7" w:rsidRDefault="00CE02F7" w:rsidP="008A0527">
      <w:pPr>
        <w:pStyle w:val="a4"/>
        <w:kinsoku w:val="0"/>
        <w:overflowPunct w:val="0"/>
        <w:spacing w:before="54" w:line="266" w:lineRule="auto"/>
        <w:ind w:left="6517" w:right="109" w:firstLine="1082"/>
        <w:jc w:val="right"/>
        <w:rPr>
          <w:color w:val="363436"/>
          <w:w w:val="105"/>
          <w:sz w:val="20"/>
          <w:szCs w:val="20"/>
        </w:rPr>
      </w:pPr>
    </w:p>
    <w:p w:rsidR="00CE02F7" w:rsidRDefault="00CE02F7" w:rsidP="008A0527">
      <w:pPr>
        <w:pStyle w:val="a4"/>
        <w:kinsoku w:val="0"/>
        <w:overflowPunct w:val="0"/>
        <w:spacing w:before="54" w:line="266" w:lineRule="auto"/>
        <w:ind w:left="6517" w:right="109" w:firstLine="1082"/>
        <w:jc w:val="right"/>
        <w:rPr>
          <w:color w:val="363436"/>
          <w:w w:val="105"/>
          <w:sz w:val="20"/>
          <w:szCs w:val="20"/>
        </w:rPr>
      </w:pPr>
    </w:p>
    <w:p w:rsidR="008A0527" w:rsidRDefault="008A0527" w:rsidP="008A0527">
      <w:pPr>
        <w:pStyle w:val="a4"/>
        <w:kinsoku w:val="0"/>
        <w:overflowPunct w:val="0"/>
        <w:spacing w:before="54" w:line="266" w:lineRule="auto"/>
        <w:ind w:left="6517" w:right="109" w:firstLine="1082"/>
        <w:jc w:val="right"/>
        <w:rPr>
          <w:rFonts w:ascii="Arial" w:hAnsi="Arial" w:cs="Arial"/>
          <w:b/>
          <w:bCs/>
          <w:color w:val="363436"/>
          <w:w w:val="105"/>
          <w:sz w:val="18"/>
          <w:szCs w:val="18"/>
        </w:rPr>
      </w:pPr>
      <w:r>
        <w:rPr>
          <w:color w:val="363436"/>
          <w:w w:val="105"/>
          <w:sz w:val="20"/>
          <w:szCs w:val="20"/>
        </w:rPr>
        <w:lastRenderedPageBreak/>
        <w:t xml:space="preserve">Приложение </w:t>
      </w:r>
      <w:r>
        <w:rPr>
          <w:rFonts w:ascii="Arial" w:hAnsi="Arial" w:cs="Arial"/>
          <w:color w:val="363436"/>
          <w:w w:val="105"/>
          <w:sz w:val="20"/>
          <w:szCs w:val="20"/>
        </w:rPr>
        <w:t xml:space="preserve">№ </w:t>
      </w:r>
      <w:r>
        <w:rPr>
          <w:color w:val="363436"/>
          <w:w w:val="105"/>
          <w:sz w:val="20"/>
          <w:szCs w:val="20"/>
        </w:rPr>
        <w:t xml:space="preserve">2 к Соглашению о проведении процедуры </w:t>
      </w:r>
      <w:r>
        <w:rPr>
          <w:rFonts w:ascii="Arial" w:hAnsi="Arial" w:cs="Arial"/>
          <w:b/>
          <w:bCs/>
          <w:color w:val="363436"/>
          <w:w w:val="105"/>
          <w:sz w:val="18"/>
          <w:szCs w:val="18"/>
        </w:rPr>
        <w:t>медиации</w:t>
      </w:r>
    </w:p>
    <w:p w:rsidR="008A0527" w:rsidRDefault="008A0527" w:rsidP="008A0527">
      <w:pPr>
        <w:pStyle w:val="a4"/>
        <w:kinsoku w:val="0"/>
        <w:overflowPunct w:val="0"/>
        <w:rPr>
          <w:rFonts w:ascii="Arial" w:hAnsi="Arial" w:cs="Arial"/>
          <w:b/>
          <w:bCs/>
          <w:sz w:val="22"/>
          <w:szCs w:val="22"/>
        </w:rPr>
      </w:pPr>
    </w:p>
    <w:p w:rsidR="008A0527" w:rsidRDefault="008A0527" w:rsidP="008A0527">
      <w:pPr>
        <w:pStyle w:val="a4"/>
        <w:kinsoku w:val="0"/>
        <w:overflowPunct w:val="0"/>
        <w:ind w:right="120"/>
        <w:jc w:val="right"/>
        <w:rPr>
          <w:color w:val="363436"/>
        </w:rPr>
      </w:pPr>
      <w:r>
        <w:rPr>
          <w:color w:val="363436"/>
        </w:rPr>
        <w:t>Форма</w:t>
      </w:r>
    </w:p>
    <w:p w:rsidR="008A0527" w:rsidRDefault="008A0527" w:rsidP="008A0527">
      <w:pPr>
        <w:pStyle w:val="a4"/>
        <w:kinsoku w:val="0"/>
        <w:overflowPunct w:val="0"/>
        <w:rPr>
          <w:sz w:val="20"/>
          <w:szCs w:val="20"/>
        </w:rPr>
      </w:pPr>
    </w:p>
    <w:p w:rsidR="008A0527" w:rsidRDefault="008A0527" w:rsidP="008A0527">
      <w:pPr>
        <w:pStyle w:val="a4"/>
        <w:kinsoku w:val="0"/>
        <w:overflowPunct w:val="0"/>
        <w:spacing w:before="49" w:line="249" w:lineRule="auto"/>
        <w:ind w:left="4" w:firstLine="1"/>
        <w:rPr>
          <w:color w:val="363436"/>
        </w:rPr>
      </w:pPr>
      <w:r>
        <w:rPr>
          <w:color w:val="363436"/>
        </w:rPr>
        <w:t xml:space="preserve">Мы: Сторона </w:t>
      </w:r>
      <w:r>
        <w:rPr>
          <w:rFonts w:ascii="Arial" w:hAnsi="Arial" w:cs="Arial"/>
          <w:color w:val="363436"/>
          <w:sz w:val="25"/>
          <w:szCs w:val="25"/>
        </w:rPr>
        <w:t xml:space="preserve">№ </w:t>
      </w:r>
      <w:r>
        <w:rPr>
          <w:color w:val="363436"/>
        </w:rPr>
        <w:t>1</w:t>
      </w:r>
    </w:p>
    <w:p w:rsidR="008A0527" w:rsidRDefault="008A0527" w:rsidP="008A0527">
      <w:pPr>
        <w:pStyle w:val="a4"/>
        <w:kinsoku w:val="0"/>
        <w:overflowPunct w:val="0"/>
        <w:rPr>
          <w:sz w:val="30"/>
          <w:szCs w:val="30"/>
        </w:rPr>
      </w:pPr>
    </w:p>
    <w:p w:rsidR="008A0527" w:rsidRDefault="008A0527" w:rsidP="008A0527">
      <w:pPr>
        <w:pStyle w:val="a4"/>
        <w:kinsoku w:val="0"/>
        <w:overflowPunct w:val="0"/>
        <w:rPr>
          <w:color w:val="363436"/>
        </w:rPr>
      </w:pPr>
      <w:r>
        <w:rPr>
          <w:color w:val="363436"/>
        </w:rPr>
        <w:t>Сторона №2</w:t>
      </w:r>
    </w:p>
    <w:p w:rsidR="008A0527" w:rsidRDefault="008A0527" w:rsidP="008A0527">
      <w:pPr>
        <w:pStyle w:val="a4"/>
        <w:kinsoku w:val="0"/>
        <w:overflowPunct w:val="0"/>
        <w:rPr>
          <w:sz w:val="20"/>
          <w:szCs w:val="20"/>
        </w:rPr>
      </w:pPr>
    </w:p>
    <w:p w:rsidR="008A0527" w:rsidRDefault="008A0527" w:rsidP="008A0527">
      <w:pPr>
        <w:pStyle w:val="a4"/>
        <w:kinsoku w:val="0"/>
        <w:overflowPunct w:val="0"/>
        <w:spacing w:before="49"/>
        <w:ind w:left="2308" w:right="2320"/>
        <w:jc w:val="center"/>
        <w:rPr>
          <w:color w:val="363436"/>
        </w:rPr>
      </w:pPr>
      <w:r>
        <w:rPr>
          <w:color w:val="363436"/>
        </w:rPr>
        <w:t>Соглашение</w:t>
      </w:r>
    </w:p>
    <w:p w:rsidR="008A0527" w:rsidRDefault="008A0527" w:rsidP="008A0527">
      <w:pPr>
        <w:pStyle w:val="a4"/>
        <w:kinsoku w:val="0"/>
        <w:overflowPunct w:val="0"/>
        <w:spacing w:before="11"/>
        <w:ind w:left="2320" w:right="2320"/>
        <w:jc w:val="center"/>
        <w:rPr>
          <w:color w:val="363436"/>
        </w:rPr>
      </w:pPr>
      <w:r>
        <w:rPr>
          <w:color w:val="363436"/>
        </w:rPr>
        <w:t>после проведения  процедуры медиации</w:t>
      </w:r>
    </w:p>
    <w:p w:rsidR="008A0527" w:rsidRDefault="008A0527" w:rsidP="008A0527">
      <w:pPr>
        <w:pStyle w:val="a4"/>
        <w:kinsoku w:val="0"/>
        <w:overflowPunct w:val="0"/>
        <w:rPr>
          <w:sz w:val="20"/>
          <w:szCs w:val="20"/>
        </w:rPr>
      </w:pPr>
    </w:p>
    <w:p w:rsidR="008A0527" w:rsidRDefault="008A0527" w:rsidP="008A0527">
      <w:pPr>
        <w:pStyle w:val="a4"/>
        <w:kinsoku w:val="0"/>
        <w:overflowPunct w:val="0"/>
        <w:spacing w:line="20" w:lineRule="exact"/>
        <w:ind w:left="170"/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g">
            <w:drawing>
              <wp:inline distT="0" distB="0" distL="0" distR="0">
                <wp:extent cx="5727700" cy="12700"/>
                <wp:effectExtent l="9525" t="9525" r="6350" b="0"/>
                <wp:docPr id="133" name="Группа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7700" cy="12700"/>
                          <a:chOff x="0" y="0"/>
                          <a:chExt cx="9020" cy="20"/>
                        </a:xfrm>
                      </wpg:grpSpPr>
                      <wps:wsp>
                        <wps:cNvPr id="134" name="Freeform 87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9020" cy="20"/>
                          </a:xfrm>
                          <a:custGeom>
                            <a:avLst/>
                            <a:gdLst>
                              <a:gd name="T0" fmla="*/ 0 w 9020"/>
                              <a:gd name="T1" fmla="*/ 0 h 20"/>
                              <a:gd name="T2" fmla="*/ 9019 w 90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020" h="20">
                                <a:moveTo>
                                  <a:pt x="0" y="0"/>
                                </a:moveTo>
                                <a:lnTo>
                                  <a:pt x="9019" y="0"/>
                                </a:lnTo>
                              </a:path>
                            </a:pathLst>
                          </a:custGeom>
                          <a:noFill/>
                          <a:ln w="610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33" o:spid="_x0000_s1026" style="width:451pt;height:1pt;mso-position-horizontal-relative:char;mso-position-vertical-relative:line" coordsize="90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">
                <v:shape id="Freeform 87" o:spid="_x0000_s1027" style="position:absolute;top:4;width:9020;height:20;visibility:visible;mso-wrap-style:square;v-text-anchor:top" coordsize="90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09lMIA&#10;AADcAAAADwAAAGRycy9kb3ducmV2LnhtbERPTWvCQBC9F/wPywjedKNVkdRVRBAaoQe1FY/T7JhE&#10;s7Mhu8b477uC0Ns83ufMl60pRUO1KywrGA4iEMSp1QVnCr4Pm/4MhPPIGkvLpOBBDpaLztscY23v&#10;vKNm7zMRQtjFqCD3voqldGlOBt3AVsSBO9vaoA+wzqSu8R7CTSlHUTSVBgsODTlWtM4pve5vRsEl&#10;TWb6K2E5GZNrjnSqfrc/iVK9brv6AOGp9f/il/tTh/nvY3g+Ey6Qi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jT2UwgAAANwAAAAPAAAAAAAAAAAAAAAAAJgCAABkcnMvZG93&#10;bnJldi54bWxQSwUGAAAAAAQABAD1AAAAhwMAAAAA&#10;" path="m,l9019,e" filled="f" strokeweight=".16953mm">
                  <v:path arrowok="t" o:connecttype="custom" o:connectlocs="0,0;9019,0" o:connectangles="0,0"/>
                </v:shape>
                <w10:anchorlock/>
              </v:group>
            </w:pict>
          </mc:Fallback>
        </mc:AlternateContent>
      </w:r>
    </w:p>
    <w:p w:rsidR="008A0527" w:rsidRDefault="008A0527" w:rsidP="008A0527">
      <w:pPr>
        <w:pStyle w:val="a4"/>
        <w:kinsoku w:val="0"/>
        <w:overflowPunct w:val="0"/>
        <w:spacing w:before="11"/>
        <w:rPr>
          <w:sz w:val="19"/>
          <w:szCs w:val="19"/>
        </w:rPr>
      </w:pPr>
    </w:p>
    <w:p w:rsidR="008A0527" w:rsidRDefault="008A0527" w:rsidP="008A0527">
      <w:pPr>
        <w:pStyle w:val="a4"/>
        <w:kinsoku w:val="0"/>
        <w:overflowPunct w:val="0"/>
        <w:spacing w:line="20" w:lineRule="exact"/>
        <w:ind w:left="170"/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g">
            <w:drawing>
              <wp:inline distT="0" distB="0" distL="0" distR="0">
                <wp:extent cx="5727700" cy="12700"/>
                <wp:effectExtent l="9525" t="9525" r="6350" b="0"/>
                <wp:docPr id="131" name="Группа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7700" cy="12700"/>
                          <a:chOff x="0" y="0"/>
                          <a:chExt cx="9020" cy="20"/>
                        </a:xfrm>
                      </wpg:grpSpPr>
                      <wps:wsp>
                        <wps:cNvPr id="132" name="Freeform 89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9020" cy="20"/>
                          </a:xfrm>
                          <a:custGeom>
                            <a:avLst/>
                            <a:gdLst>
                              <a:gd name="T0" fmla="*/ 0 w 9020"/>
                              <a:gd name="T1" fmla="*/ 0 h 20"/>
                              <a:gd name="T2" fmla="*/ 9019 w 90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020" h="20">
                                <a:moveTo>
                                  <a:pt x="0" y="0"/>
                                </a:moveTo>
                                <a:lnTo>
                                  <a:pt x="9019" y="0"/>
                                </a:lnTo>
                              </a:path>
                            </a:pathLst>
                          </a:custGeom>
                          <a:noFill/>
                          <a:ln w="610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31" o:spid="_x0000_s1026" style="width:451pt;height:1pt;mso-position-horizontal-relative:char;mso-position-vertical-relative:line" coordsize="90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">
                <v:shape id="Freeform 89" o:spid="_x0000_s1027" style="position:absolute;top:4;width:9020;height:20;visibility:visible;mso-wrap-style:square;v-text-anchor:top" coordsize="90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gAe8IA&#10;AADcAAAADwAAAGRycy9kb3ducmV2LnhtbERPTWvCQBC9F/wPywi96UZbRVI3QYRCI3iotuJxmh2T&#10;aHY2ZNeY/nu3IPQ2j/c5y7Q3teiodZVlBZNxBII4t7riQsHX/n20AOE8ssbaMin4JQdpMnhaYqzt&#10;jT+p2/lChBB2MSoovW9iKV1ekkE3tg1x4E62NegDbAupW7yFcFPLaRTNpcGKQ0OJDa1Lyi+7q1Fw&#10;zrOF3mYsZ6/kugMdm5/Nd6bU87BfvYHw1Pt/8cP9ocP8lyn8PRMukM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KAB7wgAAANwAAAAPAAAAAAAAAAAAAAAAAJgCAABkcnMvZG93&#10;bnJldi54bWxQSwUGAAAAAAQABAD1AAAAhwMAAAAA&#10;" path="m,l9019,e" filled="f" strokeweight=".16953mm">
                  <v:path arrowok="t" o:connecttype="custom" o:connectlocs="0,0;9019,0" o:connectangles="0,0"/>
                </v:shape>
                <w10:anchorlock/>
              </v:group>
            </w:pict>
          </mc:Fallback>
        </mc:AlternateContent>
      </w:r>
    </w:p>
    <w:p w:rsidR="008A0527" w:rsidRDefault="008A0527" w:rsidP="008A0527">
      <w:pPr>
        <w:pStyle w:val="a4"/>
        <w:kinsoku w:val="0"/>
        <w:overflowPunct w:val="0"/>
        <w:spacing w:before="11"/>
        <w:rPr>
          <w:sz w:val="19"/>
          <w:szCs w:val="19"/>
        </w:rPr>
      </w:pPr>
    </w:p>
    <w:p w:rsidR="008A0527" w:rsidRDefault="008A0527" w:rsidP="008A0527">
      <w:pPr>
        <w:pStyle w:val="a4"/>
        <w:kinsoku w:val="0"/>
        <w:overflowPunct w:val="0"/>
        <w:spacing w:line="20" w:lineRule="exact"/>
        <w:ind w:left="170"/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g">
            <w:drawing>
              <wp:inline distT="0" distB="0" distL="0" distR="0">
                <wp:extent cx="5727700" cy="12700"/>
                <wp:effectExtent l="9525" t="9525" r="6350" b="0"/>
                <wp:docPr id="129" name="Группа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7700" cy="12700"/>
                          <a:chOff x="0" y="0"/>
                          <a:chExt cx="9020" cy="20"/>
                        </a:xfrm>
                      </wpg:grpSpPr>
                      <wps:wsp>
                        <wps:cNvPr id="130" name="Freeform 91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9020" cy="20"/>
                          </a:xfrm>
                          <a:custGeom>
                            <a:avLst/>
                            <a:gdLst>
                              <a:gd name="T0" fmla="*/ 0 w 9020"/>
                              <a:gd name="T1" fmla="*/ 0 h 20"/>
                              <a:gd name="T2" fmla="*/ 9019 w 90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020" h="20">
                                <a:moveTo>
                                  <a:pt x="0" y="0"/>
                                </a:moveTo>
                                <a:lnTo>
                                  <a:pt x="9019" y="0"/>
                                </a:lnTo>
                              </a:path>
                            </a:pathLst>
                          </a:custGeom>
                          <a:noFill/>
                          <a:ln w="610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29" o:spid="_x0000_s1026" style="width:451pt;height:1pt;mso-position-horizontal-relative:char;mso-position-vertical-relative:line" coordsize="90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">
                <v:shape id="Freeform 91" o:spid="_x0000_s1027" style="position:absolute;top:4;width:9020;height:20;visibility:visible;mso-wrap-style:square;v-text-anchor:top" coordsize="90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Y7l8UA&#10;AADcAAAADwAAAGRycy9kb3ducmV2LnhtbESPQWvCQBCF7wX/wzJCb3WjtiLRVUpBMIUe1Lb0OGbH&#10;JJqdDdltTP+9cyh4m+G9ee+b5bp3teqoDZVnA+NRAoo497biwsDnYfM0BxUissXaMxn4owDr1eBh&#10;ian1V95Rt4+FkhAOKRooY2xSrUNeksMw8g2xaCffOoyytoW2LV4l3NV6kiQz7bBiaSixobeS8sv+&#10;1xk459ncfmSsX54pdN/00xzfvzJjHof96wJUpD7ezf/XWyv4U8GXZ2QCvb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tjuXxQAAANwAAAAPAAAAAAAAAAAAAAAAAJgCAABkcnMv&#10;ZG93bnJldi54bWxQSwUGAAAAAAQABAD1AAAAigMAAAAA&#10;" path="m,l9019,e" filled="f" strokeweight=".16953mm">
                  <v:path arrowok="t" o:connecttype="custom" o:connectlocs="0,0;9019,0" o:connectangles="0,0"/>
                </v:shape>
                <w10:anchorlock/>
              </v:group>
            </w:pict>
          </mc:Fallback>
        </mc:AlternateContent>
      </w:r>
    </w:p>
    <w:p w:rsidR="008A0527" w:rsidRDefault="008A0527" w:rsidP="008A0527">
      <w:pPr>
        <w:pStyle w:val="a4"/>
        <w:kinsoku w:val="0"/>
        <w:overflowPunct w:val="0"/>
        <w:spacing w:before="4"/>
        <w:rPr>
          <w:sz w:val="20"/>
          <w:szCs w:val="20"/>
        </w:rPr>
      </w:pPr>
    </w:p>
    <w:p w:rsidR="008A0527" w:rsidRDefault="008A0527" w:rsidP="008A0527">
      <w:pPr>
        <w:pStyle w:val="a4"/>
        <w:kinsoku w:val="0"/>
        <w:overflowPunct w:val="0"/>
        <w:spacing w:line="20" w:lineRule="exact"/>
        <w:ind w:left="170"/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g">
            <w:drawing>
              <wp:inline distT="0" distB="0" distL="0" distR="0">
                <wp:extent cx="5727700" cy="12700"/>
                <wp:effectExtent l="9525" t="9525" r="6350" b="0"/>
                <wp:docPr id="127" name="Группа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7700" cy="12700"/>
                          <a:chOff x="0" y="0"/>
                          <a:chExt cx="9020" cy="20"/>
                        </a:xfrm>
                      </wpg:grpSpPr>
                      <wps:wsp>
                        <wps:cNvPr id="128" name="Freeform 93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9020" cy="20"/>
                          </a:xfrm>
                          <a:custGeom>
                            <a:avLst/>
                            <a:gdLst>
                              <a:gd name="T0" fmla="*/ 0 w 9020"/>
                              <a:gd name="T1" fmla="*/ 0 h 20"/>
                              <a:gd name="T2" fmla="*/ 9019 w 90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020" h="20">
                                <a:moveTo>
                                  <a:pt x="0" y="0"/>
                                </a:moveTo>
                                <a:lnTo>
                                  <a:pt x="9019" y="0"/>
                                </a:lnTo>
                              </a:path>
                            </a:pathLst>
                          </a:custGeom>
                          <a:noFill/>
                          <a:ln w="610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27" o:spid="_x0000_s1026" style="width:451pt;height:1pt;mso-position-horizontal-relative:char;mso-position-vertical-relative:line" coordsize="90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">
                <v:shape id="Freeform 93" o:spid="_x0000_s1027" style="position:absolute;top:4;width:9020;height:20;visibility:visible;mso-wrap-style:square;v-text-anchor:top" coordsize="90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mhTMUA&#10;AADcAAAADwAAAGRycy9kb3ducmV2LnhtbESPT2vCQBDF74LfYRmht7pRagmpq4hQaAoe6p/S4zQ7&#10;JtHsbMhuY/rtO4eCtxnem/d+s1wPrlE9daH2bGA2TUARF97WXBo4Hl4fU1AhIltsPJOBXwqwXo1H&#10;S8ysv/EH9ftYKgnhkKGBKsY20zoUFTkMU98Si3b2ncMoa1dq2+FNwl2j50nyrB3WLA0VtrStqLju&#10;f5yBS5GndpezXjxR6D/pq/1+P+XGPEyGzQuoSEO8m/+v36zgz4VWnpEJ9O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GaFMxQAAANwAAAAPAAAAAAAAAAAAAAAAAJgCAABkcnMv&#10;ZG93bnJldi54bWxQSwUGAAAAAAQABAD1AAAAigMAAAAA&#10;" path="m,l9019,e" filled="f" strokeweight=".16953mm">
                  <v:path arrowok="t" o:connecttype="custom" o:connectlocs="0,0;9019,0" o:connectangles="0,0"/>
                </v:shape>
                <w10:anchorlock/>
              </v:group>
            </w:pict>
          </mc:Fallback>
        </mc:AlternateContent>
      </w:r>
    </w:p>
    <w:p w:rsidR="008A0527" w:rsidRDefault="008A0527" w:rsidP="008A0527">
      <w:pPr>
        <w:pStyle w:val="a4"/>
        <w:kinsoku w:val="0"/>
        <w:overflowPunct w:val="0"/>
        <w:rPr>
          <w:sz w:val="20"/>
          <w:szCs w:val="20"/>
        </w:rPr>
      </w:pPr>
    </w:p>
    <w:p w:rsidR="008A0527" w:rsidRDefault="008A0527" w:rsidP="008A0527">
      <w:pPr>
        <w:pStyle w:val="a4"/>
        <w:kinsoku w:val="0"/>
        <w:overflowPunct w:val="0"/>
        <w:spacing w:line="20" w:lineRule="exact"/>
        <w:ind w:left="170"/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g">
            <w:drawing>
              <wp:inline distT="0" distB="0" distL="0" distR="0">
                <wp:extent cx="5727700" cy="12700"/>
                <wp:effectExtent l="9525" t="9525" r="6350" b="0"/>
                <wp:docPr id="125" name="Группа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7700" cy="12700"/>
                          <a:chOff x="0" y="0"/>
                          <a:chExt cx="9020" cy="20"/>
                        </a:xfrm>
                      </wpg:grpSpPr>
                      <wps:wsp>
                        <wps:cNvPr id="126" name="Freeform 95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9020" cy="20"/>
                          </a:xfrm>
                          <a:custGeom>
                            <a:avLst/>
                            <a:gdLst>
                              <a:gd name="T0" fmla="*/ 0 w 9020"/>
                              <a:gd name="T1" fmla="*/ 0 h 20"/>
                              <a:gd name="T2" fmla="*/ 9019 w 90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020" h="20">
                                <a:moveTo>
                                  <a:pt x="0" y="0"/>
                                </a:moveTo>
                                <a:lnTo>
                                  <a:pt x="9019" y="0"/>
                                </a:lnTo>
                              </a:path>
                            </a:pathLst>
                          </a:custGeom>
                          <a:noFill/>
                          <a:ln w="610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25" o:spid="_x0000_s1026" style="width:451pt;height:1pt;mso-position-horizontal-relative:char;mso-position-vertical-relative:line" coordsize="90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">
                <v:shape id="Freeform 95" o:spid="_x0000_s1027" style="position:absolute;top:4;width:9020;height:20;visibility:visible;mso-wrap-style:square;v-text-anchor:top" coordsize="90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8qQpcEA&#10;AADcAAAADwAAAGRycy9kb3ducmV2LnhtbERPS4vCMBC+C/6HMII3TRVXpBpFhIXtwh584nFsxrba&#10;TEqTrd1/vxEEb/PxPWexak0pGqpdYVnBaBiBIE6tLjhTcNh/DmYgnEfWWFomBX/kYLXsdhYYa/vg&#10;LTU7n4kQwi5GBbn3VSylS3My6Ia2Ig7c1dYGfYB1JnWNjxBuSjmOoqk0WHBoyLGiTU7pffdrFNzS&#10;ZKZ/EpYfE3LNic7V5fuYKNXvtes5CE+tf4tf7i8d5o+n8HwmXCC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/KkKXBAAAA3AAAAA8AAAAAAAAAAAAAAAAAmAIAAGRycy9kb3du&#10;cmV2LnhtbFBLBQYAAAAABAAEAPUAAACGAwAAAAA=&#10;" path="m,l9019,e" filled="f" strokeweight=".16953mm">
                  <v:path arrowok="t" o:connecttype="custom" o:connectlocs="0,0;9019,0" o:connectangles="0,0"/>
                </v:shape>
                <w10:anchorlock/>
              </v:group>
            </w:pict>
          </mc:Fallback>
        </mc:AlternateContent>
      </w:r>
    </w:p>
    <w:p w:rsidR="008A0527" w:rsidRDefault="008A0527" w:rsidP="008A0527">
      <w:pPr>
        <w:pStyle w:val="a4"/>
        <w:kinsoku w:val="0"/>
        <w:overflowPunct w:val="0"/>
        <w:spacing w:before="11"/>
        <w:rPr>
          <w:sz w:val="19"/>
          <w:szCs w:val="19"/>
        </w:rPr>
      </w:pPr>
    </w:p>
    <w:p w:rsidR="008A0527" w:rsidRDefault="008A0527" w:rsidP="008A0527">
      <w:pPr>
        <w:pStyle w:val="a4"/>
        <w:kinsoku w:val="0"/>
        <w:overflowPunct w:val="0"/>
        <w:spacing w:line="20" w:lineRule="exact"/>
        <w:ind w:left="151"/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g">
            <w:drawing>
              <wp:inline distT="0" distB="0" distL="0" distR="0">
                <wp:extent cx="5739765" cy="12700"/>
                <wp:effectExtent l="9525" t="9525" r="13335" b="0"/>
                <wp:docPr id="123" name="Группа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9765" cy="12700"/>
                          <a:chOff x="0" y="0"/>
                          <a:chExt cx="9039" cy="20"/>
                        </a:xfrm>
                      </wpg:grpSpPr>
                      <wps:wsp>
                        <wps:cNvPr id="124" name="Freeform 97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9039" cy="20"/>
                          </a:xfrm>
                          <a:custGeom>
                            <a:avLst/>
                            <a:gdLst>
                              <a:gd name="T0" fmla="*/ 0 w 9039"/>
                              <a:gd name="T1" fmla="*/ 0 h 20"/>
                              <a:gd name="T2" fmla="*/ 9038 w 903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039" h="20">
                                <a:moveTo>
                                  <a:pt x="0" y="0"/>
                                </a:moveTo>
                                <a:lnTo>
                                  <a:pt x="9038" y="0"/>
                                </a:lnTo>
                              </a:path>
                            </a:pathLst>
                          </a:custGeom>
                          <a:noFill/>
                          <a:ln w="610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23" o:spid="_x0000_s1026" style="width:451.95pt;height:1pt;mso-position-horizontal-relative:char;mso-position-vertical-relative:line" coordsize="903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">
                <v:shape id="Freeform 97" o:spid="_x0000_s1027" style="position:absolute;top:4;width:9039;height:20;visibility:visible;mso-wrap-style:square;v-text-anchor:top" coordsize="90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25MMIA&#10;AADcAAAADwAAAGRycy9kb3ducmV2LnhtbERP22oCMRB9F/yHMIJvmnQtVbZGEUEpBak3sI/DZrq7&#10;upksm6jbv28Kgm9zONeZzltbiRs1vnSs4WWoQBBnzpScazgeVoMJCB+QDVaOScMveZjPup0ppsbd&#10;eUe3fchFDGGfooYihDqV0mcFWfRDVxNH7sc1FkOETS5Ng/cYbiuZKPUmLZYcGwqsaVlQdtlfrQav&#10;cNNuv9bfp42qEjeW589ROGvd77WLdxCB2vAUP9wfJs5PXuH/mXiBn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HbkwwgAAANwAAAAPAAAAAAAAAAAAAAAAAJgCAABkcnMvZG93&#10;bnJldi54bWxQSwUGAAAAAAQABAD1AAAAhwMAAAAA&#10;" path="m,l9038,e" filled="f" strokeweight=".16953mm">
                  <v:path arrowok="t" o:connecttype="custom" o:connectlocs="0,0;9038,0" o:connectangles="0,0"/>
                </v:shape>
                <w10:anchorlock/>
              </v:group>
            </w:pict>
          </mc:Fallback>
        </mc:AlternateContent>
      </w:r>
    </w:p>
    <w:p w:rsidR="008A0527" w:rsidRDefault="008A0527" w:rsidP="008A0527">
      <w:pPr>
        <w:pStyle w:val="a4"/>
        <w:kinsoku w:val="0"/>
        <w:overflowPunct w:val="0"/>
        <w:spacing w:before="4"/>
        <w:rPr>
          <w:sz w:val="20"/>
          <w:szCs w:val="20"/>
        </w:rPr>
      </w:pPr>
    </w:p>
    <w:p w:rsidR="008A0527" w:rsidRDefault="008A0527" w:rsidP="008A0527">
      <w:pPr>
        <w:pStyle w:val="a4"/>
        <w:kinsoku w:val="0"/>
        <w:overflowPunct w:val="0"/>
        <w:spacing w:line="20" w:lineRule="exact"/>
        <w:ind w:left="151"/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g">
            <w:drawing>
              <wp:inline distT="0" distB="0" distL="0" distR="0">
                <wp:extent cx="5739765" cy="12700"/>
                <wp:effectExtent l="9525" t="9525" r="13335" b="0"/>
                <wp:docPr id="121" name="Группа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9765" cy="12700"/>
                          <a:chOff x="0" y="0"/>
                          <a:chExt cx="9039" cy="20"/>
                        </a:xfrm>
                      </wpg:grpSpPr>
                      <wps:wsp>
                        <wps:cNvPr id="122" name="Freeform 99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9039" cy="20"/>
                          </a:xfrm>
                          <a:custGeom>
                            <a:avLst/>
                            <a:gdLst>
                              <a:gd name="T0" fmla="*/ 0 w 9039"/>
                              <a:gd name="T1" fmla="*/ 0 h 20"/>
                              <a:gd name="T2" fmla="*/ 9038 w 903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039" h="20">
                                <a:moveTo>
                                  <a:pt x="0" y="0"/>
                                </a:moveTo>
                                <a:lnTo>
                                  <a:pt x="9038" y="0"/>
                                </a:lnTo>
                              </a:path>
                            </a:pathLst>
                          </a:custGeom>
                          <a:noFill/>
                          <a:ln w="610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21" o:spid="_x0000_s1026" style="width:451.95pt;height:1pt;mso-position-horizontal-relative:char;mso-position-vertical-relative:line" coordsize="903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">
                <v:shape id="Freeform 99" o:spid="_x0000_s1027" style="position:absolute;top:4;width:9039;height:20;visibility:visible;mso-wrap-style:square;v-text-anchor:top" coordsize="90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iE38IA&#10;AADcAAAADwAAAGRycy9kb3ducmV2LnhtbERP22rCQBB9L/gPywh9q7umUCV1E4qglIJ4BX0cstMk&#10;NjsbsluNf+8Khb7N4Vxnlve2ERfqfO1Yw3ikQBAXztRcajjsFy9TED4gG2wck4YbecizwdMMU+Ou&#10;vKXLLpQihrBPUUMVQptK6YuKLPqRa4kj9+06iyHCrpSmw2sMt41MlHqTFmuODRW2NK+o+Nn9Wg1e&#10;4arfrJen40o1iZvI89drOGv9POw/3kEE6sO/+M/9aeL8JIHHM/ECm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uITfwgAAANwAAAAPAAAAAAAAAAAAAAAAAJgCAABkcnMvZG93&#10;bnJldi54bWxQSwUGAAAAAAQABAD1AAAAhwMAAAAA&#10;" path="m,l9038,e" filled="f" strokeweight=".16953mm">
                  <v:path arrowok="t" o:connecttype="custom" o:connectlocs="0,0;9038,0" o:connectangles="0,0"/>
                </v:shape>
                <w10:anchorlock/>
              </v:group>
            </w:pict>
          </mc:Fallback>
        </mc:AlternateContent>
      </w:r>
    </w:p>
    <w:p w:rsidR="008A0527" w:rsidRDefault="008A0527" w:rsidP="008A0527">
      <w:pPr>
        <w:pStyle w:val="a4"/>
        <w:kinsoku w:val="0"/>
        <w:overflowPunct w:val="0"/>
        <w:spacing w:before="11"/>
        <w:rPr>
          <w:sz w:val="19"/>
          <w:szCs w:val="19"/>
        </w:rPr>
      </w:pPr>
    </w:p>
    <w:p w:rsidR="008A0527" w:rsidRDefault="008A0527" w:rsidP="008A0527">
      <w:pPr>
        <w:pStyle w:val="a4"/>
        <w:kinsoku w:val="0"/>
        <w:overflowPunct w:val="0"/>
        <w:spacing w:line="20" w:lineRule="exact"/>
        <w:ind w:left="151"/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g">
            <w:drawing>
              <wp:inline distT="0" distB="0" distL="0" distR="0">
                <wp:extent cx="5739765" cy="12700"/>
                <wp:effectExtent l="9525" t="9525" r="13335" b="0"/>
                <wp:docPr id="119" name="Группа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9765" cy="12700"/>
                          <a:chOff x="0" y="0"/>
                          <a:chExt cx="9039" cy="20"/>
                        </a:xfrm>
                      </wpg:grpSpPr>
                      <wps:wsp>
                        <wps:cNvPr id="120" name="Freeform 101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9039" cy="20"/>
                          </a:xfrm>
                          <a:custGeom>
                            <a:avLst/>
                            <a:gdLst>
                              <a:gd name="T0" fmla="*/ 0 w 9039"/>
                              <a:gd name="T1" fmla="*/ 0 h 20"/>
                              <a:gd name="T2" fmla="*/ 9038 w 903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039" h="20">
                                <a:moveTo>
                                  <a:pt x="0" y="0"/>
                                </a:moveTo>
                                <a:lnTo>
                                  <a:pt x="9038" y="0"/>
                                </a:lnTo>
                              </a:path>
                            </a:pathLst>
                          </a:custGeom>
                          <a:noFill/>
                          <a:ln w="610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19" o:spid="_x0000_s1026" style="width:451.95pt;height:1pt;mso-position-horizontal-relative:char;mso-position-vertical-relative:line" coordsize="903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">
                <v:shape id="Freeform 101" o:spid="_x0000_s1027" style="position:absolute;top:4;width:9039;height:20;visibility:visible;mso-wrap-style:square;v-text-anchor:top" coordsize="90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a/M8UA&#10;AADcAAAADwAAAGRycy9kb3ducmV2LnhtbESPQWvCQBCF7wX/wzJCb7prCirRVUSwlIK0aqEeh+w0&#10;ic3OhuxW47/vHAq9zfDevPfNct37Rl2pi3VgC5OxAUVcBFdzaeHjtBvNQcWE7LAJTBbuFGG9Gjws&#10;MXfhxge6HlOpJIRjjhaqlNpc61hU5DGOQ0ss2lfoPCZZu1K7Dm8S7hudGTPVHmuWhgpb2lZUfB9/&#10;vIVocN+/vz2fP/emycJMX16f0sXax2G/WYBK1Kd/89/1ixP8TPDlGZlAr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Jr8zxQAAANwAAAAPAAAAAAAAAAAAAAAAAJgCAABkcnMv&#10;ZG93bnJldi54bWxQSwUGAAAAAAQABAD1AAAAigMAAAAA&#10;" path="m,l9038,e" filled="f" strokeweight=".16953mm">
                  <v:path arrowok="t" o:connecttype="custom" o:connectlocs="0,0;9038,0" o:connectangles="0,0"/>
                </v:shape>
                <w10:anchorlock/>
              </v:group>
            </w:pict>
          </mc:Fallback>
        </mc:AlternateContent>
      </w:r>
    </w:p>
    <w:p w:rsidR="008A0527" w:rsidRDefault="008A0527" w:rsidP="008A0527">
      <w:pPr>
        <w:pStyle w:val="a4"/>
        <w:kinsoku w:val="0"/>
        <w:overflowPunct w:val="0"/>
        <w:spacing w:before="2"/>
        <w:rPr>
          <w:sz w:val="17"/>
          <w:szCs w:val="17"/>
        </w:rPr>
      </w:pPr>
    </w:p>
    <w:p w:rsidR="008A0527" w:rsidRDefault="008A0527" w:rsidP="008A0527">
      <w:pPr>
        <w:pStyle w:val="a4"/>
        <w:kinsoku w:val="0"/>
        <w:overflowPunct w:val="0"/>
        <w:spacing w:before="49"/>
        <w:ind w:left="152"/>
        <w:rPr>
          <w:color w:val="363436"/>
          <w:w w:val="105"/>
        </w:rPr>
      </w:pPr>
      <w:r>
        <w:rPr>
          <w:color w:val="363436"/>
          <w:w w:val="105"/>
        </w:rPr>
        <w:t>Договорились о том, что:</w:t>
      </w:r>
    </w:p>
    <w:p w:rsidR="008A0527" w:rsidRDefault="008A0527" w:rsidP="008A0527">
      <w:pPr>
        <w:pStyle w:val="a4"/>
        <w:kinsoku w:val="0"/>
        <w:overflowPunct w:val="0"/>
        <w:spacing w:before="1"/>
      </w:pPr>
    </w:p>
    <w:p w:rsidR="008A0527" w:rsidRDefault="008A0527" w:rsidP="008A0527">
      <w:pPr>
        <w:pStyle w:val="a4"/>
        <w:kinsoku w:val="0"/>
        <w:overflowPunct w:val="0"/>
        <w:spacing w:line="20" w:lineRule="exact"/>
        <w:ind w:left="247"/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g">
            <w:drawing>
              <wp:inline distT="0" distB="0" distL="0" distR="0">
                <wp:extent cx="5690870" cy="12700"/>
                <wp:effectExtent l="9525" t="9525" r="5080" b="0"/>
                <wp:docPr id="117" name="Группа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90870" cy="12700"/>
                          <a:chOff x="0" y="0"/>
                          <a:chExt cx="8962" cy="20"/>
                        </a:xfrm>
                      </wpg:grpSpPr>
                      <wps:wsp>
                        <wps:cNvPr id="118" name="Freeform 103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8962" cy="20"/>
                          </a:xfrm>
                          <a:custGeom>
                            <a:avLst/>
                            <a:gdLst>
                              <a:gd name="T0" fmla="*/ 0 w 8962"/>
                              <a:gd name="T1" fmla="*/ 0 h 20"/>
                              <a:gd name="T2" fmla="*/ 8961 w 896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962" h="20">
                                <a:moveTo>
                                  <a:pt x="0" y="0"/>
                                </a:moveTo>
                                <a:lnTo>
                                  <a:pt x="8961" y="0"/>
                                </a:lnTo>
                              </a:path>
                            </a:pathLst>
                          </a:custGeom>
                          <a:noFill/>
                          <a:ln w="610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17" o:spid="_x0000_s1026" style="width:448.1pt;height:1pt;mso-position-horizontal-relative:char;mso-position-vertical-relative:line" coordsize="896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">
                <v:shape id="Freeform 103" o:spid="_x0000_s1027" style="position:absolute;top:4;width:8962;height:20;visibility:visible;mso-wrap-style:square;v-text-anchor:top" coordsize="896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ZcV8UA&#10;AADcAAAADwAAAGRycy9kb3ducmV2LnhtbESPQWvDMAyF74X9B6PBbq3THMZI64SyMRiDQtuldxGr&#10;SbZYDrGbJvv11WGwm8R7eu/Ttphcp0YaQuvZwHqVgCKuvG25NlB+vS9fQIWIbLHzTAZmClDkD4st&#10;Ztbf+EjjKdZKQjhkaKCJsc+0DlVDDsPK98SiXfzgMMo61NoOeJNw1+k0SZ61w5alocGeXhuqfk5X&#10;Z+Czvv7G8m1O990uPXxfxvO8P5yNeXqcdhtQkab4b/67/rCCvxZaeUYm0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RlxXxQAAANwAAAAPAAAAAAAAAAAAAAAAAJgCAABkcnMv&#10;ZG93bnJldi54bWxQSwUGAAAAAAQABAD1AAAAigMAAAAA&#10;" path="m,l8961,e" filled="f" strokeweight=".16953mm">
                  <v:path arrowok="t" o:connecttype="custom" o:connectlocs="0,0;8961,0" o:connectangles="0,0"/>
                </v:shape>
                <w10:anchorlock/>
              </v:group>
            </w:pict>
          </mc:Fallback>
        </mc:AlternateContent>
      </w:r>
    </w:p>
    <w:p w:rsidR="008A0527" w:rsidRDefault="008A0527" w:rsidP="008A0527">
      <w:pPr>
        <w:pStyle w:val="a4"/>
        <w:kinsoku w:val="0"/>
        <w:overflowPunct w:val="0"/>
        <w:spacing w:before="3"/>
        <w:rPr>
          <w:sz w:val="26"/>
          <w:szCs w:val="26"/>
        </w:rPr>
      </w:pPr>
    </w:p>
    <w:p w:rsidR="008A0527" w:rsidRDefault="008A0527" w:rsidP="008A0527">
      <w:pPr>
        <w:pStyle w:val="a4"/>
        <w:kinsoku w:val="0"/>
        <w:overflowPunct w:val="0"/>
        <w:spacing w:line="20" w:lineRule="exact"/>
        <w:ind w:left="247"/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g">
            <w:drawing>
              <wp:inline distT="0" distB="0" distL="0" distR="0">
                <wp:extent cx="5690870" cy="12700"/>
                <wp:effectExtent l="9525" t="9525" r="5080" b="0"/>
                <wp:docPr id="115" name="Группа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90870" cy="12700"/>
                          <a:chOff x="0" y="0"/>
                          <a:chExt cx="8962" cy="20"/>
                        </a:xfrm>
                      </wpg:grpSpPr>
                      <wps:wsp>
                        <wps:cNvPr id="116" name="Freeform 105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8962" cy="20"/>
                          </a:xfrm>
                          <a:custGeom>
                            <a:avLst/>
                            <a:gdLst>
                              <a:gd name="T0" fmla="*/ 0 w 8962"/>
                              <a:gd name="T1" fmla="*/ 0 h 20"/>
                              <a:gd name="T2" fmla="*/ 8961 w 896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962" h="20">
                                <a:moveTo>
                                  <a:pt x="0" y="0"/>
                                </a:moveTo>
                                <a:lnTo>
                                  <a:pt x="8961" y="0"/>
                                </a:lnTo>
                              </a:path>
                            </a:pathLst>
                          </a:custGeom>
                          <a:noFill/>
                          <a:ln w="610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15" o:spid="_x0000_s1026" style="width:448.1pt;height:1pt;mso-position-horizontal-relative:char;mso-position-vertical-relative:line" coordsize="896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">
                <v:shape id="Freeform 105" o:spid="_x0000_s1027" style="position:absolute;top:4;width:8962;height:20;visibility:visible;mso-wrap-style:square;v-text-anchor:top" coordsize="896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VtvsMA&#10;AADcAAAADwAAAGRycy9kb3ducmV2LnhtbERPTWvCQBC9F/oflil4qxtzkBJdRRRBBCFNk/uQHZO0&#10;2dmQXWPir3cLhd7m8T5nvR1NKwbqXWNZwWIegSAurW64UpB/Hd8/QDiPrLG1TAomcrDdvL6sMdH2&#10;zp80ZL4SIYRdggpq77tESlfWZNDNbUccuKvtDfoA+0rqHu8h3LQyjqKlNNhwaKixo31N5U92MwrO&#10;1e3h88MUX9pdnH5fh2K6pIVSs7dxtwLhafT/4j/3SYf5iyX8PhMukJ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5VtvsMAAADcAAAADwAAAAAAAAAAAAAAAACYAgAAZHJzL2Rv&#10;d25yZXYueG1sUEsFBgAAAAAEAAQA9QAAAIgDAAAAAA==&#10;" path="m,l8961,e" filled="f" strokeweight=".16953mm">
                  <v:path arrowok="t" o:connecttype="custom" o:connectlocs="0,0;8961,0" o:connectangles="0,0"/>
                </v:shape>
                <w10:anchorlock/>
              </v:group>
            </w:pict>
          </mc:Fallback>
        </mc:AlternateContent>
      </w:r>
    </w:p>
    <w:p w:rsidR="008A0527" w:rsidRDefault="008A0527" w:rsidP="008A0527">
      <w:pPr>
        <w:pStyle w:val="a4"/>
        <w:kinsoku w:val="0"/>
        <w:overflowPunct w:val="0"/>
        <w:spacing w:before="3"/>
        <w:rPr>
          <w:sz w:val="26"/>
          <w:szCs w:val="26"/>
        </w:rPr>
      </w:pPr>
    </w:p>
    <w:p w:rsidR="008A0527" w:rsidRDefault="008A0527" w:rsidP="008A0527">
      <w:pPr>
        <w:pStyle w:val="a4"/>
        <w:kinsoku w:val="0"/>
        <w:overflowPunct w:val="0"/>
        <w:spacing w:line="20" w:lineRule="exact"/>
        <w:ind w:left="247"/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g">
            <w:drawing>
              <wp:inline distT="0" distB="0" distL="0" distR="0">
                <wp:extent cx="5690870" cy="12700"/>
                <wp:effectExtent l="9525" t="9525" r="5080" b="0"/>
                <wp:docPr id="113" name="Группа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90870" cy="12700"/>
                          <a:chOff x="0" y="0"/>
                          <a:chExt cx="8962" cy="20"/>
                        </a:xfrm>
                      </wpg:grpSpPr>
                      <wps:wsp>
                        <wps:cNvPr id="114" name="Freeform 107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8962" cy="20"/>
                          </a:xfrm>
                          <a:custGeom>
                            <a:avLst/>
                            <a:gdLst>
                              <a:gd name="T0" fmla="*/ 0 w 8962"/>
                              <a:gd name="T1" fmla="*/ 0 h 20"/>
                              <a:gd name="T2" fmla="*/ 8961 w 896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962" h="20">
                                <a:moveTo>
                                  <a:pt x="0" y="0"/>
                                </a:moveTo>
                                <a:lnTo>
                                  <a:pt x="8961" y="0"/>
                                </a:lnTo>
                              </a:path>
                            </a:pathLst>
                          </a:custGeom>
                          <a:noFill/>
                          <a:ln w="610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13" o:spid="_x0000_s1026" style="width:448.1pt;height:1pt;mso-position-horizontal-relative:char;mso-position-vertical-relative:line" coordsize="896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">
                <v:shape id="Freeform 107" o:spid="_x0000_s1027" style="position:absolute;top:4;width:8962;height:20;visibility:visible;mso-wrap-style:square;v-text-anchor:top" coordsize="896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tWUsIA&#10;AADcAAAADwAAAGRycy9kb3ducmV2LnhtbERP24rCMBB9F/Yfwizsm6aWRaRrFHFZEEHwUt+HZmy7&#10;NpPSxNr69UYQfJvDuc5s0ZlKtNS40rKC8SgCQZxZXXKuID3+DacgnEfWWFkmBT05WMw/BjNMtL3x&#10;ntqDz0UIYZeggsL7OpHSZQUZdCNbEwfubBuDPsAml7rBWwg3lYyjaCINlhwaCqxpVVB2OVyNgk1+&#10;vfv0t4+31TLe/Z/bU7/dnZT6+uyWPyA8df4tfrnXOswff8PzmXCB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C1ZSwgAAANwAAAAPAAAAAAAAAAAAAAAAAJgCAABkcnMvZG93&#10;bnJldi54bWxQSwUGAAAAAAQABAD1AAAAhwMAAAAA&#10;" path="m,l8961,e" filled="f" strokeweight=".16953mm">
                  <v:path arrowok="t" o:connecttype="custom" o:connectlocs="0,0;8961,0" o:connectangles="0,0"/>
                </v:shape>
                <w10:anchorlock/>
              </v:group>
            </w:pict>
          </mc:Fallback>
        </mc:AlternateContent>
      </w:r>
    </w:p>
    <w:p w:rsidR="008A0527" w:rsidRDefault="008A0527" w:rsidP="008A0527">
      <w:pPr>
        <w:pStyle w:val="a4"/>
        <w:kinsoku w:val="0"/>
        <w:overflowPunct w:val="0"/>
        <w:spacing w:before="3"/>
        <w:rPr>
          <w:sz w:val="26"/>
          <w:szCs w:val="26"/>
        </w:rPr>
      </w:pPr>
    </w:p>
    <w:p w:rsidR="008A0527" w:rsidRDefault="008A0527" w:rsidP="008A0527">
      <w:pPr>
        <w:pStyle w:val="a4"/>
        <w:kinsoku w:val="0"/>
        <w:overflowPunct w:val="0"/>
        <w:spacing w:line="20" w:lineRule="exact"/>
        <w:ind w:left="247"/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g">
            <w:drawing>
              <wp:inline distT="0" distB="0" distL="0" distR="0">
                <wp:extent cx="5690870" cy="12700"/>
                <wp:effectExtent l="9525" t="9525" r="5080" b="0"/>
                <wp:docPr id="111" name="Группа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90870" cy="12700"/>
                          <a:chOff x="0" y="0"/>
                          <a:chExt cx="8962" cy="20"/>
                        </a:xfrm>
                      </wpg:grpSpPr>
                      <wps:wsp>
                        <wps:cNvPr id="112" name="Freeform 109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8962" cy="20"/>
                          </a:xfrm>
                          <a:custGeom>
                            <a:avLst/>
                            <a:gdLst>
                              <a:gd name="T0" fmla="*/ 0 w 8962"/>
                              <a:gd name="T1" fmla="*/ 0 h 20"/>
                              <a:gd name="T2" fmla="*/ 8961 w 896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962" h="20">
                                <a:moveTo>
                                  <a:pt x="0" y="0"/>
                                </a:moveTo>
                                <a:lnTo>
                                  <a:pt x="8961" y="0"/>
                                </a:lnTo>
                              </a:path>
                            </a:pathLst>
                          </a:custGeom>
                          <a:noFill/>
                          <a:ln w="610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11" o:spid="_x0000_s1026" style="width:448.1pt;height:1pt;mso-position-horizontal-relative:char;mso-position-vertical-relative:line" coordsize="896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">
                <v:shape id="Freeform 109" o:spid="_x0000_s1027" style="position:absolute;top:4;width:8962;height:20;visibility:visible;mso-wrap-style:square;v-text-anchor:top" coordsize="896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5rvcIA&#10;AADcAAAADwAAAGRycy9kb3ducmV2LnhtbERPTWvCQBC9F/wPywje6iY5SEldRRShFIQ01fuQHZPU&#10;7GzIbmLir3cLhd7m8T5nvR1NIwbqXG1ZQbyMQBAXVtdcKjh/H1/fQDiPrLGxTAomcrDdzF7WmGp7&#10;5y8acl+KEMIuRQWV920qpSsqMuiWtiUO3NV2Bn2AXSl1h/cQbhqZRNFKGqw5NFTY0r6i4pb3RsFn&#10;2T/8+TAlp2aXZD/X4TKdsotSi/m4ewfhafT/4j/3hw7z4wR+nwkXyM0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rmu9wgAAANwAAAAPAAAAAAAAAAAAAAAAAJgCAABkcnMvZG93&#10;bnJldi54bWxQSwUGAAAAAAQABAD1AAAAhwMAAAAA&#10;" path="m,l8961,e" filled="f" strokeweight=".16953mm">
                  <v:path arrowok="t" o:connecttype="custom" o:connectlocs="0,0;8961,0" o:connectangles="0,0"/>
                </v:shape>
                <w10:anchorlock/>
              </v:group>
            </w:pict>
          </mc:Fallback>
        </mc:AlternateContent>
      </w:r>
    </w:p>
    <w:p w:rsidR="008A0527" w:rsidRDefault="008A0527" w:rsidP="008A0527">
      <w:pPr>
        <w:pStyle w:val="a4"/>
        <w:kinsoku w:val="0"/>
        <w:overflowPunct w:val="0"/>
        <w:spacing w:before="3"/>
        <w:rPr>
          <w:sz w:val="26"/>
          <w:szCs w:val="26"/>
        </w:rPr>
      </w:pPr>
    </w:p>
    <w:p w:rsidR="008A0527" w:rsidRDefault="008A0527" w:rsidP="008A0527">
      <w:pPr>
        <w:pStyle w:val="a4"/>
        <w:kinsoku w:val="0"/>
        <w:overflowPunct w:val="0"/>
        <w:spacing w:line="20" w:lineRule="exact"/>
        <w:ind w:left="247"/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g">
            <w:drawing>
              <wp:inline distT="0" distB="0" distL="0" distR="0">
                <wp:extent cx="5690870" cy="12700"/>
                <wp:effectExtent l="9525" t="9525" r="5080" b="0"/>
                <wp:docPr id="109" name="Группа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90870" cy="12700"/>
                          <a:chOff x="0" y="0"/>
                          <a:chExt cx="8962" cy="20"/>
                        </a:xfrm>
                      </wpg:grpSpPr>
                      <wps:wsp>
                        <wps:cNvPr id="110" name="Freeform 111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8962" cy="20"/>
                          </a:xfrm>
                          <a:custGeom>
                            <a:avLst/>
                            <a:gdLst>
                              <a:gd name="T0" fmla="*/ 0 w 8962"/>
                              <a:gd name="T1" fmla="*/ 0 h 20"/>
                              <a:gd name="T2" fmla="*/ 8961 w 896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962" h="20">
                                <a:moveTo>
                                  <a:pt x="0" y="0"/>
                                </a:moveTo>
                                <a:lnTo>
                                  <a:pt x="8961" y="0"/>
                                </a:lnTo>
                              </a:path>
                            </a:pathLst>
                          </a:custGeom>
                          <a:noFill/>
                          <a:ln w="610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09" o:spid="_x0000_s1026" style="width:448.1pt;height:1pt;mso-position-horizontal-relative:char;mso-position-vertical-relative:line" coordsize="896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">
                <v:shape id="Freeform 111" o:spid="_x0000_s1027" style="position:absolute;top:4;width:8962;height:20;visibility:visible;mso-wrap-style:square;v-text-anchor:top" coordsize="896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BQUcUA&#10;AADcAAAADwAAAGRycy9kb3ducmV2LnhtbESPQWvDMAyF74X9B6PBbq3THMZI64SyMRiDQtuldxGr&#10;SbZYDrGbJvv11WGwm8R7eu/Ttphcp0YaQuvZwHqVgCKuvG25NlB+vS9fQIWIbLHzTAZmClDkD4st&#10;Ztbf+EjjKdZKQjhkaKCJsc+0DlVDDsPK98SiXfzgMMo61NoOeJNw1+k0SZ61w5alocGeXhuqfk5X&#10;Z+Czvv7G8m1O990uPXxfxvO8P5yNeXqcdhtQkab4b/67/rCCvxZ8eUYm0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MFBRxQAAANwAAAAPAAAAAAAAAAAAAAAAAJgCAABkcnMv&#10;ZG93bnJldi54bWxQSwUGAAAAAAQABAD1AAAAigMAAAAA&#10;" path="m,l8961,e" filled="f" strokeweight=".16953mm">
                  <v:path arrowok="t" o:connecttype="custom" o:connectlocs="0,0;8961,0" o:connectangles="0,0"/>
                </v:shape>
                <w10:anchorlock/>
              </v:group>
            </w:pict>
          </mc:Fallback>
        </mc:AlternateContent>
      </w:r>
    </w:p>
    <w:p w:rsidR="008A0527" w:rsidRDefault="008A0527" w:rsidP="008A0527">
      <w:pPr>
        <w:pStyle w:val="a4"/>
        <w:kinsoku w:val="0"/>
        <w:overflowPunct w:val="0"/>
        <w:spacing w:before="3"/>
        <w:rPr>
          <w:sz w:val="26"/>
          <w:szCs w:val="26"/>
        </w:rPr>
      </w:pPr>
    </w:p>
    <w:p w:rsidR="008A0527" w:rsidRDefault="008A0527" w:rsidP="008A0527">
      <w:pPr>
        <w:pStyle w:val="a4"/>
        <w:kinsoku w:val="0"/>
        <w:overflowPunct w:val="0"/>
        <w:spacing w:line="20" w:lineRule="exact"/>
        <w:ind w:left="228"/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g">
            <w:drawing>
              <wp:inline distT="0" distB="0" distL="0" distR="0">
                <wp:extent cx="5702935" cy="12700"/>
                <wp:effectExtent l="9525" t="9525" r="12065" b="0"/>
                <wp:docPr id="107" name="Группа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2935" cy="12700"/>
                          <a:chOff x="0" y="0"/>
                          <a:chExt cx="8981" cy="20"/>
                        </a:xfrm>
                      </wpg:grpSpPr>
                      <wps:wsp>
                        <wps:cNvPr id="108" name="Freeform 113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8981" cy="20"/>
                          </a:xfrm>
                          <a:custGeom>
                            <a:avLst/>
                            <a:gdLst>
                              <a:gd name="T0" fmla="*/ 0 w 8981"/>
                              <a:gd name="T1" fmla="*/ 0 h 20"/>
                              <a:gd name="T2" fmla="*/ 8980 w 898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981" h="20">
                                <a:moveTo>
                                  <a:pt x="0" y="0"/>
                                </a:moveTo>
                                <a:lnTo>
                                  <a:pt x="8980" y="0"/>
                                </a:lnTo>
                              </a:path>
                            </a:pathLst>
                          </a:custGeom>
                          <a:noFill/>
                          <a:ln w="610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07" o:spid="_x0000_s1026" style="width:449.05pt;height:1pt;mso-position-horizontal-relative:char;mso-position-vertical-relative:line" coordsize="898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">
                <v:shape id="Freeform 113" o:spid="_x0000_s1027" style="position:absolute;top:4;width:8981;height:20;visibility:visible;mso-wrap-style:square;v-text-anchor:top" coordsize="898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CfhscA&#10;AADcAAAADwAAAGRycy9kb3ducmV2LnhtbESPQUsDMRCF74L/IUzBi9jEUqxsm5ZVEBSx1Kr0Omym&#10;m6WbybJJ2+2/dw6Ctxnem/e+WayG0KoT9amJbOF+bEARV9E1XFv4/nq5ewSVMrLDNjJZuFCC1fL6&#10;aoGFi2f+pNM210pCOBVowefcFVqnylPANI4dsWj72AfMsva1dj2eJTy0emLMgw7YsDR47OjZU3XY&#10;HoOF3SZNjuu324/pYVaWZmhmP/7p3dqb0VDOQWUa8r/57/rVCb4RWnlGJtD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HAn4bHAAAA3AAAAA8AAAAAAAAAAAAAAAAAmAIAAGRy&#10;cy9kb3ducmV2LnhtbFBLBQYAAAAABAAEAPUAAACMAwAAAAA=&#10;" path="m,l8980,e" filled="f" strokeweight=".16953mm">
                  <v:path arrowok="t" o:connecttype="custom" o:connectlocs="0,0;8980,0" o:connectangles="0,0"/>
                </v:shape>
                <w10:anchorlock/>
              </v:group>
            </w:pict>
          </mc:Fallback>
        </mc:AlternateContent>
      </w:r>
    </w:p>
    <w:p w:rsidR="008A0527" w:rsidRDefault="008A0527" w:rsidP="008A0527">
      <w:pPr>
        <w:pStyle w:val="a4"/>
        <w:kinsoku w:val="0"/>
        <w:overflowPunct w:val="0"/>
        <w:spacing w:before="9"/>
        <w:rPr>
          <w:sz w:val="25"/>
          <w:szCs w:val="25"/>
        </w:rPr>
      </w:pPr>
    </w:p>
    <w:p w:rsidR="008A0527" w:rsidRDefault="008A0527" w:rsidP="008A0527">
      <w:pPr>
        <w:pStyle w:val="a4"/>
        <w:kinsoku w:val="0"/>
        <w:overflowPunct w:val="0"/>
        <w:spacing w:line="20" w:lineRule="exact"/>
        <w:ind w:left="247"/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g">
            <w:drawing>
              <wp:inline distT="0" distB="0" distL="0" distR="0">
                <wp:extent cx="5690870" cy="12700"/>
                <wp:effectExtent l="9525" t="9525" r="5080" b="0"/>
                <wp:docPr id="105" name="Группа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90870" cy="12700"/>
                          <a:chOff x="0" y="0"/>
                          <a:chExt cx="8962" cy="20"/>
                        </a:xfrm>
                      </wpg:grpSpPr>
                      <wps:wsp>
                        <wps:cNvPr id="106" name="Freeform 115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8962" cy="20"/>
                          </a:xfrm>
                          <a:custGeom>
                            <a:avLst/>
                            <a:gdLst>
                              <a:gd name="T0" fmla="*/ 0 w 8962"/>
                              <a:gd name="T1" fmla="*/ 0 h 20"/>
                              <a:gd name="T2" fmla="*/ 8961 w 896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962" h="20">
                                <a:moveTo>
                                  <a:pt x="0" y="0"/>
                                </a:moveTo>
                                <a:lnTo>
                                  <a:pt x="8961" y="0"/>
                                </a:lnTo>
                              </a:path>
                            </a:pathLst>
                          </a:custGeom>
                          <a:noFill/>
                          <a:ln w="610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05" o:spid="_x0000_s1026" style="width:448.1pt;height:1pt;mso-position-horizontal-relative:char;mso-position-vertical-relative:line" coordsize="896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">
                <v:shape id="Freeform 115" o:spid="_x0000_s1027" style="position:absolute;top:4;width:8962;height:20;visibility:visible;mso-wrap-style:square;v-text-anchor:top" coordsize="896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z7Y8AA&#10;AADcAAAADwAAAGRycy9kb3ducmV2LnhtbERPy6rCMBDdC/5DGOHuNLULkWoUUQS5IPjcD83YVptJ&#10;aWJt/Xpz4YK7OZznzJetKUVDtSssKxiPIhDEqdUFZwou5+1wCsJ5ZI2lZVLQkYPlot+bY6Lti4/U&#10;nHwmQgi7BBXk3leJlC7NyaAb2Yo4cDdbG/QB1pnUNb5CuCllHEUTabDg0JBjReuc0sfpaRT8Zs+3&#10;v2y6eF+u4sP91ly7/eGq1M+gXc1AeGr9V/zv3ukwP5rA3zPhArn4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kz7Y8AAAADcAAAADwAAAAAAAAAAAAAAAACYAgAAZHJzL2Rvd25y&#10;ZXYueG1sUEsFBgAAAAAEAAQA9QAAAIUDAAAAAA==&#10;" path="m,l8961,e" filled="f" strokeweight=".16953mm">
                  <v:path arrowok="t" o:connecttype="custom" o:connectlocs="0,0;8961,0" o:connectangles="0,0"/>
                </v:shape>
                <w10:anchorlock/>
              </v:group>
            </w:pict>
          </mc:Fallback>
        </mc:AlternateContent>
      </w:r>
    </w:p>
    <w:p w:rsidR="008A0527" w:rsidRDefault="008A0527" w:rsidP="008A0527">
      <w:pPr>
        <w:pStyle w:val="a4"/>
        <w:kinsoku w:val="0"/>
        <w:overflowPunct w:val="0"/>
        <w:spacing w:before="3"/>
        <w:rPr>
          <w:sz w:val="26"/>
          <w:szCs w:val="26"/>
        </w:rPr>
      </w:pPr>
    </w:p>
    <w:p w:rsidR="008A0527" w:rsidRDefault="008A0527" w:rsidP="008A0527">
      <w:pPr>
        <w:pStyle w:val="a4"/>
        <w:kinsoku w:val="0"/>
        <w:overflowPunct w:val="0"/>
        <w:spacing w:line="20" w:lineRule="exact"/>
        <w:ind w:left="247"/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g">
            <w:drawing>
              <wp:inline distT="0" distB="0" distL="0" distR="0">
                <wp:extent cx="5690870" cy="12700"/>
                <wp:effectExtent l="9525" t="9525" r="5080" b="0"/>
                <wp:docPr id="103" name="Группа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90870" cy="12700"/>
                          <a:chOff x="0" y="0"/>
                          <a:chExt cx="8962" cy="20"/>
                        </a:xfrm>
                      </wpg:grpSpPr>
                      <wps:wsp>
                        <wps:cNvPr id="104" name="Freeform 117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8962" cy="20"/>
                          </a:xfrm>
                          <a:custGeom>
                            <a:avLst/>
                            <a:gdLst>
                              <a:gd name="T0" fmla="*/ 0 w 8962"/>
                              <a:gd name="T1" fmla="*/ 0 h 20"/>
                              <a:gd name="T2" fmla="*/ 8961 w 896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962" h="20">
                                <a:moveTo>
                                  <a:pt x="0" y="0"/>
                                </a:moveTo>
                                <a:lnTo>
                                  <a:pt x="8961" y="0"/>
                                </a:lnTo>
                              </a:path>
                            </a:pathLst>
                          </a:custGeom>
                          <a:noFill/>
                          <a:ln w="610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03" o:spid="_x0000_s1026" style="width:448.1pt;height:1pt;mso-position-horizontal-relative:char;mso-position-vertical-relative:line" coordsize="896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">
                <v:shape id="Freeform 117" o:spid="_x0000_s1027" style="position:absolute;top:4;width:8962;height:20;visibility:visible;mso-wrap-style:square;v-text-anchor:top" coordsize="896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LAj8MA&#10;AADcAAAADwAAAGRycy9kb3ducmV2LnhtbERPTWuDQBC9B/oflin0lqyVEoLNJkhLoRQC1pr74E7U&#10;1p0VdzWaX58NFHKbx/uc7X4yrRipd41lBc+rCARxaXXDlYLi52O5AeE8ssbWMimYycF+97DYYqLt&#10;mb9pzH0lQgi7BBXU3neJlK6syaBb2Y44cCfbG/QB9pXUPZ5DuGllHEVrabDh0FBjR281lX/5YBR8&#10;VcPFF+9zfGjTOPs9jcf5kB2Venqc0lcQniZ/F/+7P3WYH73A7Zlwgdx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dLAj8MAAADcAAAADwAAAAAAAAAAAAAAAACYAgAAZHJzL2Rv&#10;d25yZXYueG1sUEsFBgAAAAAEAAQA9QAAAIgDAAAAAA==&#10;" path="m,l8961,e" filled="f" strokeweight=".16953mm">
                  <v:path arrowok="t" o:connecttype="custom" o:connectlocs="0,0;8961,0" o:connectangles="0,0"/>
                </v:shape>
                <w10:anchorlock/>
              </v:group>
            </w:pict>
          </mc:Fallback>
        </mc:AlternateContent>
      </w:r>
    </w:p>
    <w:p w:rsidR="008A0527" w:rsidRDefault="008A0527" w:rsidP="008A0527">
      <w:pPr>
        <w:pStyle w:val="a4"/>
        <w:kinsoku w:val="0"/>
        <w:overflowPunct w:val="0"/>
        <w:spacing w:before="8"/>
      </w:pPr>
    </w:p>
    <w:p w:rsidR="008A0527" w:rsidRDefault="008A0527" w:rsidP="008A0527">
      <w:pPr>
        <w:pStyle w:val="a4"/>
        <w:kinsoku w:val="0"/>
        <w:overflowPunct w:val="0"/>
        <w:spacing w:line="244" w:lineRule="auto"/>
        <w:ind w:left="141" w:right="301"/>
        <w:rPr>
          <w:color w:val="363436"/>
        </w:rPr>
      </w:pPr>
      <w:r>
        <w:rPr>
          <w:color w:val="363436"/>
        </w:rPr>
        <w:t>Мы обязуемся осуществить следующие шаги для использования соглашения:</w:t>
      </w:r>
    </w:p>
    <w:p w:rsidR="008A0527" w:rsidRDefault="008A0527" w:rsidP="008A0527">
      <w:pPr>
        <w:pStyle w:val="a4"/>
        <w:kinsoku w:val="0"/>
        <w:overflowPunct w:val="0"/>
        <w:spacing w:before="11"/>
        <w:ind w:left="141"/>
        <w:rPr>
          <w:color w:val="363436"/>
        </w:rPr>
      </w:pPr>
      <w:r>
        <w:rPr>
          <w:color w:val="363436"/>
        </w:rPr>
        <w:t>Сторона №1</w:t>
      </w:r>
    </w:p>
    <w:p w:rsidR="008A0527" w:rsidRDefault="008A0527" w:rsidP="008A0527">
      <w:pPr>
        <w:pStyle w:val="a4"/>
        <w:kinsoku w:val="0"/>
        <w:overflowPunct w:val="0"/>
        <w:spacing w:before="3"/>
        <w:rPr>
          <w:sz w:val="26"/>
          <w:szCs w:val="26"/>
        </w:rPr>
      </w:pPr>
    </w:p>
    <w:p w:rsidR="008A0527" w:rsidRDefault="008A0527" w:rsidP="008A0527">
      <w:pPr>
        <w:pStyle w:val="a4"/>
        <w:kinsoku w:val="0"/>
        <w:overflowPunct w:val="0"/>
        <w:spacing w:line="20" w:lineRule="exact"/>
        <w:ind w:left="228"/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g">
            <w:drawing>
              <wp:inline distT="0" distB="0" distL="0" distR="0">
                <wp:extent cx="5702935" cy="12700"/>
                <wp:effectExtent l="9525" t="9525" r="12065" b="0"/>
                <wp:docPr id="101" name="Группа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2935" cy="12700"/>
                          <a:chOff x="0" y="0"/>
                          <a:chExt cx="8981" cy="20"/>
                        </a:xfrm>
                      </wpg:grpSpPr>
                      <wps:wsp>
                        <wps:cNvPr id="102" name="Freeform 119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8981" cy="20"/>
                          </a:xfrm>
                          <a:custGeom>
                            <a:avLst/>
                            <a:gdLst>
                              <a:gd name="T0" fmla="*/ 0 w 8981"/>
                              <a:gd name="T1" fmla="*/ 0 h 20"/>
                              <a:gd name="T2" fmla="*/ 8980 w 898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981" h="20">
                                <a:moveTo>
                                  <a:pt x="0" y="0"/>
                                </a:moveTo>
                                <a:lnTo>
                                  <a:pt x="8980" y="0"/>
                                </a:lnTo>
                              </a:path>
                            </a:pathLst>
                          </a:custGeom>
                          <a:noFill/>
                          <a:ln w="610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01" o:spid="_x0000_s1026" style="width:449.05pt;height:1pt;mso-position-horizontal-relative:char;mso-position-vertical-relative:line" coordsize="898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">
                <v:shape id="Freeform 119" o:spid="_x0000_s1027" style="position:absolute;top:4;width:8981;height:20;visibility:visible;mso-wrap-style:square;v-text-anchor:top" coordsize="898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iobMQA&#10;AADcAAAADwAAAGRycy9kb3ducmV2LnhtbERP22oCMRB9F/oPYQq+iCZdSi2rUbYFoUUqrRd8HTbT&#10;zeJmsmyibv/eFAp9m8O5znzZu0ZcqAu1Zw0PEwWCuPSm5krDfrcaP4MIEdlg45k0/FCA5eJuMMfc&#10;+Ct/0WUbK5FCOOSowcbY5lKG0pLDMPEtceK+fecwJthV0nR4TeGukZlST9JhzanBYkuvlsrT9uw0&#10;HD9Ddt68jz4eT9OiUH09PdiXtdbD+76YgYjUx3/xn/vNpPkqg99n0gV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oqGzEAAAA3AAAAA8AAAAAAAAAAAAAAAAAmAIAAGRycy9k&#10;b3ducmV2LnhtbFBLBQYAAAAABAAEAPUAAACJAwAAAAA=&#10;" path="m,l8980,e" filled="f" strokeweight=".16953mm">
                  <v:path arrowok="t" o:connecttype="custom" o:connectlocs="0,0;8980,0" o:connectangles="0,0"/>
                </v:shape>
                <w10:anchorlock/>
              </v:group>
            </w:pict>
          </mc:Fallback>
        </mc:AlternateContent>
      </w:r>
    </w:p>
    <w:p w:rsidR="008A0527" w:rsidRDefault="008A0527" w:rsidP="008A0527">
      <w:pPr>
        <w:pStyle w:val="a4"/>
        <w:kinsoku w:val="0"/>
        <w:overflowPunct w:val="0"/>
        <w:spacing w:before="3"/>
        <w:rPr>
          <w:sz w:val="26"/>
          <w:szCs w:val="26"/>
        </w:rPr>
      </w:pPr>
    </w:p>
    <w:p w:rsidR="008A0527" w:rsidRDefault="008A0527" w:rsidP="008A0527">
      <w:pPr>
        <w:pStyle w:val="a4"/>
        <w:kinsoku w:val="0"/>
        <w:overflowPunct w:val="0"/>
        <w:spacing w:line="20" w:lineRule="exact"/>
        <w:ind w:left="247"/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g">
            <w:drawing>
              <wp:inline distT="0" distB="0" distL="0" distR="0">
                <wp:extent cx="5690870" cy="12700"/>
                <wp:effectExtent l="9525" t="9525" r="5080" b="0"/>
                <wp:docPr id="99" name="Группа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90870" cy="12700"/>
                          <a:chOff x="0" y="0"/>
                          <a:chExt cx="8962" cy="20"/>
                        </a:xfrm>
                      </wpg:grpSpPr>
                      <wps:wsp>
                        <wps:cNvPr id="100" name="Freeform 121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8962" cy="20"/>
                          </a:xfrm>
                          <a:custGeom>
                            <a:avLst/>
                            <a:gdLst>
                              <a:gd name="T0" fmla="*/ 0 w 8962"/>
                              <a:gd name="T1" fmla="*/ 0 h 20"/>
                              <a:gd name="T2" fmla="*/ 8961 w 896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962" h="20">
                                <a:moveTo>
                                  <a:pt x="0" y="0"/>
                                </a:moveTo>
                                <a:lnTo>
                                  <a:pt x="8961" y="0"/>
                                </a:lnTo>
                              </a:path>
                            </a:pathLst>
                          </a:custGeom>
                          <a:noFill/>
                          <a:ln w="610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99" o:spid="_x0000_s1026" style="width:448.1pt;height:1pt;mso-position-horizontal-relative:char;mso-position-vertical-relative:line" coordsize="896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">
                <v:shape id="Freeform 121" o:spid="_x0000_s1027" style="position:absolute;top:4;width:8962;height:20;visibility:visible;mso-wrap-style:square;v-text-anchor:top" coordsize="896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nGjMUA&#10;AADcAAAADwAAAGRycy9kb3ducmV2LnhtbESPT2vCQBDF74LfYRnBm27MoZTUVaQiSEGw/rkP2TFJ&#10;m50N2TUmfvrOoeBthvfmvd8s172rVUdtqDwbWMwTUMS5txUXBi7n3ewdVIjIFmvPZGCgAOvVeLTE&#10;zPoHf1N3ioWSEA4ZGihjbDKtQ16SwzD3DbFoN986jLK2hbYtPiTc1TpNkjftsGJpKLGhz5Ly39Pd&#10;Gfgq7s942Q7pod6kx59bdx0Ox6sx00m/+QAVqY8v8//13gp+IvjyjEy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6caMxQAAANwAAAAPAAAAAAAAAAAAAAAAAJgCAABkcnMv&#10;ZG93bnJldi54bWxQSwUGAAAAAAQABAD1AAAAigMAAAAA&#10;" path="m,l8961,e" filled="f" strokeweight=".16953mm">
                  <v:path arrowok="t" o:connecttype="custom" o:connectlocs="0,0;8961,0" o:connectangles="0,0"/>
                </v:shape>
                <w10:anchorlock/>
              </v:group>
            </w:pict>
          </mc:Fallback>
        </mc:AlternateContent>
      </w:r>
    </w:p>
    <w:p w:rsidR="008A0527" w:rsidRDefault="008A0527" w:rsidP="008A0527">
      <w:pPr>
        <w:pStyle w:val="a4"/>
        <w:kinsoku w:val="0"/>
        <w:overflowPunct w:val="0"/>
        <w:spacing w:before="9"/>
        <w:rPr>
          <w:sz w:val="25"/>
          <w:szCs w:val="25"/>
        </w:rPr>
      </w:pPr>
    </w:p>
    <w:p w:rsidR="008A0527" w:rsidRDefault="008A0527" w:rsidP="008A0527">
      <w:pPr>
        <w:pStyle w:val="a4"/>
        <w:kinsoku w:val="0"/>
        <w:overflowPunct w:val="0"/>
        <w:spacing w:line="20" w:lineRule="exact"/>
        <w:ind w:left="228"/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g">
            <w:drawing>
              <wp:inline distT="0" distB="0" distL="0" distR="0">
                <wp:extent cx="5702935" cy="12700"/>
                <wp:effectExtent l="9525" t="9525" r="12065" b="0"/>
                <wp:docPr id="97" name="Группа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2935" cy="12700"/>
                          <a:chOff x="0" y="0"/>
                          <a:chExt cx="8981" cy="20"/>
                        </a:xfrm>
                      </wpg:grpSpPr>
                      <wps:wsp>
                        <wps:cNvPr id="98" name="Freeform 123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8981" cy="20"/>
                          </a:xfrm>
                          <a:custGeom>
                            <a:avLst/>
                            <a:gdLst>
                              <a:gd name="T0" fmla="*/ 0 w 8981"/>
                              <a:gd name="T1" fmla="*/ 0 h 20"/>
                              <a:gd name="T2" fmla="*/ 8980 w 898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981" h="20">
                                <a:moveTo>
                                  <a:pt x="0" y="0"/>
                                </a:moveTo>
                                <a:lnTo>
                                  <a:pt x="8980" y="0"/>
                                </a:lnTo>
                              </a:path>
                            </a:pathLst>
                          </a:custGeom>
                          <a:noFill/>
                          <a:ln w="610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97" o:spid="_x0000_s1026" style="width:449.05pt;height:1pt;mso-position-horizontal-relative:char;mso-position-vertical-relative:line" coordsize="898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">
                <v:shape id="Freeform 123" o:spid="_x0000_s1027" style="position:absolute;top:4;width:8981;height:20;visibility:visible;mso-wrap-style:square;v-text-anchor:top" coordsize="898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OymcMA&#10;AADbAAAADwAAAGRycy9kb3ducmV2LnhtbERPW2vCMBR+H+w/hCP4MjSdiJeuqXQDwTEcmxf2emiO&#10;TbE5KU3U7t8vD8IeP757tuptI67U+dqxgudxAoK4dLrmSsFhvx4tQPiArLFxTAp+ycMqf3zIMNXu&#10;xt903YVKxBD2KSowIbSplL40ZNGPXUscuZPrLIYIu0rqDm8x3DZykiQzabHm2GCwpTdD5Xl3sQp+&#10;vvzk8vn+tJ2e50WR9PX8aF4/lBoO+uIFRKA+/Ivv7o1WsIxj45f4A2T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EOymcMAAADbAAAADwAAAAAAAAAAAAAAAACYAgAAZHJzL2Rv&#10;d25yZXYueG1sUEsFBgAAAAAEAAQA9QAAAIgDAAAAAA==&#10;" path="m,l8980,e" filled="f" strokeweight=".16953mm">
                  <v:path arrowok="t" o:connecttype="custom" o:connectlocs="0,0;8980,0" o:connectangles="0,0"/>
                </v:shape>
                <w10:anchorlock/>
              </v:group>
            </w:pict>
          </mc:Fallback>
        </mc:AlternateContent>
      </w:r>
    </w:p>
    <w:p w:rsidR="008A0527" w:rsidRDefault="008A0527" w:rsidP="008A0527">
      <w:pPr>
        <w:pStyle w:val="a4"/>
        <w:kinsoku w:val="0"/>
        <w:overflowPunct w:val="0"/>
        <w:spacing w:before="11"/>
        <w:ind w:left="213"/>
        <w:rPr>
          <w:color w:val="363436"/>
        </w:rPr>
      </w:pPr>
      <w:r>
        <w:rPr>
          <w:color w:val="363436"/>
        </w:rPr>
        <w:t>Сторона №2</w:t>
      </w:r>
    </w:p>
    <w:p w:rsidR="008A0527" w:rsidRDefault="008A0527" w:rsidP="008A0527">
      <w:pPr>
        <w:pStyle w:val="a4"/>
        <w:kinsoku w:val="0"/>
        <w:overflowPunct w:val="0"/>
        <w:spacing w:before="8"/>
        <w:rPr>
          <w:sz w:val="26"/>
          <w:szCs w:val="26"/>
        </w:rPr>
      </w:pPr>
    </w:p>
    <w:p w:rsidR="008A0527" w:rsidRDefault="008A0527" w:rsidP="008A0527">
      <w:pPr>
        <w:pStyle w:val="a4"/>
        <w:kinsoku w:val="0"/>
        <w:overflowPunct w:val="0"/>
        <w:spacing w:line="20" w:lineRule="exact"/>
        <w:ind w:left="228"/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g">
            <w:drawing>
              <wp:inline distT="0" distB="0" distL="0" distR="0">
                <wp:extent cx="5702935" cy="12700"/>
                <wp:effectExtent l="9525" t="9525" r="12065" b="0"/>
                <wp:docPr id="95" name="Группа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2935" cy="12700"/>
                          <a:chOff x="0" y="0"/>
                          <a:chExt cx="8981" cy="20"/>
                        </a:xfrm>
                      </wpg:grpSpPr>
                      <wps:wsp>
                        <wps:cNvPr id="96" name="Freeform 125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8981" cy="20"/>
                          </a:xfrm>
                          <a:custGeom>
                            <a:avLst/>
                            <a:gdLst>
                              <a:gd name="T0" fmla="*/ 0 w 8981"/>
                              <a:gd name="T1" fmla="*/ 0 h 20"/>
                              <a:gd name="T2" fmla="*/ 8980 w 898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981" h="20">
                                <a:moveTo>
                                  <a:pt x="0" y="0"/>
                                </a:moveTo>
                                <a:lnTo>
                                  <a:pt x="8980" y="0"/>
                                </a:lnTo>
                              </a:path>
                            </a:pathLst>
                          </a:custGeom>
                          <a:noFill/>
                          <a:ln w="610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95" o:spid="_x0000_s1026" style="width:449.05pt;height:1pt;mso-position-horizontal-relative:char;mso-position-vertical-relative:line" coordsize="898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">
                <v:shape id="Freeform 125" o:spid="_x0000_s1027" style="position:absolute;top:4;width:8981;height:20;visibility:visible;mso-wrap-style:square;v-text-anchor:top" coordsize="898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CDcMYA&#10;AADbAAAADwAAAGRycy9kb3ducmV2LnhtbESPQWvCQBSE7wX/w/IKvRTdKEVtdJW0UKiIpU0Vr4/s&#10;azaYfRuyq8Z/7wpCj8PMfMPMl52txYlaXzlWMBwkIIgLpysuFWx/P/pTED4ga6wdk4ILeVgueg9z&#10;TLU78w+d8lCKCGGfogITQpNK6QtDFv3ANcTR+3OtxRBlW0rd4jnCbS1HSTKWFiuOCwYbejdUHPKj&#10;VbD/9qPj1+p583KYZFnSVZOdeVsr9fTYZTMQgbrwH763P7WC1zHcvsQfIB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pCDcMYAAADbAAAADwAAAAAAAAAAAAAAAACYAgAAZHJz&#10;L2Rvd25yZXYueG1sUEsFBgAAAAAEAAQA9QAAAIsDAAAAAA==&#10;" path="m,l8980,e" filled="f" strokeweight=".16953mm">
                  <v:path arrowok="t" o:connecttype="custom" o:connectlocs="0,0;8980,0" o:connectangles="0,0"/>
                </v:shape>
                <w10:anchorlock/>
              </v:group>
            </w:pict>
          </mc:Fallback>
        </mc:AlternateContent>
      </w:r>
    </w:p>
    <w:p w:rsidR="008A0527" w:rsidRDefault="008A0527" w:rsidP="008A0527">
      <w:pPr>
        <w:pStyle w:val="a4"/>
        <w:kinsoku w:val="0"/>
        <w:overflowPunct w:val="0"/>
        <w:spacing w:before="3"/>
        <w:rPr>
          <w:sz w:val="26"/>
          <w:szCs w:val="26"/>
        </w:rPr>
      </w:pPr>
    </w:p>
    <w:p w:rsidR="008A0527" w:rsidRDefault="008A0527" w:rsidP="008A0527">
      <w:pPr>
        <w:pStyle w:val="a4"/>
        <w:kinsoku w:val="0"/>
        <w:overflowPunct w:val="0"/>
        <w:spacing w:line="20" w:lineRule="exact"/>
        <w:ind w:left="228"/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g">
            <w:drawing>
              <wp:inline distT="0" distB="0" distL="0" distR="0">
                <wp:extent cx="5702935" cy="12700"/>
                <wp:effectExtent l="9525" t="9525" r="12065" b="0"/>
                <wp:docPr id="93" name="Группа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2935" cy="12700"/>
                          <a:chOff x="0" y="0"/>
                          <a:chExt cx="8981" cy="20"/>
                        </a:xfrm>
                      </wpg:grpSpPr>
                      <wps:wsp>
                        <wps:cNvPr id="94" name="Freeform 127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8981" cy="20"/>
                          </a:xfrm>
                          <a:custGeom>
                            <a:avLst/>
                            <a:gdLst>
                              <a:gd name="T0" fmla="*/ 0 w 8981"/>
                              <a:gd name="T1" fmla="*/ 0 h 20"/>
                              <a:gd name="T2" fmla="*/ 8980 w 898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981" h="20">
                                <a:moveTo>
                                  <a:pt x="0" y="0"/>
                                </a:moveTo>
                                <a:lnTo>
                                  <a:pt x="8980" y="0"/>
                                </a:lnTo>
                              </a:path>
                            </a:pathLst>
                          </a:custGeom>
                          <a:noFill/>
                          <a:ln w="610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93" o:spid="_x0000_s1026" style="width:449.05pt;height:1pt;mso-position-horizontal-relative:char;mso-position-vertical-relative:line" coordsize="898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">
                <v:shape id="Freeform 127" o:spid="_x0000_s1027" style="position:absolute;top:4;width:8981;height:20;visibility:visible;mso-wrap-style:square;v-text-anchor:top" coordsize="898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64nMYA&#10;AADbAAAADwAAAGRycy9kb3ducmV2LnhtbESPQWvCQBSE74X+h+UJXopuKlI1dZUoCC3FolHp9ZF9&#10;ZoPZtyG7avrvu4VCj8PMfMPMl52txY1aXzlW8DxMQBAXTldcKjgeNoMpCB+QNdaOScE3eVguHh/m&#10;mGp35z3d8lCKCGGfogITQpNK6QtDFv3QNcTRO7vWYoiyLaVu8R7htpajJHmRFiuOCwYbWhsqLvnV&#10;Kvja+dH18/1pO75MsizpqsnJrD6U6ve67BVEoC78h//ab1rBbAy/X+IPkI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Q64nMYAAADbAAAADwAAAAAAAAAAAAAAAACYAgAAZHJz&#10;L2Rvd25yZXYueG1sUEsFBgAAAAAEAAQA9QAAAIsDAAAAAA==&#10;" path="m,l8980,e" filled="f" strokeweight=".16953mm">
                  <v:path arrowok="t" o:connecttype="custom" o:connectlocs="0,0;8980,0" o:connectangles="0,0"/>
                </v:shape>
                <w10:anchorlock/>
              </v:group>
            </w:pict>
          </mc:Fallback>
        </mc:AlternateContent>
      </w:r>
    </w:p>
    <w:p w:rsidR="008A0527" w:rsidRDefault="008A0527" w:rsidP="008A0527">
      <w:pPr>
        <w:pStyle w:val="a4"/>
        <w:kinsoku w:val="0"/>
        <w:overflowPunct w:val="0"/>
        <w:spacing w:before="9"/>
        <w:rPr>
          <w:sz w:val="25"/>
          <w:szCs w:val="25"/>
        </w:rPr>
      </w:pPr>
    </w:p>
    <w:p w:rsidR="008A0527" w:rsidRDefault="008A0527" w:rsidP="008A0527">
      <w:pPr>
        <w:pStyle w:val="a4"/>
        <w:kinsoku w:val="0"/>
        <w:overflowPunct w:val="0"/>
        <w:spacing w:line="20" w:lineRule="exact"/>
        <w:ind w:left="228"/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g">
            <w:drawing>
              <wp:inline distT="0" distB="0" distL="0" distR="0">
                <wp:extent cx="5702935" cy="12700"/>
                <wp:effectExtent l="9525" t="9525" r="12065" b="0"/>
                <wp:docPr id="91" name="Группа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2935" cy="12700"/>
                          <a:chOff x="0" y="0"/>
                          <a:chExt cx="8981" cy="20"/>
                        </a:xfrm>
                      </wpg:grpSpPr>
                      <wps:wsp>
                        <wps:cNvPr id="92" name="Freeform 129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8981" cy="20"/>
                          </a:xfrm>
                          <a:custGeom>
                            <a:avLst/>
                            <a:gdLst>
                              <a:gd name="T0" fmla="*/ 0 w 8981"/>
                              <a:gd name="T1" fmla="*/ 0 h 20"/>
                              <a:gd name="T2" fmla="*/ 8980 w 898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981" h="20">
                                <a:moveTo>
                                  <a:pt x="0" y="0"/>
                                </a:moveTo>
                                <a:lnTo>
                                  <a:pt x="8980" y="0"/>
                                </a:lnTo>
                              </a:path>
                            </a:pathLst>
                          </a:custGeom>
                          <a:noFill/>
                          <a:ln w="610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91" o:spid="_x0000_s1026" style="width:449.05pt;height:1pt;mso-position-horizontal-relative:char;mso-position-vertical-relative:line" coordsize="898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">
                <v:shape id="Freeform 129" o:spid="_x0000_s1027" style="position:absolute;top:4;width:8981;height:20;visibility:visible;mso-wrap-style:square;v-text-anchor:top" coordsize="898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uFc8YA&#10;AADbAAAADwAAAGRycy9kb3ducmV2LnhtbESPQWvCQBSE74L/YXmCF6kbg2ibukoUChWxtLal10f2&#10;NRvMvg3ZVdN/3xUEj8PMfMMsVp2txZlaXzlWMBknIIgLpysuFXx9vjw8gvABWWPtmBT8kYfVst9b&#10;YKbdhT/ofAiliBD2GSowITSZlL4wZNGPXUMcvV/XWgxRtqXULV4i3NYyTZKZtFhxXDDY0MZQcTyc&#10;rIKfd5+e3raj/fQ4z/Okq+bfZr1Tajjo8mcQgbpwD9/ar1rBUwrXL/EHyO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auFc8YAAADbAAAADwAAAAAAAAAAAAAAAACYAgAAZHJz&#10;L2Rvd25yZXYueG1sUEsFBgAAAAAEAAQA9QAAAIsDAAAAAA==&#10;" path="m,l8980,e" filled="f" strokeweight=".16953mm">
                  <v:path arrowok="t" o:connecttype="custom" o:connectlocs="0,0;8980,0" o:connectangles="0,0"/>
                </v:shape>
                <w10:anchorlock/>
              </v:group>
            </w:pict>
          </mc:Fallback>
        </mc:AlternateContent>
      </w:r>
    </w:p>
    <w:p w:rsidR="008A0527" w:rsidRDefault="008A0527" w:rsidP="008A0527">
      <w:pPr>
        <w:pStyle w:val="a4"/>
        <w:kinsoku w:val="0"/>
        <w:overflowPunct w:val="0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inline distT="0" distB="0" distL="0" distR="0">
                <wp:extent cx="5702935" cy="12700"/>
                <wp:effectExtent l="9525" t="9525" r="12065" b="0"/>
                <wp:docPr id="90" name="Полилиния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02935" cy="12700"/>
                        </a:xfrm>
                        <a:custGeom>
                          <a:avLst/>
                          <a:gdLst>
                            <a:gd name="T0" fmla="*/ 0 w 8981"/>
                            <a:gd name="T1" fmla="*/ 0 h 20"/>
                            <a:gd name="T2" fmla="*/ 8980 w 898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981" h="20">
                              <a:moveTo>
                                <a:pt x="0" y="0"/>
                              </a:moveTo>
                              <a:lnTo>
                                <a:pt x="8980" y="0"/>
                              </a:lnTo>
                            </a:path>
                          </a:pathLst>
                        </a:custGeom>
                        <a:noFill/>
                        <a:ln w="610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polyline id="Полилиния 90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points="0,0,449pt,0" coordsize="898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" filled="f" strokeweight=".16953mm">
                <v:path arrowok="t" o:connecttype="custom" o:connectlocs="0,0;5702300,0" o:connectangles="0,0"/>
                <w10:anchorlock/>
              </v:polyline>
            </w:pict>
          </mc:Fallback>
        </mc:AlternateContent>
      </w:r>
    </w:p>
    <w:p w:rsidR="008A0527" w:rsidRDefault="008A0527" w:rsidP="008A0527">
      <w:pPr>
        <w:pStyle w:val="a4"/>
        <w:kinsoku w:val="0"/>
        <w:overflowPunct w:val="0"/>
        <w:spacing w:before="2" w:line="496" w:lineRule="auto"/>
        <w:ind w:left="141" w:right="301" w:firstLine="67"/>
        <w:rPr>
          <w:color w:val="363436"/>
          <w:w w:val="105"/>
        </w:rPr>
      </w:pPr>
      <w:r>
        <w:rPr>
          <w:color w:val="363436"/>
          <w:w w:val="105"/>
        </w:rPr>
        <w:t>В случае</w:t>
      </w:r>
      <w:proofErr w:type="gramStart"/>
      <w:r>
        <w:rPr>
          <w:color w:val="363436"/>
          <w:w w:val="105"/>
        </w:rPr>
        <w:t>,</w:t>
      </w:r>
      <w:proofErr w:type="gramEnd"/>
      <w:r>
        <w:rPr>
          <w:color w:val="363436"/>
          <w:w w:val="105"/>
        </w:rPr>
        <w:t xml:space="preserve"> если </w:t>
      </w:r>
      <w:r>
        <w:rPr>
          <w:color w:val="444444"/>
          <w:w w:val="105"/>
        </w:rPr>
        <w:t xml:space="preserve">данные </w:t>
      </w:r>
      <w:r>
        <w:rPr>
          <w:color w:val="363436"/>
          <w:w w:val="105"/>
        </w:rPr>
        <w:t xml:space="preserve">договоренности выполняться не будут, мы решили: Сторона </w:t>
      </w:r>
      <w:r>
        <w:rPr>
          <w:rFonts w:ascii="Arial" w:hAnsi="Arial" w:cs="Arial"/>
          <w:color w:val="363436"/>
          <w:w w:val="105"/>
          <w:sz w:val="25"/>
          <w:szCs w:val="25"/>
        </w:rPr>
        <w:t xml:space="preserve">№ </w:t>
      </w:r>
      <w:r>
        <w:rPr>
          <w:color w:val="363436"/>
          <w:w w:val="105"/>
        </w:rPr>
        <w:t>1</w:t>
      </w:r>
    </w:p>
    <w:p w:rsidR="008A0527" w:rsidRDefault="008A0527" w:rsidP="008A0527">
      <w:pPr>
        <w:pStyle w:val="a4"/>
        <w:kinsoku w:val="0"/>
        <w:overflowPunct w:val="0"/>
        <w:spacing w:before="7"/>
        <w:rPr>
          <w:sz w:val="24"/>
          <w:szCs w:val="24"/>
        </w:rPr>
      </w:pPr>
    </w:p>
    <w:p w:rsidR="008A0527" w:rsidRDefault="008A0527" w:rsidP="008A0527">
      <w:pPr>
        <w:pStyle w:val="a4"/>
        <w:kinsoku w:val="0"/>
        <w:overflowPunct w:val="0"/>
        <w:spacing w:line="20" w:lineRule="exact"/>
        <w:ind w:left="131"/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g">
            <w:drawing>
              <wp:inline distT="0" distB="0" distL="0" distR="0">
                <wp:extent cx="5690870" cy="12700"/>
                <wp:effectExtent l="9525" t="9525" r="5080" b="0"/>
                <wp:docPr id="88" name="Группа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90870" cy="12700"/>
                          <a:chOff x="0" y="0"/>
                          <a:chExt cx="8962" cy="20"/>
                        </a:xfrm>
                      </wpg:grpSpPr>
                      <wps:wsp>
                        <wps:cNvPr id="89" name="Freeform 131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8962" cy="20"/>
                          </a:xfrm>
                          <a:custGeom>
                            <a:avLst/>
                            <a:gdLst>
                              <a:gd name="T0" fmla="*/ 0 w 8962"/>
                              <a:gd name="T1" fmla="*/ 0 h 20"/>
                              <a:gd name="T2" fmla="*/ 8961 w 896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962" h="20">
                                <a:moveTo>
                                  <a:pt x="0" y="0"/>
                                </a:moveTo>
                                <a:lnTo>
                                  <a:pt x="8961" y="0"/>
                                </a:lnTo>
                              </a:path>
                            </a:pathLst>
                          </a:custGeom>
                          <a:noFill/>
                          <a:ln w="610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88" o:spid="_x0000_s1026" style="width:448.1pt;height:1pt;mso-position-horizontal-relative:char;mso-position-vertical-relative:line" coordsize="896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">
                <v:shape id="Freeform 131" o:spid="_x0000_s1027" style="position:absolute;top:4;width:8962;height:20;visibility:visible;mso-wrap-style:square;v-text-anchor:top" coordsize="896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/FPMMA&#10;AADbAAAADwAAAGRycy9kb3ducmV2LnhtbESPT4vCMBTE74LfITxhb5raw+JWo4giyILg3/ujebbV&#10;5qU0sbb76Y0g7HGYmd8ws0VrStFQ7QrLCsajCARxanXBmYLzaTOcgHAeWWNpmRR05GAx7/dmmGj7&#10;5AM1R5+JAGGXoILc+yqR0qU5GXQjWxEH72prgz7IOpO6xmeAm1LGUfQtDRYcFnKsaJVTej8+jILf&#10;7PHnz+su3pXLeH+7Npdut78o9TVol1MQnlr/H/60t1rB5AfeX8IPkP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d/FPMMAAADbAAAADwAAAAAAAAAAAAAAAACYAgAAZHJzL2Rv&#10;d25yZXYueG1sUEsFBgAAAAAEAAQA9QAAAIgDAAAAAA==&#10;" path="m,l8961,e" filled="f" strokeweight=".16953mm">
                  <v:path arrowok="t" o:connecttype="custom" o:connectlocs="0,0;8961,0" o:connectangles="0,0"/>
                </v:shape>
                <w10:anchorlock/>
              </v:group>
            </w:pict>
          </mc:Fallback>
        </mc:AlternateContent>
      </w:r>
    </w:p>
    <w:p w:rsidR="008A0527" w:rsidRDefault="008A0527" w:rsidP="008A0527">
      <w:pPr>
        <w:pStyle w:val="a4"/>
        <w:kinsoku w:val="0"/>
        <w:overflowPunct w:val="0"/>
        <w:spacing w:before="9"/>
        <w:rPr>
          <w:sz w:val="25"/>
          <w:szCs w:val="25"/>
        </w:rPr>
      </w:pPr>
    </w:p>
    <w:p w:rsidR="008A0527" w:rsidRDefault="008A0527" w:rsidP="008A0527">
      <w:pPr>
        <w:pStyle w:val="a4"/>
        <w:kinsoku w:val="0"/>
        <w:overflowPunct w:val="0"/>
        <w:spacing w:line="20" w:lineRule="exact"/>
        <w:ind w:left="131"/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g">
            <w:drawing>
              <wp:inline distT="0" distB="0" distL="0" distR="0">
                <wp:extent cx="5690870" cy="12700"/>
                <wp:effectExtent l="9525" t="9525" r="5080" b="0"/>
                <wp:docPr id="86" name="Группа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90870" cy="12700"/>
                          <a:chOff x="0" y="0"/>
                          <a:chExt cx="8962" cy="20"/>
                        </a:xfrm>
                      </wpg:grpSpPr>
                      <wps:wsp>
                        <wps:cNvPr id="87" name="Freeform 133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8962" cy="20"/>
                          </a:xfrm>
                          <a:custGeom>
                            <a:avLst/>
                            <a:gdLst>
                              <a:gd name="T0" fmla="*/ 0 w 8962"/>
                              <a:gd name="T1" fmla="*/ 0 h 20"/>
                              <a:gd name="T2" fmla="*/ 8961 w 896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962" h="20">
                                <a:moveTo>
                                  <a:pt x="0" y="0"/>
                                </a:moveTo>
                                <a:lnTo>
                                  <a:pt x="8961" y="0"/>
                                </a:lnTo>
                              </a:path>
                            </a:pathLst>
                          </a:custGeom>
                          <a:noFill/>
                          <a:ln w="610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86" o:spid="_x0000_s1026" style="width:448.1pt;height:1pt;mso-position-horizontal-relative:char;mso-position-vertical-relative:line" coordsize="896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">
                <v:shape id="Freeform 133" o:spid="_x0000_s1027" style="position:absolute;top:4;width:8962;height:20;visibility:visible;mso-wrap-style:square;v-text-anchor:top" coordsize="896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z01cMA&#10;AADbAAAADwAAAGRycy9kb3ducmV2LnhtbESPT4vCMBTE74LfITxhb5rawyrVKKIsLAuCf++P5tlW&#10;m5fSxNrupzeC4HGYmd8w82VrStFQ7QrLCsajCARxanXBmYLT8Wc4BeE8ssbSMinoyMFy0e/NMdH2&#10;wXtqDj4TAcIuQQW591UipUtzMuhGtiIO3sXWBn2QdSZ1jY8AN6WMo+hbGiw4LORY0Tqn9Ha4GwV/&#10;2f3fnzZdvC1X8e56ac7ddndW6mvQrmYgPLX+E363f7WC6QReX8IPkI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wz01cMAAADbAAAADwAAAAAAAAAAAAAAAACYAgAAZHJzL2Rv&#10;d25yZXYueG1sUEsFBgAAAAAEAAQA9QAAAIgDAAAAAA==&#10;" path="m,l8961,e" filled="f" strokeweight=".16953mm">
                  <v:path arrowok="t" o:connecttype="custom" o:connectlocs="0,0;8961,0" o:connectangles="0,0"/>
                </v:shape>
                <w10:anchorlock/>
              </v:group>
            </w:pict>
          </mc:Fallback>
        </mc:AlternateContent>
      </w:r>
    </w:p>
    <w:p w:rsidR="008A0527" w:rsidRDefault="008A0527" w:rsidP="008A0527">
      <w:pPr>
        <w:pStyle w:val="a4"/>
        <w:kinsoku w:val="0"/>
        <w:overflowPunct w:val="0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inline distT="0" distB="0" distL="0" distR="0">
                <wp:extent cx="7486015" cy="12700"/>
                <wp:effectExtent l="9525" t="9525" r="10160" b="0"/>
                <wp:docPr id="85" name="Полилиния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486015" cy="12700"/>
                        </a:xfrm>
                        <a:custGeom>
                          <a:avLst/>
                          <a:gdLst>
                            <a:gd name="T0" fmla="*/ 0 w 11789"/>
                            <a:gd name="T1" fmla="*/ 0 h 20"/>
                            <a:gd name="T2" fmla="*/ 11788 w 11789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1789" h="20">
                              <a:moveTo>
                                <a:pt x="0" y="0"/>
                              </a:moveTo>
                              <a:lnTo>
                                <a:pt x="11788" y="0"/>
                              </a:lnTo>
                            </a:path>
                          </a:pathLst>
                        </a:custGeom>
                        <a:noFill/>
                        <a:ln w="1666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polyline id="Полилиния 85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points="0,0,589.4pt,0" coordsize="1178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" filled="f" strokeweight=".463mm">
                <v:path arrowok="t" o:connecttype="custom" o:connectlocs="0,0;7485380,0" o:connectangles="0,0"/>
                <w10:anchorlock/>
              </v:polyline>
            </w:pict>
          </mc:Fallback>
        </mc:AlternateContent>
      </w:r>
    </w:p>
    <w:p w:rsidR="008A0527" w:rsidRDefault="008A0527" w:rsidP="008A0527">
      <w:pPr>
        <w:pStyle w:val="a4"/>
        <w:kinsoku w:val="0"/>
        <w:overflowPunct w:val="0"/>
        <w:spacing w:before="7"/>
        <w:ind w:left="141"/>
        <w:rPr>
          <w:color w:val="363436"/>
        </w:rPr>
      </w:pPr>
      <w:r>
        <w:rPr>
          <w:color w:val="363436"/>
        </w:rPr>
        <w:t>Сторона №2</w:t>
      </w:r>
    </w:p>
    <w:p w:rsidR="008A0527" w:rsidRDefault="008A0527" w:rsidP="008A0527">
      <w:pPr>
        <w:pStyle w:val="a4"/>
        <w:kinsoku w:val="0"/>
        <w:overflowPunct w:val="0"/>
        <w:rPr>
          <w:sz w:val="20"/>
          <w:szCs w:val="20"/>
        </w:rPr>
      </w:pPr>
    </w:p>
    <w:p w:rsidR="008A0527" w:rsidRDefault="008A0527" w:rsidP="008A0527">
      <w:pPr>
        <w:pStyle w:val="a4"/>
        <w:kinsoku w:val="0"/>
        <w:overflowPunct w:val="0"/>
        <w:spacing w:before="54" w:line="266" w:lineRule="auto"/>
        <w:ind w:left="6517" w:right="109" w:firstLine="1082"/>
        <w:jc w:val="right"/>
        <w:rPr>
          <w:rFonts w:ascii="Arial" w:hAnsi="Arial" w:cs="Arial"/>
          <w:b/>
          <w:bCs/>
          <w:color w:val="363436"/>
          <w:w w:val="105"/>
          <w:sz w:val="18"/>
          <w:szCs w:val="18"/>
        </w:rPr>
      </w:pPr>
      <w:r>
        <w:rPr>
          <w:color w:val="363436"/>
          <w:w w:val="105"/>
          <w:sz w:val="20"/>
          <w:szCs w:val="20"/>
        </w:rPr>
        <w:lastRenderedPageBreak/>
        <w:t xml:space="preserve">Приложение </w:t>
      </w:r>
      <w:r>
        <w:rPr>
          <w:rFonts w:ascii="Arial" w:hAnsi="Arial" w:cs="Arial"/>
          <w:color w:val="363436"/>
          <w:w w:val="105"/>
          <w:sz w:val="20"/>
          <w:szCs w:val="20"/>
        </w:rPr>
        <w:t xml:space="preserve">№ </w:t>
      </w:r>
      <w:r>
        <w:rPr>
          <w:color w:val="363436"/>
          <w:w w:val="105"/>
          <w:sz w:val="20"/>
          <w:szCs w:val="20"/>
        </w:rPr>
        <w:t xml:space="preserve">2 к Соглашению о проведении процедуры </w:t>
      </w:r>
      <w:r>
        <w:rPr>
          <w:rFonts w:ascii="Arial" w:hAnsi="Arial" w:cs="Arial"/>
          <w:b/>
          <w:bCs/>
          <w:color w:val="363436"/>
          <w:w w:val="105"/>
          <w:sz w:val="18"/>
          <w:szCs w:val="18"/>
        </w:rPr>
        <w:t>медиации</w:t>
      </w:r>
    </w:p>
    <w:p w:rsidR="008A0527" w:rsidRDefault="008A0527" w:rsidP="008A0527">
      <w:pPr>
        <w:pStyle w:val="a4"/>
        <w:kinsoku w:val="0"/>
        <w:overflowPunct w:val="0"/>
        <w:rPr>
          <w:rFonts w:ascii="Arial" w:hAnsi="Arial" w:cs="Arial"/>
          <w:b/>
          <w:bCs/>
          <w:sz w:val="22"/>
          <w:szCs w:val="22"/>
        </w:rPr>
      </w:pPr>
    </w:p>
    <w:p w:rsidR="008A0527" w:rsidRDefault="008A0527" w:rsidP="008A0527">
      <w:pPr>
        <w:pStyle w:val="a4"/>
        <w:kinsoku w:val="0"/>
        <w:overflowPunct w:val="0"/>
        <w:ind w:right="120"/>
        <w:jc w:val="right"/>
        <w:rPr>
          <w:color w:val="363436"/>
        </w:rPr>
      </w:pPr>
      <w:r>
        <w:rPr>
          <w:color w:val="363436"/>
        </w:rPr>
        <w:t>Форма</w:t>
      </w:r>
    </w:p>
    <w:p w:rsidR="008A0527" w:rsidRDefault="008A0527" w:rsidP="008A0527">
      <w:pPr>
        <w:pStyle w:val="a4"/>
        <w:kinsoku w:val="0"/>
        <w:overflowPunct w:val="0"/>
        <w:rPr>
          <w:sz w:val="20"/>
          <w:szCs w:val="20"/>
        </w:rPr>
      </w:pPr>
    </w:p>
    <w:p w:rsidR="008A0527" w:rsidRDefault="008A0527" w:rsidP="008A0527">
      <w:pPr>
        <w:pStyle w:val="a4"/>
        <w:kinsoku w:val="0"/>
        <w:overflowPunct w:val="0"/>
        <w:spacing w:before="49" w:line="249" w:lineRule="auto"/>
        <w:ind w:left="4" w:firstLine="1"/>
        <w:rPr>
          <w:color w:val="363436"/>
        </w:rPr>
      </w:pPr>
      <w:r>
        <w:rPr>
          <w:color w:val="363436"/>
        </w:rPr>
        <w:t xml:space="preserve">Мы: Сторона </w:t>
      </w:r>
      <w:r>
        <w:rPr>
          <w:rFonts w:ascii="Arial" w:hAnsi="Arial" w:cs="Arial"/>
          <w:color w:val="363436"/>
          <w:sz w:val="25"/>
          <w:szCs w:val="25"/>
        </w:rPr>
        <w:t xml:space="preserve">№ </w:t>
      </w:r>
      <w:r>
        <w:rPr>
          <w:color w:val="363436"/>
        </w:rPr>
        <w:t>1</w:t>
      </w:r>
    </w:p>
    <w:p w:rsidR="008A0527" w:rsidRDefault="008A0527" w:rsidP="008A0527">
      <w:pPr>
        <w:pStyle w:val="a4"/>
        <w:kinsoku w:val="0"/>
        <w:overflowPunct w:val="0"/>
        <w:rPr>
          <w:sz w:val="30"/>
          <w:szCs w:val="30"/>
        </w:rPr>
      </w:pPr>
    </w:p>
    <w:p w:rsidR="008A0527" w:rsidRDefault="008A0527" w:rsidP="008A0527">
      <w:pPr>
        <w:pStyle w:val="a4"/>
        <w:kinsoku w:val="0"/>
        <w:overflowPunct w:val="0"/>
        <w:rPr>
          <w:color w:val="363436"/>
        </w:rPr>
      </w:pPr>
      <w:r>
        <w:rPr>
          <w:color w:val="363436"/>
        </w:rPr>
        <w:t>Сторона №2</w:t>
      </w:r>
    </w:p>
    <w:p w:rsidR="008A0527" w:rsidRDefault="008A0527" w:rsidP="008A0527">
      <w:pPr>
        <w:pStyle w:val="a4"/>
        <w:kinsoku w:val="0"/>
        <w:overflowPunct w:val="0"/>
        <w:rPr>
          <w:sz w:val="20"/>
          <w:szCs w:val="20"/>
        </w:rPr>
      </w:pPr>
    </w:p>
    <w:p w:rsidR="008A0527" w:rsidRDefault="008A0527" w:rsidP="008A0527">
      <w:pPr>
        <w:pStyle w:val="a4"/>
        <w:kinsoku w:val="0"/>
        <w:overflowPunct w:val="0"/>
        <w:spacing w:before="49"/>
        <w:ind w:left="2308" w:right="2320"/>
        <w:jc w:val="center"/>
        <w:rPr>
          <w:color w:val="363436"/>
        </w:rPr>
      </w:pPr>
      <w:r>
        <w:rPr>
          <w:color w:val="363436"/>
        </w:rPr>
        <w:t>Соглашение</w:t>
      </w:r>
    </w:p>
    <w:p w:rsidR="008A0527" w:rsidRDefault="008A0527" w:rsidP="008A0527">
      <w:pPr>
        <w:pStyle w:val="a4"/>
        <w:kinsoku w:val="0"/>
        <w:overflowPunct w:val="0"/>
        <w:spacing w:before="11"/>
        <w:ind w:left="2320" w:right="2320"/>
        <w:jc w:val="center"/>
        <w:rPr>
          <w:color w:val="363436"/>
        </w:rPr>
      </w:pPr>
      <w:r>
        <w:rPr>
          <w:color w:val="363436"/>
        </w:rPr>
        <w:t>после проведения  процедуры медиации</w:t>
      </w:r>
    </w:p>
    <w:p w:rsidR="008A0527" w:rsidRDefault="008A0527" w:rsidP="008A0527">
      <w:pPr>
        <w:pStyle w:val="a4"/>
        <w:kinsoku w:val="0"/>
        <w:overflowPunct w:val="0"/>
        <w:rPr>
          <w:sz w:val="20"/>
          <w:szCs w:val="20"/>
        </w:rPr>
      </w:pPr>
    </w:p>
    <w:p w:rsidR="008A0527" w:rsidRDefault="008A0527" w:rsidP="008A0527">
      <w:pPr>
        <w:pStyle w:val="a4"/>
        <w:kinsoku w:val="0"/>
        <w:overflowPunct w:val="0"/>
        <w:spacing w:line="20" w:lineRule="exact"/>
        <w:ind w:left="170"/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g">
            <w:drawing>
              <wp:inline distT="0" distB="0" distL="0" distR="0">
                <wp:extent cx="5727700" cy="12700"/>
                <wp:effectExtent l="9525" t="9525" r="6350" b="0"/>
                <wp:docPr id="183" name="Группа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7700" cy="12700"/>
                          <a:chOff x="0" y="0"/>
                          <a:chExt cx="9020" cy="20"/>
                        </a:xfrm>
                      </wpg:grpSpPr>
                      <wps:wsp>
                        <wps:cNvPr id="184" name="Freeform 137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9020" cy="20"/>
                          </a:xfrm>
                          <a:custGeom>
                            <a:avLst/>
                            <a:gdLst>
                              <a:gd name="T0" fmla="*/ 0 w 9020"/>
                              <a:gd name="T1" fmla="*/ 0 h 20"/>
                              <a:gd name="T2" fmla="*/ 9019 w 90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020" h="20">
                                <a:moveTo>
                                  <a:pt x="0" y="0"/>
                                </a:moveTo>
                                <a:lnTo>
                                  <a:pt x="9019" y="0"/>
                                </a:lnTo>
                              </a:path>
                            </a:pathLst>
                          </a:custGeom>
                          <a:noFill/>
                          <a:ln w="610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83" o:spid="_x0000_s1026" style="width:451pt;height:1pt;mso-position-horizontal-relative:char;mso-position-vertical-relative:line" coordsize="90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">
                <v:shape id="Freeform 137" o:spid="_x0000_s1027" style="position:absolute;top:4;width:9020;height:20;visibility:visible;mso-wrap-style:square;v-text-anchor:top" coordsize="90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L0c8MA&#10;AADcAAAADwAAAGRycy9kb3ducmV2LnhtbERPS2vCQBC+F/wPywi9mU0llRBdQxEEU+jBR4vHaXaa&#10;pM3Ohuw2pv/eFYTe5uN7ziofTSsG6l1jWcFTFIMgLq1uuFJwOm5nKQjnkTW2lknBHznI15OHFWba&#10;XnhPw8FXIoSwy1BB7X2XSenKmgy6yHbEgfuyvUEfYF9J3eMlhJtWzuN4IQ02HBpq7GhTU/lz+DUK&#10;vssi1W8Fy+eE3PBB5+7z9b1Q6nE6vixBeBr9v/ju3ukwP03g9ky4QK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jL0c8MAAADcAAAADwAAAAAAAAAAAAAAAACYAgAAZHJzL2Rv&#10;d25yZXYueG1sUEsFBgAAAAAEAAQA9QAAAIgDAAAAAA==&#10;" path="m,l9019,e" filled="f" strokeweight=".16953mm">
                  <v:path arrowok="t" o:connecttype="custom" o:connectlocs="0,0;9019,0" o:connectangles="0,0"/>
                </v:shape>
                <w10:anchorlock/>
              </v:group>
            </w:pict>
          </mc:Fallback>
        </mc:AlternateContent>
      </w:r>
    </w:p>
    <w:p w:rsidR="008A0527" w:rsidRDefault="008A0527" w:rsidP="008A0527">
      <w:pPr>
        <w:pStyle w:val="a4"/>
        <w:kinsoku w:val="0"/>
        <w:overflowPunct w:val="0"/>
        <w:spacing w:before="11"/>
        <w:rPr>
          <w:sz w:val="19"/>
          <w:szCs w:val="19"/>
        </w:rPr>
      </w:pPr>
    </w:p>
    <w:p w:rsidR="008A0527" w:rsidRDefault="008A0527" w:rsidP="008A0527">
      <w:pPr>
        <w:pStyle w:val="a4"/>
        <w:kinsoku w:val="0"/>
        <w:overflowPunct w:val="0"/>
        <w:spacing w:line="20" w:lineRule="exact"/>
        <w:ind w:left="170"/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g">
            <w:drawing>
              <wp:inline distT="0" distB="0" distL="0" distR="0">
                <wp:extent cx="5727700" cy="12700"/>
                <wp:effectExtent l="9525" t="9525" r="6350" b="0"/>
                <wp:docPr id="181" name="Группа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7700" cy="12700"/>
                          <a:chOff x="0" y="0"/>
                          <a:chExt cx="9020" cy="20"/>
                        </a:xfrm>
                      </wpg:grpSpPr>
                      <wps:wsp>
                        <wps:cNvPr id="182" name="Freeform 139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9020" cy="20"/>
                          </a:xfrm>
                          <a:custGeom>
                            <a:avLst/>
                            <a:gdLst>
                              <a:gd name="T0" fmla="*/ 0 w 9020"/>
                              <a:gd name="T1" fmla="*/ 0 h 20"/>
                              <a:gd name="T2" fmla="*/ 9019 w 90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020" h="20">
                                <a:moveTo>
                                  <a:pt x="0" y="0"/>
                                </a:moveTo>
                                <a:lnTo>
                                  <a:pt x="9019" y="0"/>
                                </a:lnTo>
                              </a:path>
                            </a:pathLst>
                          </a:custGeom>
                          <a:noFill/>
                          <a:ln w="610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81" o:spid="_x0000_s1026" style="width:451pt;height:1pt;mso-position-horizontal-relative:char;mso-position-vertical-relative:line" coordsize="90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">
                <v:shape id="Freeform 139" o:spid="_x0000_s1027" style="position:absolute;top:4;width:9020;height:20;visibility:visible;mso-wrap-style:square;v-text-anchor:top" coordsize="90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fJnMMA&#10;AADcAAAADwAAAGRycy9kb3ducmV2LnhtbERPS2vCQBC+F/wPywi9mU1DKyG6hiIIjeDBR4vHaXaa&#10;pM3Ohuw2pv/eFYTe5uN7zjIfTSsG6l1jWcFTFIMgLq1uuFJwOm5mKQjnkTW2lknBHznIV5OHJWba&#10;XnhPw8FXIoSwy1BB7X2XSenKmgy6yHbEgfuyvUEfYF9J3eMlhJtWJnE8lwYbDg01drSuqfw5/BoF&#10;32WR6l3B8uWZ3PBB5+5z+14o9TgdXxcgPI3+X3x3v+kwP03g9ky4QK6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pfJnMMAAADcAAAADwAAAAAAAAAAAAAAAACYAgAAZHJzL2Rv&#10;d25yZXYueG1sUEsFBgAAAAAEAAQA9QAAAIgDAAAAAA==&#10;" path="m,l9019,e" filled="f" strokeweight=".16953mm">
                  <v:path arrowok="t" o:connecttype="custom" o:connectlocs="0,0;9019,0" o:connectangles="0,0"/>
                </v:shape>
                <w10:anchorlock/>
              </v:group>
            </w:pict>
          </mc:Fallback>
        </mc:AlternateContent>
      </w:r>
    </w:p>
    <w:p w:rsidR="008A0527" w:rsidRDefault="008A0527" w:rsidP="008A0527">
      <w:pPr>
        <w:pStyle w:val="a4"/>
        <w:kinsoku w:val="0"/>
        <w:overflowPunct w:val="0"/>
        <w:spacing w:before="11"/>
        <w:rPr>
          <w:sz w:val="19"/>
          <w:szCs w:val="19"/>
        </w:rPr>
      </w:pPr>
    </w:p>
    <w:p w:rsidR="008A0527" w:rsidRDefault="008A0527" w:rsidP="008A0527">
      <w:pPr>
        <w:pStyle w:val="a4"/>
        <w:kinsoku w:val="0"/>
        <w:overflowPunct w:val="0"/>
        <w:spacing w:line="20" w:lineRule="exact"/>
        <w:ind w:left="170"/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g">
            <w:drawing>
              <wp:inline distT="0" distB="0" distL="0" distR="0">
                <wp:extent cx="5727700" cy="12700"/>
                <wp:effectExtent l="9525" t="9525" r="6350" b="0"/>
                <wp:docPr id="179" name="Группа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7700" cy="12700"/>
                          <a:chOff x="0" y="0"/>
                          <a:chExt cx="9020" cy="20"/>
                        </a:xfrm>
                      </wpg:grpSpPr>
                      <wps:wsp>
                        <wps:cNvPr id="180" name="Freeform 141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9020" cy="20"/>
                          </a:xfrm>
                          <a:custGeom>
                            <a:avLst/>
                            <a:gdLst>
                              <a:gd name="T0" fmla="*/ 0 w 9020"/>
                              <a:gd name="T1" fmla="*/ 0 h 20"/>
                              <a:gd name="T2" fmla="*/ 9019 w 90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020" h="20">
                                <a:moveTo>
                                  <a:pt x="0" y="0"/>
                                </a:moveTo>
                                <a:lnTo>
                                  <a:pt x="9019" y="0"/>
                                </a:lnTo>
                              </a:path>
                            </a:pathLst>
                          </a:custGeom>
                          <a:noFill/>
                          <a:ln w="610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79" o:spid="_x0000_s1026" style="width:451pt;height:1pt;mso-position-horizontal-relative:char;mso-position-vertical-relative:line" coordsize="90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">
                <v:shape id="Freeform 141" o:spid="_x0000_s1027" style="position:absolute;top:4;width:9020;height:20;visibility:visible;mso-wrap-style:square;v-text-anchor:top" coordsize="90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nycMUA&#10;AADcAAAADwAAAGRycy9kb3ducmV2LnhtbESPQWvCQBCF70L/wzKF3nRTqRKiq5RCwQgeqrZ4HLNj&#10;kjY7G7JrTP9951DwNsN78943y/XgGtVTF2rPBp4nCSjiwtuaSwPHw/s4BRUissXGMxn4pQDr1cNo&#10;iZn1N/6gfh9LJSEcMjRQxdhmWoeiIodh4lti0S6+cxhl7UptO7xJuGv0NEnm2mHN0lBhS28VFT/7&#10;qzPwXeSp3eWsZy8U+i86teftZ27M0+PwugAVaYh38//1xgp+KvjyjEy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CfJwxQAAANwAAAAPAAAAAAAAAAAAAAAAAJgCAABkcnMv&#10;ZG93bnJldi54bWxQSwUGAAAAAAQABAD1AAAAigMAAAAA&#10;" path="m,l9019,e" filled="f" strokeweight=".16953mm">
                  <v:path arrowok="t" o:connecttype="custom" o:connectlocs="0,0;9019,0" o:connectangles="0,0"/>
                </v:shape>
                <w10:anchorlock/>
              </v:group>
            </w:pict>
          </mc:Fallback>
        </mc:AlternateContent>
      </w:r>
    </w:p>
    <w:p w:rsidR="008A0527" w:rsidRDefault="008A0527" w:rsidP="008A0527">
      <w:pPr>
        <w:pStyle w:val="a4"/>
        <w:kinsoku w:val="0"/>
        <w:overflowPunct w:val="0"/>
        <w:spacing w:before="4"/>
        <w:rPr>
          <w:sz w:val="20"/>
          <w:szCs w:val="20"/>
        </w:rPr>
      </w:pPr>
    </w:p>
    <w:p w:rsidR="008A0527" w:rsidRDefault="008A0527" w:rsidP="008A0527">
      <w:pPr>
        <w:pStyle w:val="a4"/>
        <w:kinsoku w:val="0"/>
        <w:overflowPunct w:val="0"/>
        <w:spacing w:line="20" w:lineRule="exact"/>
        <w:ind w:left="170"/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g">
            <w:drawing>
              <wp:inline distT="0" distB="0" distL="0" distR="0">
                <wp:extent cx="5727700" cy="12700"/>
                <wp:effectExtent l="9525" t="9525" r="6350" b="0"/>
                <wp:docPr id="177" name="Группа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7700" cy="12700"/>
                          <a:chOff x="0" y="0"/>
                          <a:chExt cx="9020" cy="20"/>
                        </a:xfrm>
                      </wpg:grpSpPr>
                      <wps:wsp>
                        <wps:cNvPr id="178" name="Freeform 143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9020" cy="20"/>
                          </a:xfrm>
                          <a:custGeom>
                            <a:avLst/>
                            <a:gdLst>
                              <a:gd name="T0" fmla="*/ 0 w 9020"/>
                              <a:gd name="T1" fmla="*/ 0 h 20"/>
                              <a:gd name="T2" fmla="*/ 9019 w 90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020" h="20">
                                <a:moveTo>
                                  <a:pt x="0" y="0"/>
                                </a:moveTo>
                                <a:lnTo>
                                  <a:pt x="9019" y="0"/>
                                </a:lnTo>
                              </a:path>
                            </a:pathLst>
                          </a:custGeom>
                          <a:noFill/>
                          <a:ln w="610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77" o:spid="_x0000_s1026" style="width:451pt;height:1pt;mso-position-horizontal-relative:char;mso-position-vertical-relative:line" coordsize="90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">
                <v:shape id="Freeform 143" o:spid="_x0000_s1027" style="position:absolute;top:4;width:9020;height:20;visibility:visible;mso-wrap-style:square;v-text-anchor:top" coordsize="90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qOUcUA&#10;AADcAAAADwAAAGRycy9kb3ducmV2LnhtbESPQWvCQBCF7wX/wzJCb3Wj2CrRVUpBMIUe1Lb0OGbH&#10;JJqdDdltTP+9cyh4m+G9ee+b5bp3teqoDZVnA+NRAoo497biwsDnYfM0BxUissXaMxn4owDr1eBh&#10;ian1V95Rt4+FkhAOKRooY2xSrUNeksMw8g2xaCffOoyytoW2LV4l3NV6kiQv2mHF0lBiQ28l5Zf9&#10;rzNwzrO5/chYP08pdN/00xzfvzJjHof96wJUpD7ezf/XWyv4M6GVZ2QCvb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qo5RxQAAANwAAAAPAAAAAAAAAAAAAAAAAJgCAABkcnMv&#10;ZG93bnJldi54bWxQSwUGAAAAAAQABAD1AAAAigMAAAAA&#10;" path="m,l9019,e" filled="f" strokeweight=".16953mm">
                  <v:path arrowok="t" o:connecttype="custom" o:connectlocs="0,0;9019,0" o:connectangles="0,0"/>
                </v:shape>
                <w10:anchorlock/>
              </v:group>
            </w:pict>
          </mc:Fallback>
        </mc:AlternateContent>
      </w:r>
    </w:p>
    <w:p w:rsidR="008A0527" w:rsidRDefault="008A0527" w:rsidP="008A0527">
      <w:pPr>
        <w:pStyle w:val="a4"/>
        <w:kinsoku w:val="0"/>
        <w:overflowPunct w:val="0"/>
        <w:rPr>
          <w:sz w:val="20"/>
          <w:szCs w:val="20"/>
        </w:rPr>
      </w:pPr>
    </w:p>
    <w:p w:rsidR="008A0527" w:rsidRDefault="008A0527" w:rsidP="008A0527">
      <w:pPr>
        <w:pStyle w:val="a4"/>
        <w:kinsoku w:val="0"/>
        <w:overflowPunct w:val="0"/>
        <w:spacing w:line="20" w:lineRule="exact"/>
        <w:ind w:left="170"/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g">
            <w:drawing>
              <wp:inline distT="0" distB="0" distL="0" distR="0">
                <wp:extent cx="5727700" cy="12700"/>
                <wp:effectExtent l="9525" t="9525" r="6350" b="0"/>
                <wp:docPr id="175" name="Группа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7700" cy="12700"/>
                          <a:chOff x="0" y="0"/>
                          <a:chExt cx="9020" cy="20"/>
                        </a:xfrm>
                      </wpg:grpSpPr>
                      <wps:wsp>
                        <wps:cNvPr id="176" name="Freeform 145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9020" cy="20"/>
                          </a:xfrm>
                          <a:custGeom>
                            <a:avLst/>
                            <a:gdLst>
                              <a:gd name="T0" fmla="*/ 0 w 9020"/>
                              <a:gd name="T1" fmla="*/ 0 h 20"/>
                              <a:gd name="T2" fmla="*/ 9019 w 90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020" h="20">
                                <a:moveTo>
                                  <a:pt x="0" y="0"/>
                                </a:moveTo>
                                <a:lnTo>
                                  <a:pt x="9019" y="0"/>
                                </a:lnTo>
                              </a:path>
                            </a:pathLst>
                          </a:custGeom>
                          <a:noFill/>
                          <a:ln w="610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75" o:spid="_x0000_s1026" style="width:451pt;height:1pt;mso-position-horizontal-relative:char;mso-position-vertical-relative:line" coordsize="90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">
                <v:shape id="Freeform 145" o:spid="_x0000_s1027" style="position:absolute;top:4;width:9020;height:20;visibility:visible;mso-wrap-style:square;v-text-anchor:top" coordsize="90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m/uMIA&#10;AADcAAAADwAAAGRycy9kb3ducmV2LnhtbERPS2vCQBC+F/wPywi91Y3FqkQ3oRQKptBDfeFxzI5J&#10;NDsbstuY/ntXEHqbj+85y7Q3teiodZVlBeNRBII4t7riQsF28/kyB+E8ssbaMin4IwdpMnhaYqzt&#10;lX+oW/tChBB2MSoovW9iKV1ekkE3sg1x4E62NegDbAupW7yGcFPL1yiaSoMVh4YSG/ooKb+sf42C&#10;c57N9XfG8m1CrtvToTl+7TKlnof9+wKEp97/ix/ulQ7zZ1O4PxMukM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eb+4wgAAANwAAAAPAAAAAAAAAAAAAAAAAJgCAABkcnMvZG93&#10;bnJldi54bWxQSwUGAAAAAAQABAD1AAAAhwMAAAAA&#10;" path="m,l9019,e" filled="f" strokeweight=".16953mm">
                  <v:path arrowok="t" o:connecttype="custom" o:connectlocs="0,0;9019,0" o:connectangles="0,0"/>
                </v:shape>
                <w10:anchorlock/>
              </v:group>
            </w:pict>
          </mc:Fallback>
        </mc:AlternateContent>
      </w:r>
    </w:p>
    <w:p w:rsidR="008A0527" w:rsidRDefault="008A0527" w:rsidP="008A0527">
      <w:pPr>
        <w:pStyle w:val="a4"/>
        <w:kinsoku w:val="0"/>
        <w:overflowPunct w:val="0"/>
        <w:spacing w:before="11"/>
        <w:rPr>
          <w:sz w:val="19"/>
          <w:szCs w:val="19"/>
        </w:rPr>
      </w:pPr>
    </w:p>
    <w:p w:rsidR="008A0527" w:rsidRDefault="008A0527" w:rsidP="008A0527">
      <w:pPr>
        <w:pStyle w:val="a4"/>
        <w:kinsoku w:val="0"/>
        <w:overflowPunct w:val="0"/>
        <w:spacing w:line="20" w:lineRule="exact"/>
        <w:ind w:left="151"/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g">
            <w:drawing>
              <wp:inline distT="0" distB="0" distL="0" distR="0">
                <wp:extent cx="5739765" cy="12700"/>
                <wp:effectExtent l="9525" t="9525" r="13335" b="0"/>
                <wp:docPr id="173" name="Группа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9765" cy="12700"/>
                          <a:chOff x="0" y="0"/>
                          <a:chExt cx="9039" cy="20"/>
                        </a:xfrm>
                      </wpg:grpSpPr>
                      <wps:wsp>
                        <wps:cNvPr id="174" name="Freeform 147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9039" cy="20"/>
                          </a:xfrm>
                          <a:custGeom>
                            <a:avLst/>
                            <a:gdLst>
                              <a:gd name="T0" fmla="*/ 0 w 9039"/>
                              <a:gd name="T1" fmla="*/ 0 h 20"/>
                              <a:gd name="T2" fmla="*/ 9038 w 903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039" h="20">
                                <a:moveTo>
                                  <a:pt x="0" y="0"/>
                                </a:moveTo>
                                <a:lnTo>
                                  <a:pt x="9038" y="0"/>
                                </a:lnTo>
                              </a:path>
                            </a:pathLst>
                          </a:custGeom>
                          <a:noFill/>
                          <a:ln w="610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73" o:spid="_x0000_s1026" style="width:451.95pt;height:1pt;mso-position-horizontal-relative:char;mso-position-vertical-relative:line" coordsize="903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">
                <v:shape id="Freeform 147" o:spid="_x0000_s1027" style="position:absolute;top:4;width:9039;height:20;visibility:visible;mso-wrap-style:square;v-text-anchor:top" coordsize="90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6WLcEA&#10;AADcAAAADwAAAGRycy9kb3ducmV2LnhtbERP22oCMRB9L/gPYQTfaqKWKqtRSkEpBfEK+jhsxt3V&#10;zWTZpLr+vREKvs3hXGcya2wprlT7wrGGXleBIE6dKTjTsN/N30cgfEA2WDomDXfyMJu23iaYGHfj&#10;DV23IRMxhH2CGvIQqkRKn+Zk0XddRRy5k6sthgjrTJoabzHclrKv1Ke0WHBsyLGi75zSy/bPavAK&#10;l816tTgelqrsu6E8/w7CWetOu/kagwjUhJf43/1j4vzhBzyfiRfI6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uli3BAAAA3AAAAA8AAAAAAAAAAAAAAAAAmAIAAGRycy9kb3du&#10;cmV2LnhtbFBLBQYAAAAABAAEAPUAAACGAwAAAAA=&#10;" path="m,l9038,e" filled="f" strokeweight=".16953mm">
                  <v:path arrowok="t" o:connecttype="custom" o:connectlocs="0,0;9038,0" o:connectangles="0,0"/>
                </v:shape>
                <w10:anchorlock/>
              </v:group>
            </w:pict>
          </mc:Fallback>
        </mc:AlternateContent>
      </w:r>
    </w:p>
    <w:p w:rsidR="008A0527" w:rsidRDefault="008A0527" w:rsidP="008A0527">
      <w:pPr>
        <w:pStyle w:val="a4"/>
        <w:kinsoku w:val="0"/>
        <w:overflowPunct w:val="0"/>
        <w:spacing w:before="4"/>
        <w:rPr>
          <w:sz w:val="20"/>
          <w:szCs w:val="20"/>
        </w:rPr>
      </w:pPr>
    </w:p>
    <w:p w:rsidR="008A0527" w:rsidRDefault="008A0527" w:rsidP="008A0527">
      <w:pPr>
        <w:pStyle w:val="a4"/>
        <w:kinsoku w:val="0"/>
        <w:overflowPunct w:val="0"/>
        <w:spacing w:line="20" w:lineRule="exact"/>
        <w:ind w:left="151"/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g">
            <w:drawing>
              <wp:inline distT="0" distB="0" distL="0" distR="0">
                <wp:extent cx="5739765" cy="12700"/>
                <wp:effectExtent l="9525" t="9525" r="13335" b="0"/>
                <wp:docPr id="171" name="Группа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9765" cy="12700"/>
                          <a:chOff x="0" y="0"/>
                          <a:chExt cx="9039" cy="20"/>
                        </a:xfrm>
                      </wpg:grpSpPr>
                      <wps:wsp>
                        <wps:cNvPr id="172" name="Freeform 149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9039" cy="20"/>
                          </a:xfrm>
                          <a:custGeom>
                            <a:avLst/>
                            <a:gdLst>
                              <a:gd name="T0" fmla="*/ 0 w 9039"/>
                              <a:gd name="T1" fmla="*/ 0 h 20"/>
                              <a:gd name="T2" fmla="*/ 9038 w 903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039" h="20">
                                <a:moveTo>
                                  <a:pt x="0" y="0"/>
                                </a:moveTo>
                                <a:lnTo>
                                  <a:pt x="9038" y="0"/>
                                </a:lnTo>
                              </a:path>
                            </a:pathLst>
                          </a:custGeom>
                          <a:noFill/>
                          <a:ln w="610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71" o:spid="_x0000_s1026" style="width:451.95pt;height:1pt;mso-position-horizontal-relative:char;mso-position-vertical-relative:line" coordsize="903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">
                <v:shape id="Freeform 149" o:spid="_x0000_s1027" style="position:absolute;top:4;width:9039;height:20;visibility:visible;mso-wrap-style:square;v-text-anchor:top" coordsize="90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urwsMA&#10;AADcAAAADwAAAGRycy9kb3ducmV2LnhtbERP22oCMRB9L/gPYYS+adItaFmNUgRLEaR1K+jjsJnu&#10;pZvJsonr+vdNQejbHM51luvBNqKnzleONTxNFQji3JmKCw3Hr+3kBYQPyAYbx6ThRh7Wq9HDElPj&#10;rnygPguFiCHsU9RQhtCmUvq8JIt+6lriyH27zmKIsCuk6fAaw20jE6Vm0mLFsaHEljYl5T/ZxWrw&#10;CvfD58fb+bRXTeLmst49h1rrx/HwugARaAj/4rv73cT58wT+nokXy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gurwsMAAADcAAAADwAAAAAAAAAAAAAAAACYAgAAZHJzL2Rv&#10;d25yZXYueG1sUEsFBgAAAAAEAAQA9QAAAIgDAAAAAA==&#10;" path="m,l9038,e" filled="f" strokeweight=".16953mm">
                  <v:path arrowok="t" o:connecttype="custom" o:connectlocs="0,0;9038,0" o:connectangles="0,0"/>
                </v:shape>
                <w10:anchorlock/>
              </v:group>
            </w:pict>
          </mc:Fallback>
        </mc:AlternateContent>
      </w:r>
    </w:p>
    <w:p w:rsidR="008A0527" w:rsidRDefault="008A0527" w:rsidP="008A0527">
      <w:pPr>
        <w:pStyle w:val="a4"/>
        <w:kinsoku w:val="0"/>
        <w:overflowPunct w:val="0"/>
        <w:spacing w:before="11"/>
        <w:rPr>
          <w:sz w:val="19"/>
          <w:szCs w:val="19"/>
        </w:rPr>
      </w:pPr>
    </w:p>
    <w:p w:rsidR="008A0527" w:rsidRDefault="008A0527" w:rsidP="008A0527">
      <w:pPr>
        <w:pStyle w:val="a4"/>
        <w:kinsoku w:val="0"/>
        <w:overflowPunct w:val="0"/>
        <w:spacing w:line="20" w:lineRule="exact"/>
        <w:ind w:left="151"/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g">
            <w:drawing>
              <wp:inline distT="0" distB="0" distL="0" distR="0">
                <wp:extent cx="5739765" cy="12700"/>
                <wp:effectExtent l="9525" t="9525" r="13335" b="0"/>
                <wp:docPr id="169" name="Группа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9765" cy="12700"/>
                          <a:chOff x="0" y="0"/>
                          <a:chExt cx="9039" cy="20"/>
                        </a:xfrm>
                      </wpg:grpSpPr>
                      <wps:wsp>
                        <wps:cNvPr id="170" name="Freeform 151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9039" cy="20"/>
                          </a:xfrm>
                          <a:custGeom>
                            <a:avLst/>
                            <a:gdLst>
                              <a:gd name="T0" fmla="*/ 0 w 9039"/>
                              <a:gd name="T1" fmla="*/ 0 h 20"/>
                              <a:gd name="T2" fmla="*/ 9038 w 903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039" h="20">
                                <a:moveTo>
                                  <a:pt x="0" y="0"/>
                                </a:moveTo>
                                <a:lnTo>
                                  <a:pt x="9038" y="0"/>
                                </a:lnTo>
                              </a:path>
                            </a:pathLst>
                          </a:custGeom>
                          <a:noFill/>
                          <a:ln w="610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69" o:spid="_x0000_s1026" style="width:451.95pt;height:1pt;mso-position-horizontal-relative:char;mso-position-vertical-relative:line" coordsize="903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">
                <v:shape id="Freeform 151" o:spid="_x0000_s1027" style="position:absolute;top:4;width:9039;height:20;visibility:visible;mso-wrap-style:square;v-text-anchor:top" coordsize="90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QLsUA&#10;AADcAAAADwAAAGRycy9kb3ducmV2LnhtbESPQWvCQBCF70L/wzIFb7pbBS3RVUqhRQSpTQt6HLJj&#10;EpudDdlV03/fORS8zfDevPfNct37Rl2pi3VgC09jA4q4CK7m0sL319voGVRMyA6bwGThlyKsVw+D&#10;JWYu3PiTrnkqlYRwzNBClVKbaR2LijzGcWiJRTuFzmOStSu16/Am4b7RE2Nm2mPN0lBhS68VFT/5&#10;xVuIBnf9/uP9eNiZZhLm+rydprO1w8f+ZQEqUZ/u5v/rjRP8ueDLMzKBXv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lZAuxQAAANwAAAAPAAAAAAAAAAAAAAAAAJgCAABkcnMv&#10;ZG93bnJldi54bWxQSwUGAAAAAAQABAD1AAAAigMAAAAA&#10;" path="m,l9038,e" filled="f" strokeweight=".16953mm">
                  <v:path arrowok="t" o:connecttype="custom" o:connectlocs="0,0;9038,0" o:connectangles="0,0"/>
                </v:shape>
                <w10:anchorlock/>
              </v:group>
            </w:pict>
          </mc:Fallback>
        </mc:AlternateContent>
      </w:r>
    </w:p>
    <w:p w:rsidR="008A0527" w:rsidRDefault="008A0527" w:rsidP="008A0527">
      <w:pPr>
        <w:pStyle w:val="a4"/>
        <w:kinsoku w:val="0"/>
        <w:overflowPunct w:val="0"/>
        <w:spacing w:before="2"/>
        <w:rPr>
          <w:sz w:val="17"/>
          <w:szCs w:val="17"/>
        </w:rPr>
      </w:pPr>
    </w:p>
    <w:p w:rsidR="008A0527" w:rsidRDefault="008A0527" w:rsidP="008A0527">
      <w:pPr>
        <w:pStyle w:val="a4"/>
        <w:kinsoku w:val="0"/>
        <w:overflowPunct w:val="0"/>
        <w:spacing w:before="49"/>
        <w:ind w:left="152"/>
        <w:rPr>
          <w:color w:val="363436"/>
          <w:w w:val="105"/>
        </w:rPr>
      </w:pPr>
      <w:r>
        <w:rPr>
          <w:color w:val="363436"/>
          <w:w w:val="105"/>
        </w:rPr>
        <w:t>Договорились о том, что:</w:t>
      </w:r>
    </w:p>
    <w:p w:rsidR="008A0527" w:rsidRDefault="008A0527" w:rsidP="008A0527">
      <w:pPr>
        <w:pStyle w:val="a4"/>
        <w:kinsoku w:val="0"/>
        <w:overflowPunct w:val="0"/>
        <w:spacing w:before="1"/>
      </w:pPr>
    </w:p>
    <w:p w:rsidR="008A0527" w:rsidRDefault="008A0527" w:rsidP="008A0527">
      <w:pPr>
        <w:pStyle w:val="a4"/>
        <w:kinsoku w:val="0"/>
        <w:overflowPunct w:val="0"/>
        <w:spacing w:line="20" w:lineRule="exact"/>
        <w:ind w:left="247"/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g">
            <w:drawing>
              <wp:inline distT="0" distB="0" distL="0" distR="0">
                <wp:extent cx="5690870" cy="12700"/>
                <wp:effectExtent l="9525" t="9525" r="5080" b="0"/>
                <wp:docPr id="167" name="Группа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90870" cy="12700"/>
                          <a:chOff x="0" y="0"/>
                          <a:chExt cx="8962" cy="20"/>
                        </a:xfrm>
                      </wpg:grpSpPr>
                      <wps:wsp>
                        <wps:cNvPr id="168" name="Freeform 153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8962" cy="20"/>
                          </a:xfrm>
                          <a:custGeom>
                            <a:avLst/>
                            <a:gdLst>
                              <a:gd name="T0" fmla="*/ 0 w 8962"/>
                              <a:gd name="T1" fmla="*/ 0 h 20"/>
                              <a:gd name="T2" fmla="*/ 8961 w 896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962" h="20">
                                <a:moveTo>
                                  <a:pt x="0" y="0"/>
                                </a:moveTo>
                                <a:lnTo>
                                  <a:pt x="8961" y="0"/>
                                </a:lnTo>
                              </a:path>
                            </a:pathLst>
                          </a:custGeom>
                          <a:noFill/>
                          <a:ln w="610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67" o:spid="_x0000_s1026" style="width:448.1pt;height:1pt;mso-position-horizontal-relative:char;mso-position-vertical-relative:line" coordsize="896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">
                <v:shape id="Freeform 153" o:spid="_x0000_s1027" style="position:absolute;top:4;width:8962;height:20;visibility:visible;mso-wrap-style:square;v-text-anchor:top" coordsize="896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AvKsQA&#10;AADcAAAADwAAAGRycy9kb3ducmV2LnhtbESPQWvCQBCF7wX/wzKCt7oxBynRVUQRSkGwVu9Ddkyi&#10;2dmQXWPir+8cCr3N8N68981y3btaddSGyrOB2TQBRZx7W3Fh4Pyzf/8AFSKyxdozGRgowHo1elti&#10;Zv2Tv6k7xUJJCIcMDZQxNpnWIS/JYZj6hli0q28dRlnbQtsWnxLuap0myVw7rFgaSmxoW1J+Pz2c&#10;ga/i8Yrn3ZAe6k16vF27y3A4XoyZjPvNAlSkPv6b/64/reDPhVaekQn0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1ALyrEAAAA3AAAAA8AAAAAAAAAAAAAAAAAmAIAAGRycy9k&#10;b3ducmV2LnhtbFBLBQYAAAAABAAEAPUAAACJAwAAAAA=&#10;" path="m,l8961,e" filled="f" strokeweight=".16953mm">
                  <v:path arrowok="t" o:connecttype="custom" o:connectlocs="0,0;8961,0" o:connectangles="0,0"/>
                </v:shape>
                <w10:anchorlock/>
              </v:group>
            </w:pict>
          </mc:Fallback>
        </mc:AlternateContent>
      </w:r>
    </w:p>
    <w:p w:rsidR="008A0527" w:rsidRDefault="008A0527" w:rsidP="008A0527">
      <w:pPr>
        <w:pStyle w:val="a4"/>
        <w:kinsoku w:val="0"/>
        <w:overflowPunct w:val="0"/>
        <w:spacing w:before="3"/>
        <w:rPr>
          <w:sz w:val="26"/>
          <w:szCs w:val="26"/>
        </w:rPr>
      </w:pPr>
    </w:p>
    <w:p w:rsidR="008A0527" w:rsidRDefault="008A0527" w:rsidP="008A0527">
      <w:pPr>
        <w:pStyle w:val="a4"/>
        <w:kinsoku w:val="0"/>
        <w:overflowPunct w:val="0"/>
        <w:spacing w:line="20" w:lineRule="exact"/>
        <w:ind w:left="247"/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g">
            <w:drawing>
              <wp:inline distT="0" distB="0" distL="0" distR="0">
                <wp:extent cx="5690870" cy="12700"/>
                <wp:effectExtent l="9525" t="9525" r="5080" b="0"/>
                <wp:docPr id="165" name="Группа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90870" cy="12700"/>
                          <a:chOff x="0" y="0"/>
                          <a:chExt cx="8962" cy="20"/>
                        </a:xfrm>
                      </wpg:grpSpPr>
                      <wps:wsp>
                        <wps:cNvPr id="166" name="Freeform 155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8962" cy="20"/>
                          </a:xfrm>
                          <a:custGeom>
                            <a:avLst/>
                            <a:gdLst>
                              <a:gd name="T0" fmla="*/ 0 w 8962"/>
                              <a:gd name="T1" fmla="*/ 0 h 20"/>
                              <a:gd name="T2" fmla="*/ 8961 w 896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962" h="20">
                                <a:moveTo>
                                  <a:pt x="0" y="0"/>
                                </a:moveTo>
                                <a:lnTo>
                                  <a:pt x="8961" y="0"/>
                                </a:lnTo>
                              </a:path>
                            </a:pathLst>
                          </a:custGeom>
                          <a:noFill/>
                          <a:ln w="610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65" o:spid="_x0000_s1026" style="width:448.1pt;height:1pt;mso-position-horizontal-relative:char;mso-position-vertical-relative:line" coordsize="896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">
                <v:shape id="Freeform 155" o:spid="_x0000_s1027" style="position:absolute;top:4;width:8962;height:20;visibility:visible;mso-wrap-style:square;v-text-anchor:top" coordsize="896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Mew8IA&#10;AADcAAAADwAAAGRycy9kb3ducmV2LnhtbERPS4vCMBC+C/sfwizsTVN7KFKNIsrCsiD4qPehGdtq&#10;MylNrO3++o0geJuP7zmLVW9q0VHrKssKppMIBHFudcWFguz0PZ6BcB5ZY22ZFAzkYLX8GC0w1fbB&#10;B+qOvhAhhF2KCkrvm1RKl5dk0E1sQxy4i20N+gDbQuoWHyHc1DKOokQarDg0lNjQpqT8drwbBb/F&#10;/c9n2yHe1et4f71052G3Pyv19dmv5yA89f4tfrl/dJifJPB8Jlwgl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kx7DwgAAANwAAAAPAAAAAAAAAAAAAAAAAJgCAABkcnMvZG93&#10;bnJldi54bWxQSwUGAAAAAAQABAD1AAAAhwMAAAAA&#10;" path="m,l8961,e" filled="f" strokeweight=".16953mm">
                  <v:path arrowok="t" o:connecttype="custom" o:connectlocs="0,0;8961,0" o:connectangles="0,0"/>
                </v:shape>
                <w10:anchorlock/>
              </v:group>
            </w:pict>
          </mc:Fallback>
        </mc:AlternateContent>
      </w:r>
    </w:p>
    <w:p w:rsidR="008A0527" w:rsidRDefault="008A0527" w:rsidP="008A0527">
      <w:pPr>
        <w:pStyle w:val="a4"/>
        <w:kinsoku w:val="0"/>
        <w:overflowPunct w:val="0"/>
        <w:spacing w:before="3"/>
        <w:rPr>
          <w:sz w:val="26"/>
          <w:szCs w:val="26"/>
        </w:rPr>
      </w:pPr>
    </w:p>
    <w:p w:rsidR="008A0527" w:rsidRDefault="008A0527" w:rsidP="008A0527">
      <w:pPr>
        <w:pStyle w:val="a4"/>
        <w:kinsoku w:val="0"/>
        <w:overflowPunct w:val="0"/>
        <w:spacing w:line="20" w:lineRule="exact"/>
        <w:ind w:left="247"/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g">
            <w:drawing>
              <wp:inline distT="0" distB="0" distL="0" distR="0">
                <wp:extent cx="5690870" cy="12700"/>
                <wp:effectExtent l="9525" t="9525" r="5080" b="0"/>
                <wp:docPr id="163" name="Группа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90870" cy="12700"/>
                          <a:chOff x="0" y="0"/>
                          <a:chExt cx="8962" cy="20"/>
                        </a:xfrm>
                      </wpg:grpSpPr>
                      <wps:wsp>
                        <wps:cNvPr id="164" name="Freeform 157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8962" cy="20"/>
                          </a:xfrm>
                          <a:custGeom>
                            <a:avLst/>
                            <a:gdLst>
                              <a:gd name="T0" fmla="*/ 0 w 8962"/>
                              <a:gd name="T1" fmla="*/ 0 h 20"/>
                              <a:gd name="T2" fmla="*/ 8961 w 896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962" h="20">
                                <a:moveTo>
                                  <a:pt x="0" y="0"/>
                                </a:moveTo>
                                <a:lnTo>
                                  <a:pt x="8961" y="0"/>
                                </a:lnTo>
                              </a:path>
                            </a:pathLst>
                          </a:custGeom>
                          <a:noFill/>
                          <a:ln w="610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63" o:spid="_x0000_s1026" style="width:448.1pt;height:1pt;mso-position-horizontal-relative:char;mso-position-vertical-relative:line" coordsize="896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">
                <v:shape id="Freeform 157" o:spid="_x0000_s1027" style="position:absolute;top:4;width:8962;height:20;visibility:visible;mso-wrap-style:square;v-text-anchor:top" coordsize="896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0lL8MA&#10;AADcAAAADwAAAGRycy9kb3ducmV2LnhtbERPyWrDMBC9F/IPYgK9NXJMMcWNEkJDoRQMznYfrInt&#10;1hoZS/HSr48Cgd7m8dZZbUbTiJ46V1tWsFxEIIgLq2suFZyOny9vIJxH1thYJgUTOdisZ08rTLUd&#10;eE/9wZcihLBLUUHlfZtK6YqKDLqFbYkDd7GdQR9gV0rd4RDCTSPjKEqkwZpDQ4UtfVRU/B6uRsF3&#10;ef3zp90UZ802zn8u/XnK8rNSz/Nx+w7C0+j/xQ/3lw7zk1e4PxMukO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A0lL8MAAADcAAAADwAAAAAAAAAAAAAAAACYAgAAZHJzL2Rv&#10;d25yZXYueG1sUEsFBgAAAAAEAAQA9QAAAIgDAAAAAA==&#10;" path="m,l8961,e" filled="f" strokeweight=".16953mm">
                  <v:path arrowok="t" o:connecttype="custom" o:connectlocs="0,0;8961,0" o:connectangles="0,0"/>
                </v:shape>
                <w10:anchorlock/>
              </v:group>
            </w:pict>
          </mc:Fallback>
        </mc:AlternateContent>
      </w:r>
    </w:p>
    <w:p w:rsidR="008A0527" w:rsidRDefault="008A0527" w:rsidP="008A0527">
      <w:pPr>
        <w:pStyle w:val="a4"/>
        <w:kinsoku w:val="0"/>
        <w:overflowPunct w:val="0"/>
        <w:spacing w:before="3"/>
        <w:rPr>
          <w:sz w:val="26"/>
          <w:szCs w:val="26"/>
        </w:rPr>
      </w:pPr>
    </w:p>
    <w:p w:rsidR="008A0527" w:rsidRDefault="008A0527" w:rsidP="008A0527">
      <w:pPr>
        <w:pStyle w:val="a4"/>
        <w:kinsoku w:val="0"/>
        <w:overflowPunct w:val="0"/>
        <w:spacing w:line="20" w:lineRule="exact"/>
        <w:ind w:left="247"/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g">
            <w:drawing>
              <wp:inline distT="0" distB="0" distL="0" distR="0">
                <wp:extent cx="5690870" cy="12700"/>
                <wp:effectExtent l="9525" t="9525" r="5080" b="0"/>
                <wp:docPr id="161" name="Группа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90870" cy="12700"/>
                          <a:chOff x="0" y="0"/>
                          <a:chExt cx="8962" cy="20"/>
                        </a:xfrm>
                      </wpg:grpSpPr>
                      <wps:wsp>
                        <wps:cNvPr id="162" name="Freeform 159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8962" cy="20"/>
                          </a:xfrm>
                          <a:custGeom>
                            <a:avLst/>
                            <a:gdLst>
                              <a:gd name="T0" fmla="*/ 0 w 8962"/>
                              <a:gd name="T1" fmla="*/ 0 h 20"/>
                              <a:gd name="T2" fmla="*/ 8961 w 896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962" h="20">
                                <a:moveTo>
                                  <a:pt x="0" y="0"/>
                                </a:moveTo>
                                <a:lnTo>
                                  <a:pt x="8961" y="0"/>
                                </a:lnTo>
                              </a:path>
                            </a:pathLst>
                          </a:custGeom>
                          <a:noFill/>
                          <a:ln w="610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61" o:spid="_x0000_s1026" style="width:448.1pt;height:1pt;mso-position-horizontal-relative:char;mso-position-vertical-relative:line" coordsize="896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">
                <v:shape id="Freeform 159" o:spid="_x0000_s1027" style="position:absolute;top:4;width:8962;height:20;visibility:visible;mso-wrap-style:square;v-text-anchor:top" coordsize="896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gYwMAA&#10;AADcAAAADwAAAGRycy9kb3ducmV2LnhtbERPy6rCMBDdC/5DGOHuNLULkWoUUQS5IPjcD83YVptJ&#10;aWJt/Xpz4YK7OZznzJetKUVDtSssKxiPIhDEqdUFZwou5+1wCsJ5ZI2lZVLQkYPlot+bY6Lti4/U&#10;nHwmQgi7BBXk3leJlC7NyaAb2Yo4cDdbG/QB1pnUNb5CuCllHEUTabDg0JBjReuc0sfpaRT8Zs+3&#10;v2y6eF+u4sP91ly7/eGq1M+gXc1AeGr9V/zv3ukwfxLD3zPhArn4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KgYwMAAAADcAAAADwAAAAAAAAAAAAAAAACYAgAAZHJzL2Rvd25y&#10;ZXYueG1sUEsFBgAAAAAEAAQA9QAAAIUDAAAAAA==&#10;" path="m,l8961,e" filled="f" strokeweight=".16953mm">
                  <v:path arrowok="t" o:connecttype="custom" o:connectlocs="0,0;8961,0" o:connectangles="0,0"/>
                </v:shape>
                <w10:anchorlock/>
              </v:group>
            </w:pict>
          </mc:Fallback>
        </mc:AlternateContent>
      </w:r>
    </w:p>
    <w:p w:rsidR="008A0527" w:rsidRDefault="008A0527" w:rsidP="008A0527">
      <w:pPr>
        <w:pStyle w:val="a4"/>
        <w:kinsoku w:val="0"/>
        <w:overflowPunct w:val="0"/>
        <w:spacing w:before="3"/>
        <w:rPr>
          <w:sz w:val="26"/>
          <w:szCs w:val="26"/>
        </w:rPr>
      </w:pPr>
    </w:p>
    <w:p w:rsidR="008A0527" w:rsidRDefault="008A0527" w:rsidP="008A0527">
      <w:pPr>
        <w:pStyle w:val="a4"/>
        <w:kinsoku w:val="0"/>
        <w:overflowPunct w:val="0"/>
        <w:spacing w:line="20" w:lineRule="exact"/>
        <w:ind w:left="247"/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g">
            <w:drawing>
              <wp:inline distT="0" distB="0" distL="0" distR="0">
                <wp:extent cx="5690870" cy="12700"/>
                <wp:effectExtent l="9525" t="9525" r="5080" b="0"/>
                <wp:docPr id="159" name="Группа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90870" cy="12700"/>
                          <a:chOff x="0" y="0"/>
                          <a:chExt cx="8962" cy="20"/>
                        </a:xfrm>
                      </wpg:grpSpPr>
                      <wps:wsp>
                        <wps:cNvPr id="160" name="Freeform 161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8962" cy="20"/>
                          </a:xfrm>
                          <a:custGeom>
                            <a:avLst/>
                            <a:gdLst>
                              <a:gd name="T0" fmla="*/ 0 w 8962"/>
                              <a:gd name="T1" fmla="*/ 0 h 20"/>
                              <a:gd name="T2" fmla="*/ 8961 w 896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962" h="20">
                                <a:moveTo>
                                  <a:pt x="0" y="0"/>
                                </a:moveTo>
                                <a:lnTo>
                                  <a:pt x="8961" y="0"/>
                                </a:lnTo>
                              </a:path>
                            </a:pathLst>
                          </a:custGeom>
                          <a:noFill/>
                          <a:ln w="610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59" o:spid="_x0000_s1026" style="width:448.1pt;height:1pt;mso-position-horizontal-relative:char;mso-position-vertical-relative:line" coordsize="896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">
                <v:shape id="Freeform 161" o:spid="_x0000_s1027" style="position:absolute;top:4;width:8962;height:20;visibility:visible;mso-wrap-style:square;v-text-anchor:top" coordsize="896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YjLMQA&#10;AADcAAAADwAAAGRycy9kb3ducmV2LnhtbESPQWvCQBCF7wX/wzKCt7oxBynRVUQRSkGwVu9Ddkyi&#10;2dmQXWPir+8cCr3N8N68981y3btaddSGyrOB2TQBRZx7W3Fh4Pyzf/8AFSKyxdozGRgowHo1elti&#10;Zv2Tv6k7xUJJCIcMDZQxNpnWIS/JYZj6hli0q28dRlnbQtsWnxLuap0myVw7rFgaSmxoW1J+Pz2c&#10;ga/i8Yrn3ZAe6k16vF27y3A4XoyZjPvNAlSkPv6b/64/reDPBV+ekQn0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2IyzEAAAA3AAAAA8AAAAAAAAAAAAAAAAAmAIAAGRycy9k&#10;b3ducmV2LnhtbFBLBQYAAAAABAAEAPUAAACJAwAAAAA=&#10;" path="m,l8961,e" filled="f" strokeweight=".16953mm">
                  <v:path arrowok="t" o:connecttype="custom" o:connectlocs="0,0;8961,0" o:connectangles="0,0"/>
                </v:shape>
                <w10:anchorlock/>
              </v:group>
            </w:pict>
          </mc:Fallback>
        </mc:AlternateContent>
      </w:r>
    </w:p>
    <w:p w:rsidR="008A0527" w:rsidRDefault="008A0527" w:rsidP="008A0527">
      <w:pPr>
        <w:pStyle w:val="a4"/>
        <w:kinsoku w:val="0"/>
        <w:overflowPunct w:val="0"/>
        <w:spacing w:before="3"/>
        <w:rPr>
          <w:sz w:val="26"/>
          <w:szCs w:val="26"/>
        </w:rPr>
      </w:pPr>
    </w:p>
    <w:p w:rsidR="008A0527" w:rsidRDefault="008A0527" w:rsidP="008A0527">
      <w:pPr>
        <w:pStyle w:val="a4"/>
        <w:kinsoku w:val="0"/>
        <w:overflowPunct w:val="0"/>
        <w:spacing w:line="20" w:lineRule="exact"/>
        <w:ind w:left="228"/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g">
            <w:drawing>
              <wp:inline distT="0" distB="0" distL="0" distR="0">
                <wp:extent cx="5702935" cy="12700"/>
                <wp:effectExtent l="9525" t="9525" r="12065" b="0"/>
                <wp:docPr id="157" name="Группа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2935" cy="12700"/>
                          <a:chOff x="0" y="0"/>
                          <a:chExt cx="8981" cy="20"/>
                        </a:xfrm>
                      </wpg:grpSpPr>
                      <wps:wsp>
                        <wps:cNvPr id="158" name="Freeform 163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8981" cy="20"/>
                          </a:xfrm>
                          <a:custGeom>
                            <a:avLst/>
                            <a:gdLst>
                              <a:gd name="T0" fmla="*/ 0 w 8981"/>
                              <a:gd name="T1" fmla="*/ 0 h 20"/>
                              <a:gd name="T2" fmla="*/ 8980 w 898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981" h="20">
                                <a:moveTo>
                                  <a:pt x="0" y="0"/>
                                </a:moveTo>
                                <a:lnTo>
                                  <a:pt x="8980" y="0"/>
                                </a:lnTo>
                              </a:path>
                            </a:pathLst>
                          </a:custGeom>
                          <a:noFill/>
                          <a:ln w="610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57" o:spid="_x0000_s1026" style="width:449.05pt;height:1pt;mso-position-horizontal-relative:char;mso-position-vertical-relative:line" coordsize="898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">
                <v:shape id="Freeform 163" o:spid="_x0000_s1027" style="position:absolute;top:4;width:8981;height:20;visibility:visible;mso-wrap-style:square;v-text-anchor:top" coordsize="898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Owm8cA&#10;AADcAAAADwAAAGRycy9kb3ducmV2LnhtbESPT0vDQBDF74LfYRnBi7SbFrUldltSoVCRSv+J1yE7&#10;ZkOzsyG7beO3dw6Ctxnem/d+M1v0vlEX6mId2MBomIEiLoOtuTJwPKwGU1AxIVtsApOBH4qwmN/e&#10;zDC34co7uuxTpSSEY44GXEptrnUsHXmMw9ASi/YdOo9J1q7StsOrhPtGj7PsWXusWRoctvTqqDzt&#10;z97A1zaOzx9vD5vH06Qosr6efLrluzH3d33xAipRn/7Nf9drK/hPQivPyAR6/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JzsJvHAAAA3AAAAA8AAAAAAAAAAAAAAAAAmAIAAGRy&#10;cy9kb3ducmV2LnhtbFBLBQYAAAAABAAEAPUAAACMAwAAAAA=&#10;" path="m,l8980,e" filled="f" strokeweight=".16953mm">
                  <v:path arrowok="t" o:connecttype="custom" o:connectlocs="0,0;8980,0" o:connectangles="0,0"/>
                </v:shape>
                <w10:anchorlock/>
              </v:group>
            </w:pict>
          </mc:Fallback>
        </mc:AlternateContent>
      </w:r>
    </w:p>
    <w:p w:rsidR="008A0527" w:rsidRDefault="008A0527" w:rsidP="008A0527">
      <w:pPr>
        <w:pStyle w:val="a4"/>
        <w:kinsoku w:val="0"/>
        <w:overflowPunct w:val="0"/>
        <w:spacing w:before="9"/>
        <w:rPr>
          <w:sz w:val="25"/>
          <w:szCs w:val="25"/>
        </w:rPr>
      </w:pPr>
    </w:p>
    <w:p w:rsidR="008A0527" w:rsidRDefault="008A0527" w:rsidP="008A0527">
      <w:pPr>
        <w:pStyle w:val="a4"/>
        <w:kinsoku w:val="0"/>
        <w:overflowPunct w:val="0"/>
        <w:spacing w:line="20" w:lineRule="exact"/>
        <w:ind w:left="247"/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g">
            <w:drawing>
              <wp:inline distT="0" distB="0" distL="0" distR="0">
                <wp:extent cx="5690870" cy="12700"/>
                <wp:effectExtent l="9525" t="9525" r="5080" b="0"/>
                <wp:docPr id="155" name="Группа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90870" cy="12700"/>
                          <a:chOff x="0" y="0"/>
                          <a:chExt cx="8962" cy="20"/>
                        </a:xfrm>
                      </wpg:grpSpPr>
                      <wps:wsp>
                        <wps:cNvPr id="156" name="Freeform 165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8962" cy="20"/>
                          </a:xfrm>
                          <a:custGeom>
                            <a:avLst/>
                            <a:gdLst>
                              <a:gd name="T0" fmla="*/ 0 w 8962"/>
                              <a:gd name="T1" fmla="*/ 0 h 20"/>
                              <a:gd name="T2" fmla="*/ 8961 w 896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962" h="20">
                                <a:moveTo>
                                  <a:pt x="0" y="0"/>
                                </a:moveTo>
                                <a:lnTo>
                                  <a:pt x="8961" y="0"/>
                                </a:lnTo>
                              </a:path>
                            </a:pathLst>
                          </a:custGeom>
                          <a:noFill/>
                          <a:ln w="610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55" o:spid="_x0000_s1026" style="width:448.1pt;height:1pt;mso-position-horizontal-relative:char;mso-position-vertical-relative:line" coordsize="896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">
                <v:shape id="Freeform 165" o:spid="_x0000_s1027" style="position:absolute;top:4;width:8962;height:20;visibility:visible;mso-wrap-style:square;v-text-anchor:top" coordsize="896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/UfsMA&#10;AADcAAAADwAAAGRycy9kb3ducmV2LnhtbERPyWrDMBC9F/IPYgK9NXIMNcWNEkJDoRQMznYfrInt&#10;1hoZS/HSr48Cgd7m8dZZbUbTiJ46V1tWsFxEIIgLq2suFZyOny9vIJxH1thYJgUTOdisZ08rTLUd&#10;eE/9wZcihLBLUUHlfZtK6YqKDLqFbYkDd7GdQR9gV0rd4RDCTSPjKEqkwZpDQ4UtfVRU/B6uRsF3&#10;ef3zp90UZ802zn8u/XnK8rNSz/Nx+w7C0+j/xQ/3lw7zXxO4PxMukO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f/UfsMAAADcAAAADwAAAAAAAAAAAAAAAACYAgAAZHJzL2Rv&#10;d25yZXYueG1sUEsFBgAAAAAEAAQA9QAAAIgDAAAAAA==&#10;" path="m,l8961,e" filled="f" strokeweight=".16953mm">
                  <v:path arrowok="t" o:connecttype="custom" o:connectlocs="0,0;8961,0" o:connectangles="0,0"/>
                </v:shape>
                <w10:anchorlock/>
              </v:group>
            </w:pict>
          </mc:Fallback>
        </mc:AlternateContent>
      </w:r>
    </w:p>
    <w:p w:rsidR="008A0527" w:rsidRDefault="008A0527" w:rsidP="008A0527">
      <w:pPr>
        <w:pStyle w:val="a4"/>
        <w:kinsoku w:val="0"/>
        <w:overflowPunct w:val="0"/>
        <w:spacing w:before="3"/>
        <w:rPr>
          <w:sz w:val="26"/>
          <w:szCs w:val="26"/>
        </w:rPr>
      </w:pPr>
    </w:p>
    <w:p w:rsidR="008A0527" w:rsidRDefault="008A0527" w:rsidP="008A0527">
      <w:pPr>
        <w:pStyle w:val="a4"/>
        <w:kinsoku w:val="0"/>
        <w:overflowPunct w:val="0"/>
        <w:spacing w:line="20" w:lineRule="exact"/>
        <w:ind w:left="247"/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g">
            <w:drawing>
              <wp:inline distT="0" distB="0" distL="0" distR="0">
                <wp:extent cx="5690870" cy="12700"/>
                <wp:effectExtent l="9525" t="9525" r="5080" b="0"/>
                <wp:docPr id="153" name="Группа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90870" cy="12700"/>
                          <a:chOff x="0" y="0"/>
                          <a:chExt cx="8962" cy="20"/>
                        </a:xfrm>
                      </wpg:grpSpPr>
                      <wps:wsp>
                        <wps:cNvPr id="154" name="Freeform 167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8962" cy="20"/>
                          </a:xfrm>
                          <a:custGeom>
                            <a:avLst/>
                            <a:gdLst>
                              <a:gd name="T0" fmla="*/ 0 w 8962"/>
                              <a:gd name="T1" fmla="*/ 0 h 20"/>
                              <a:gd name="T2" fmla="*/ 8961 w 896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962" h="20">
                                <a:moveTo>
                                  <a:pt x="0" y="0"/>
                                </a:moveTo>
                                <a:lnTo>
                                  <a:pt x="8961" y="0"/>
                                </a:lnTo>
                              </a:path>
                            </a:pathLst>
                          </a:custGeom>
                          <a:noFill/>
                          <a:ln w="610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53" o:spid="_x0000_s1026" style="width:448.1pt;height:1pt;mso-position-horizontal-relative:char;mso-position-vertical-relative:line" coordsize="896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">
                <v:shape id="Freeform 167" o:spid="_x0000_s1027" style="position:absolute;top:4;width:8962;height:20;visibility:visible;mso-wrap-style:square;v-text-anchor:top" coordsize="896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HvksIA&#10;AADcAAAADwAAAGRycy9kb3ducmV2LnhtbERP24rCMBB9F/yHMIJvmm5xF+kaRRRBBMH18j40Y9vd&#10;ZlKaWFu/fiMIvs3hXGe2aE0pGqpdYVnBxzgCQZxaXXCm4HzajKYgnEfWWFomBR05WMz7vRkm2t75&#10;h5qjz0QIYZeggtz7KpHSpTkZdGNbEQfuamuDPsA6k7rGewg3pYyj6EsaLDg05FjRKqf073gzCnbZ&#10;7eHP6y7el8v48HttLt3+cFFqOGiX3yA8tf4tfrm3Osz/nMDzmXCBn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Ye+SwgAAANwAAAAPAAAAAAAAAAAAAAAAAJgCAABkcnMvZG93&#10;bnJldi54bWxQSwUGAAAAAAQABAD1AAAAhwMAAAAA&#10;" path="m,l8961,e" filled="f" strokeweight=".16953mm">
                  <v:path arrowok="t" o:connecttype="custom" o:connectlocs="0,0;8961,0" o:connectangles="0,0"/>
                </v:shape>
                <w10:anchorlock/>
              </v:group>
            </w:pict>
          </mc:Fallback>
        </mc:AlternateContent>
      </w:r>
    </w:p>
    <w:p w:rsidR="008A0527" w:rsidRDefault="008A0527" w:rsidP="008A0527">
      <w:pPr>
        <w:pStyle w:val="a4"/>
        <w:kinsoku w:val="0"/>
        <w:overflowPunct w:val="0"/>
        <w:spacing w:before="8"/>
      </w:pPr>
    </w:p>
    <w:p w:rsidR="008A0527" w:rsidRDefault="008A0527" w:rsidP="008A0527">
      <w:pPr>
        <w:pStyle w:val="a4"/>
        <w:kinsoku w:val="0"/>
        <w:overflowPunct w:val="0"/>
        <w:spacing w:line="244" w:lineRule="auto"/>
        <w:ind w:left="141" w:right="301"/>
        <w:rPr>
          <w:color w:val="363436"/>
        </w:rPr>
      </w:pPr>
      <w:r>
        <w:rPr>
          <w:color w:val="363436"/>
        </w:rPr>
        <w:t>Мы обязуемся осуществить следующие шаги для использования соглашения:</w:t>
      </w:r>
    </w:p>
    <w:p w:rsidR="008A0527" w:rsidRDefault="008A0527" w:rsidP="008A0527">
      <w:pPr>
        <w:pStyle w:val="a4"/>
        <w:kinsoku w:val="0"/>
        <w:overflowPunct w:val="0"/>
        <w:spacing w:before="11"/>
        <w:ind w:left="141"/>
        <w:rPr>
          <w:color w:val="363436"/>
        </w:rPr>
      </w:pPr>
      <w:r>
        <w:rPr>
          <w:color w:val="363436"/>
        </w:rPr>
        <w:t>Сторона №1</w:t>
      </w:r>
    </w:p>
    <w:p w:rsidR="008A0527" w:rsidRDefault="008A0527" w:rsidP="008A0527">
      <w:pPr>
        <w:pStyle w:val="a4"/>
        <w:kinsoku w:val="0"/>
        <w:overflowPunct w:val="0"/>
        <w:spacing w:before="3"/>
        <w:rPr>
          <w:sz w:val="26"/>
          <w:szCs w:val="26"/>
        </w:rPr>
      </w:pPr>
    </w:p>
    <w:p w:rsidR="008A0527" w:rsidRDefault="008A0527" w:rsidP="008A0527">
      <w:pPr>
        <w:pStyle w:val="a4"/>
        <w:kinsoku w:val="0"/>
        <w:overflowPunct w:val="0"/>
        <w:spacing w:line="20" w:lineRule="exact"/>
        <w:ind w:left="228"/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g">
            <w:drawing>
              <wp:inline distT="0" distB="0" distL="0" distR="0">
                <wp:extent cx="5702935" cy="12700"/>
                <wp:effectExtent l="9525" t="9525" r="12065" b="0"/>
                <wp:docPr id="151" name="Группа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2935" cy="12700"/>
                          <a:chOff x="0" y="0"/>
                          <a:chExt cx="8981" cy="20"/>
                        </a:xfrm>
                      </wpg:grpSpPr>
                      <wps:wsp>
                        <wps:cNvPr id="152" name="Freeform 169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8981" cy="20"/>
                          </a:xfrm>
                          <a:custGeom>
                            <a:avLst/>
                            <a:gdLst>
                              <a:gd name="T0" fmla="*/ 0 w 8981"/>
                              <a:gd name="T1" fmla="*/ 0 h 20"/>
                              <a:gd name="T2" fmla="*/ 8980 w 898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981" h="20">
                                <a:moveTo>
                                  <a:pt x="0" y="0"/>
                                </a:moveTo>
                                <a:lnTo>
                                  <a:pt x="8980" y="0"/>
                                </a:lnTo>
                              </a:path>
                            </a:pathLst>
                          </a:custGeom>
                          <a:noFill/>
                          <a:ln w="610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51" o:spid="_x0000_s1026" style="width:449.05pt;height:1pt;mso-position-horizontal-relative:char;mso-position-vertical-relative:line" coordsize="898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">
                <v:shape id="Freeform 169" o:spid="_x0000_s1027" style="position:absolute;top:4;width:8981;height:20;visibility:visible;mso-wrap-style:square;v-text-anchor:top" coordsize="898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5uHccQA&#10;AADcAAAADwAAAGRycy9kb3ducmV2LnhtbERP32vCMBB+F/wfwg32IjO1OB3VKFUYOMaGc4qvR3Nr&#10;is2lNFG7/34ZCL7dx/fz5svO1uJCra8cKxgNExDEhdMVlwr2369PLyB8QNZYOyYFv+Rhuej35php&#10;d+UvuuxCKWII+wwVmBCaTEpfGLLoh64hjtyPay2GCNtS6havMdzWMk2SibRYcWww2NDaUHHana2C&#10;49an58+3wcf4NM3zpKumB7N6V+rxoctnIAJ14S6+uTc6zn9O4f+ZeIF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bh3HEAAAA3AAAAA8AAAAAAAAAAAAAAAAAmAIAAGRycy9k&#10;b3ducmV2LnhtbFBLBQYAAAAABAAEAPUAAACJAwAAAAA=&#10;" path="m,l8980,e" filled="f" strokeweight=".16953mm">
                  <v:path arrowok="t" o:connecttype="custom" o:connectlocs="0,0;8980,0" o:connectangles="0,0"/>
                </v:shape>
                <w10:anchorlock/>
              </v:group>
            </w:pict>
          </mc:Fallback>
        </mc:AlternateContent>
      </w:r>
    </w:p>
    <w:p w:rsidR="008A0527" w:rsidRDefault="008A0527" w:rsidP="008A0527">
      <w:pPr>
        <w:pStyle w:val="a4"/>
        <w:kinsoku w:val="0"/>
        <w:overflowPunct w:val="0"/>
        <w:spacing w:before="3"/>
        <w:rPr>
          <w:sz w:val="26"/>
          <w:szCs w:val="26"/>
        </w:rPr>
      </w:pPr>
    </w:p>
    <w:p w:rsidR="008A0527" w:rsidRDefault="008A0527" w:rsidP="008A0527">
      <w:pPr>
        <w:pStyle w:val="a4"/>
        <w:kinsoku w:val="0"/>
        <w:overflowPunct w:val="0"/>
        <w:spacing w:line="20" w:lineRule="exact"/>
        <w:ind w:left="247"/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g">
            <w:drawing>
              <wp:inline distT="0" distB="0" distL="0" distR="0">
                <wp:extent cx="5690870" cy="12700"/>
                <wp:effectExtent l="9525" t="9525" r="5080" b="0"/>
                <wp:docPr id="149" name="Группа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90870" cy="12700"/>
                          <a:chOff x="0" y="0"/>
                          <a:chExt cx="8962" cy="20"/>
                        </a:xfrm>
                      </wpg:grpSpPr>
                      <wps:wsp>
                        <wps:cNvPr id="150" name="Freeform 171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8962" cy="20"/>
                          </a:xfrm>
                          <a:custGeom>
                            <a:avLst/>
                            <a:gdLst>
                              <a:gd name="T0" fmla="*/ 0 w 8962"/>
                              <a:gd name="T1" fmla="*/ 0 h 20"/>
                              <a:gd name="T2" fmla="*/ 8961 w 896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962" h="20">
                                <a:moveTo>
                                  <a:pt x="0" y="0"/>
                                </a:moveTo>
                                <a:lnTo>
                                  <a:pt x="8961" y="0"/>
                                </a:lnTo>
                              </a:path>
                            </a:pathLst>
                          </a:custGeom>
                          <a:noFill/>
                          <a:ln w="610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49" o:spid="_x0000_s1026" style="width:448.1pt;height:1pt;mso-position-horizontal-relative:char;mso-position-vertical-relative:line" coordsize="896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">
                <v:shape id="Freeform 171" o:spid="_x0000_s1027" style="position:absolute;top:4;width:8962;height:20;visibility:visible;mso-wrap-style:square;v-text-anchor:top" coordsize="896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rpkcUA&#10;AADcAAAADwAAAGRycy9kb3ducmV2LnhtbESPT2vCQBDF74V+h2UEb3VjoKVEVxGLIAXB+uc+ZMck&#10;mp0N2TUmfvrOodDbDO/Ne7+ZL3tXq47aUHk2MJ0koIhzbysuDJyOm7dPUCEiW6w9k4GBAiwXry9z&#10;zKx/8A91h1goCeGQoYEyxibTOuQlOQwT3xCLdvGtwyhrW2jb4kPCXa3TJPnQDiuWhhIbWpeU3w53&#10;Z+C7uD/j6WtId/Uq3V8v3XnY7c/GjEf9agYqUh//zX/XWyv474Ivz8gEev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WumRxQAAANwAAAAPAAAAAAAAAAAAAAAAAJgCAABkcnMv&#10;ZG93bnJldi54bWxQSwUGAAAAAAQABAD1AAAAigMAAAAA&#10;" path="m,l8961,e" filled="f" strokeweight=".16953mm">
                  <v:path arrowok="t" o:connecttype="custom" o:connectlocs="0,0;8961,0" o:connectangles="0,0"/>
                </v:shape>
                <w10:anchorlock/>
              </v:group>
            </w:pict>
          </mc:Fallback>
        </mc:AlternateContent>
      </w:r>
    </w:p>
    <w:p w:rsidR="008A0527" w:rsidRDefault="008A0527" w:rsidP="008A0527">
      <w:pPr>
        <w:pStyle w:val="a4"/>
        <w:kinsoku w:val="0"/>
        <w:overflowPunct w:val="0"/>
        <w:spacing w:before="9"/>
        <w:rPr>
          <w:sz w:val="25"/>
          <w:szCs w:val="25"/>
        </w:rPr>
      </w:pPr>
    </w:p>
    <w:p w:rsidR="008A0527" w:rsidRDefault="008A0527" w:rsidP="008A0527">
      <w:pPr>
        <w:pStyle w:val="a4"/>
        <w:kinsoku w:val="0"/>
        <w:overflowPunct w:val="0"/>
        <w:spacing w:line="20" w:lineRule="exact"/>
        <w:ind w:left="228"/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g">
            <w:drawing>
              <wp:inline distT="0" distB="0" distL="0" distR="0">
                <wp:extent cx="5702935" cy="12700"/>
                <wp:effectExtent l="9525" t="9525" r="12065" b="0"/>
                <wp:docPr id="147" name="Группа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2935" cy="12700"/>
                          <a:chOff x="0" y="0"/>
                          <a:chExt cx="8981" cy="20"/>
                        </a:xfrm>
                      </wpg:grpSpPr>
                      <wps:wsp>
                        <wps:cNvPr id="148" name="Freeform 173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8981" cy="20"/>
                          </a:xfrm>
                          <a:custGeom>
                            <a:avLst/>
                            <a:gdLst>
                              <a:gd name="T0" fmla="*/ 0 w 8981"/>
                              <a:gd name="T1" fmla="*/ 0 h 20"/>
                              <a:gd name="T2" fmla="*/ 8980 w 898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981" h="20">
                                <a:moveTo>
                                  <a:pt x="0" y="0"/>
                                </a:moveTo>
                                <a:lnTo>
                                  <a:pt x="8980" y="0"/>
                                </a:lnTo>
                              </a:path>
                            </a:pathLst>
                          </a:custGeom>
                          <a:noFill/>
                          <a:ln w="610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47" o:spid="_x0000_s1026" style="width:449.05pt;height:1pt;mso-position-horizontal-relative:char;mso-position-vertical-relative:line" coordsize="898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">
                <v:shape id="Freeform 173" o:spid="_x0000_s1027" style="position:absolute;top:4;width:8981;height:20;visibility:visible;mso-wrap-style:square;v-text-anchor:top" coordsize="898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omRscA&#10;AADcAAAADwAAAGRycy9kb3ducmV2LnhtbESPQUvDQBCF74L/YRnBi9iNpTQSuw1REBRp0bbidciO&#10;2ZDsbMhu2/jvnYPgbYb35r1vVuXke3WiMbaBDdzNMlDEdbAtNwYO++fbe1AxIVvsA5OBH4pQri8v&#10;VljYcOYPOu1SoySEY4EGXEpDoXWsHXmMszAQi/YdRo9J1rHRdsSzhPtez7NsqT22LA0OB3pyVHe7&#10;ozfw9R7nx+3rzWbR5VWVTW3+6R7fjLm+mqoHUImm9G/+u36xgr8QWnlGJtD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eqJkbHAAAA3AAAAA8AAAAAAAAAAAAAAAAAmAIAAGRy&#10;cy9kb3ducmV2LnhtbFBLBQYAAAAABAAEAPUAAACMAwAAAAA=&#10;" path="m,l8980,e" filled="f" strokeweight=".16953mm">
                  <v:path arrowok="t" o:connecttype="custom" o:connectlocs="0,0;8980,0" o:connectangles="0,0"/>
                </v:shape>
                <w10:anchorlock/>
              </v:group>
            </w:pict>
          </mc:Fallback>
        </mc:AlternateContent>
      </w:r>
    </w:p>
    <w:p w:rsidR="008A0527" w:rsidRDefault="008A0527" w:rsidP="008A0527">
      <w:pPr>
        <w:pStyle w:val="a4"/>
        <w:kinsoku w:val="0"/>
        <w:overflowPunct w:val="0"/>
        <w:spacing w:before="11"/>
        <w:ind w:left="213"/>
        <w:rPr>
          <w:color w:val="363436"/>
        </w:rPr>
      </w:pPr>
      <w:r>
        <w:rPr>
          <w:color w:val="363436"/>
        </w:rPr>
        <w:t>Сторона №2</w:t>
      </w:r>
    </w:p>
    <w:p w:rsidR="008A0527" w:rsidRDefault="008A0527" w:rsidP="008A0527">
      <w:pPr>
        <w:pStyle w:val="a4"/>
        <w:kinsoku w:val="0"/>
        <w:overflowPunct w:val="0"/>
        <w:spacing w:before="8"/>
        <w:rPr>
          <w:sz w:val="26"/>
          <w:szCs w:val="26"/>
        </w:rPr>
      </w:pPr>
    </w:p>
    <w:p w:rsidR="008A0527" w:rsidRDefault="008A0527" w:rsidP="008A0527">
      <w:pPr>
        <w:pStyle w:val="a4"/>
        <w:kinsoku w:val="0"/>
        <w:overflowPunct w:val="0"/>
        <w:spacing w:line="20" w:lineRule="exact"/>
        <w:ind w:left="228"/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g">
            <w:drawing>
              <wp:inline distT="0" distB="0" distL="0" distR="0">
                <wp:extent cx="5702935" cy="12700"/>
                <wp:effectExtent l="9525" t="9525" r="12065" b="0"/>
                <wp:docPr id="145" name="Группа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2935" cy="12700"/>
                          <a:chOff x="0" y="0"/>
                          <a:chExt cx="8981" cy="20"/>
                        </a:xfrm>
                      </wpg:grpSpPr>
                      <wps:wsp>
                        <wps:cNvPr id="146" name="Freeform 175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8981" cy="20"/>
                          </a:xfrm>
                          <a:custGeom>
                            <a:avLst/>
                            <a:gdLst>
                              <a:gd name="T0" fmla="*/ 0 w 8981"/>
                              <a:gd name="T1" fmla="*/ 0 h 20"/>
                              <a:gd name="T2" fmla="*/ 8980 w 898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981" h="20">
                                <a:moveTo>
                                  <a:pt x="0" y="0"/>
                                </a:moveTo>
                                <a:lnTo>
                                  <a:pt x="8980" y="0"/>
                                </a:lnTo>
                              </a:path>
                            </a:pathLst>
                          </a:custGeom>
                          <a:noFill/>
                          <a:ln w="610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45" o:spid="_x0000_s1026" style="width:449.05pt;height:1pt;mso-position-horizontal-relative:char;mso-position-vertical-relative:line" coordsize="898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">
                <v:shape id="Freeform 175" o:spid="_x0000_s1027" style="position:absolute;top:4;width:8981;height:20;visibility:visible;mso-wrap-style:square;v-text-anchor:top" coordsize="898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kXr8QA&#10;AADcAAAADwAAAGRycy9kb3ducmV2LnhtbERP32vCMBB+H+x/CCfsZcx0Iiq1UbrBQJHJdBu+Hs3Z&#10;FJtLaWKt/70RBnu7j+/nZcve1qKj1leOFbwOExDEhdMVlwp+vj9eZiB8QNZYOyYFV/KwXDw+ZJhq&#10;d+EddftQihjCPkUFJoQmldIXhiz6oWuII3d0rcUQYVtK3eIlhttajpJkIi1WHBsMNvRuqDjtz1bB&#10;4cuPztv18+f4NM3zpK+mv+Zto9TToM/nIAL14V/8517pOH88gfsz8QK5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5F6/EAAAA3AAAAA8AAAAAAAAAAAAAAAAAmAIAAGRycy9k&#10;b3ducmV2LnhtbFBLBQYAAAAABAAEAPUAAACJAwAAAAA=&#10;" path="m,l8980,e" filled="f" strokeweight=".16953mm">
                  <v:path arrowok="t" o:connecttype="custom" o:connectlocs="0,0;8980,0" o:connectangles="0,0"/>
                </v:shape>
                <w10:anchorlock/>
              </v:group>
            </w:pict>
          </mc:Fallback>
        </mc:AlternateContent>
      </w:r>
    </w:p>
    <w:p w:rsidR="008A0527" w:rsidRDefault="008A0527" w:rsidP="008A0527">
      <w:pPr>
        <w:pStyle w:val="a4"/>
        <w:kinsoku w:val="0"/>
        <w:overflowPunct w:val="0"/>
        <w:spacing w:before="3"/>
        <w:rPr>
          <w:sz w:val="26"/>
          <w:szCs w:val="26"/>
        </w:rPr>
      </w:pPr>
    </w:p>
    <w:p w:rsidR="008A0527" w:rsidRDefault="008A0527" w:rsidP="008A0527">
      <w:pPr>
        <w:pStyle w:val="a4"/>
        <w:kinsoku w:val="0"/>
        <w:overflowPunct w:val="0"/>
        <w:spacing w:line="20" w:lineRule="exact"/>
        <w:ind w:left="228"/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g">
            <w:drawing>
              <wp:inline distT="0" distB="0" distL="0" distR="0">
                <wp:extent cx="5702935" cy="12700"/>
                <wp:effectExtent l="9525" t="9525" r="12065" b="0"/>
                <wp:docPr id="143" name="Группа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2935" cy="12700"/>
                          <a:chOff x="0" y="0"/>
                          <a:chExt cx="8981" cy="20"/>
                        </a:xfrm>
                      </wpg:grpSpPr>
                      <wps:wsp>
                        <wps:cNvPr id="144" name="Freeform 177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8981" cy="20"/>
                          </a:xfrm>
                          <a:custGeom>
                            <a:avLst/>
                            <a:gdLst>
                              <a:gd name="T0" fmla="*/ 0 w 8981"/>
                              <a:gd name="T1" fmla="*/ 0 h 20"/>
                              <a:gd name="T2" fmla="*/ 8980 w 898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981" h="20">
                                <a:moveTo>
                                  <a:pt x="0" y="0"/>
                                </a:moveTo>
                                <a:lnTo>
                                  <a:pt x="8980" y="0"/>
                                </a:lnTo>
                              </a:path>
                            </a:pathLst>
                          </a:custGeom>
                          <a:noFill/>
                          <a:ln w="610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43" o:spid="_x0000_s1026" style="width:449.05pt;height:1pt;mso-position-horizontal-relative:char;mso-position-vertical-relative:line" coordsize="898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">
                <v:shape id="Freeform 177" o:spid="_x0000_s1027" style="position:absolute;top:4;width:8981;height:20;visibility:visible;mso-wrap-style:square;v-text-anchor:top" coordsize="898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csQ8QA&#10;AADcAAAADwAAAGRycy9kb3ducmV2LnhtbERP32vCMBB+H/g/hBN8GZoqZUpnlDoYOIZDq2OvR3Nr&#10;is2lNFG7/34RBnu7j+/nLde9bcSVOl87VjCdJCCIS6drrhScjq/jBQgfkDU2jknBD3lYrwYPS8y0&#10;u/GBrkWoRAxhn6ECE0KbSelLQxb9xLXEkft2ncUQYVdJ3eEthttGzpLkSVqsOTYYbOnFUHkuLlbB&#10;197PLh9vj7v0PM/zpK/nn2bzrtRo2OfPIAL14V/8597qOD9N4f5MvE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nLEPEAAAA3AAAAA8AAAAAAAAAAAAAAAAAmAIAAGRycy9k&#10;b3ducmV2LnhtbFBLBQYAAAAABAAEAPUAAACJAwAAAAA=&#10;" path="m,l8980,e" filled="f" strokeweight=".16953mm">
                  <v:path arrowok="t" o:connecttype="custom" o:connectlocs="0,0;8980,0" o:connectangles="0,0"/>
                </v:shape>
                <w10:anchorlock/>
              </v:group>
            </w:pict>
          </mc:Fallback>
        </mc:AlternateContent>
      </w:r>
    </w:p>
    <w:p w:rsidR="008A0527" w:rsidRDefault="008A0527" w:rsidP="008A0527">
      <w:pPr>
        <w:pStyle w:val="a4"/>
        <w:kinsoku w:val="0"/>
        <w:overflowPunct w:val="0"/>
        <w:spacing w:before="9"/>
        <w:rPr>
          <w:sz w:val="25"/>
          <w:szCs w:val="25"/>
        </w:rPr>
      </w:pPr>
    </w:p>
    <w:p w:rsidR="008A0527" w:rsidRDefault="008A0527" w:rsidP="008A0527">
      <w:pPr>
        <w:pStyle w:val="a4"/>
        <w:kinsoku w:val="0"/>
        <w:overflowPunct w:val="0"/>
        <w:spacing w:line="20" w:lineRule="exact"/>
        <w:ind w:left="228"/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g">
            <w:drawing>
              <wp:inline distT="0" distB="0" distL="0" distR="0">
                <wp:extent cx="5702935" cy="12700"/>
                <wp:effectExtent l="9525" t="9525" r="12065" b="0"/>
                <wp:docPr id="141" name="Группа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2935" cy="12700"/>
                          <a:chOff x="0" y="0"/>
                          <a:chExt cx="8981" cy="20"/>
                        </a:xfrm>
                      </wpg:grpSpPr>
                      <wps:wsp>
                        <wps:cNvPr id="142" name="Freeform 179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8981" cy="20"/>
                          </a:xfrm>
                          <a:custGeom>
                            <a:avLst/>
                            <a:gdLst>
                              <a:gd name="T0" fmla="*/ 0 w 8981"/>
                              <a:gd name="T1" fmla="*/ 0 h 20"/>
                              <a:gd name="T2" fmla="*/ 8980 w 898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981" h="20">
                                <a:moveTo>
                                  <a:pt x="0" y="0"/>
                                </a:moveTo>
                                <a:lnTo>
                                  <a:pt x="8980" y="0"/>
                                </a:lnTo>
                              </a:path>
                            </a:pathLst>
                          </a:custGeom>
                          <a:noFill/>
                          <a:ln w="610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41" o:spid="_x0000_s1026" style="width:449.05pt;height:1pt;mso-position-horizontal-relative:char;mso-position-vertical-relative:line" coordsize="898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">
                <v:shape id="Freeform 179" o:spid="_x0000_s1027" style="position:absolute;top:4;width:8981;height:20;visibility:visible;mso-wrap-style:square;v-text-anchor:top" coordsize="898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IRrMQA&#10;AADcAAAADwAAAGRycy9kb3ducmV2LnhtbERP32vCMBB+F/wfwgl7kZlaZI7OKHUwmIhDu429Hs2t&#10;KTaX0kSt/70RBnu7j+/nLVa9bcSZOl87VjCdJCCIS6drrhR8fb49PoPwAVlj45gUXMnDajkcLDDT&#10;7sIHOhehEjGEfYYKTAhtJqUvDVn0E9cSR+7XdRZDhF0ldYeXGG4bmSbJk7RYc2ww2NKrofJYnKyC&#10;n71PTx+b8W52nOd50tfzb7PeKvUw6vMXEIH68C/+c7/rOH+Wwv2ZeIF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CEazEAAAA3AAAAA8AAAAAAAAAAAAAAAAAmAIAAGRycy9k&#10;b3ducmV2LnhtbFBLBQYAAAAABAAEAPUAAACJAwAAAAA=&#10;" path="m,l8980,e" filled="f" strokeweight=".16953mm">
                  <v:path arrowok="t" o:connecttype="custom" o:connectlocs="0,0;8980,0" o:connectangles="0,0"/>
                </v:shape>
                <w10:anchorlock/>
              </v:group>
            </w:pict>
          </mc:Fallback>
        </mc:AlternateContent>
      </w:r>
    </w:p>
    <w:p w:rsidR="008A0527" w:rsidRDefault="008A0527" w:rsidP="008A0527">
      <w:pPr>
        <w:pStyle w:val="a4"/>
        <w:kinsoku w:val="0"/>
        <w:overflowPunct w:val="0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inline distT="0" distB="0" distL="0" distR="0">
                <wp:extent cx="5702935" cy="12700"/>
                <wp:effectExtent l="9525" t="9525" r="12065" b="0"/>
                <wp:docPr id="140" name="Полилиния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02935" cy="12700"/>
                        </a:xfrm>
                        <a:custGeom>
                          <a:avLst/>
                          <a:gdLst>
                            <a:gd name="T0" fmla="*/ 0 w 8981"/>
                            <a:gd name="T1" fmla="*/ 0 h 20"/>
                            <a:gd name="T2" fmla="*/ 8980 w 898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981" h="20">
                              <a:moveTo>
                                <a:pt x="0" y="0"/>
                              </a:moveTo>
                              <a:lnTo>
                                <a:pt x="8980" y="0"/>
                              </a:lnTo>
                            </a:path>
                          </a:pathLst>
                        </a:custGeom>
                        <a:noFill/>
                        <a:ln w="610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polyline id="Полилиния 140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points="0,0,449pt,0" coordsize="898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" filled="f" strokeweight=".16953mm">
                <v:path arrowok="t" o:connecttype="custom" o:connectlocs="0,0;5702300,0" o:connectangles="0,0"/>
                <w10:anchorlock/>
              </v:polyline>
            </w:pict>
          </mc:Fallback>
        </mc:AlternateContent>
      </w:r>
    </w:p>
    <w:p w:rsidR="008A0527" w:rsidRDefault="008A0527" w:rsidP="008A0527">
      <w:pPr>
        <w:pStyle w:val="a4"/>
        <w:kinsoku w:val="0"/>
        <w:overflowPunct w:val="0"/>
        <w:spacing w:before="2" w:line="496" w:lineRule="auto"/>
        <w:ind w:left="141" w:right="301" w:firstLine="67"/>
        <w:rPr>
          <w:color w:val="363436"/>
          <w:w w:val="105"/>
        </w:rPr>
      </w:pPr>
      <w:r>
        <w:rPr>
          <w:color w:val="363436"/>
          <w:w w:val="105"/>
        </w:rPr>
        <w:t>В случае</w:t>
      </w:r>
      <w:proofErr w:type="gramStart"/>
      <w:r>
        <w:rPr>
          <w:color w:val="363436"/>
          <w:w w:val="105"/>
        </w:rPr>
        <w:t>,</w:t>
      </w:r>
      <w:proofErr w:type="gramEnd"/>
      <w:r>
        <w:rPr>
          <w:color w:val="363436"/>
          <w:w w:val="105"/>
        </w:rPr>
        <w:t xml:space="preserve"> если </w:t>
      </w:r>
      <w:r>
        <w:rPr>
          <w:color w:val="444444"/>
          <w:w w:val="105"/>
        </w:rPr>
        <w:t xml:space="preserve">данные </w:t>
      </w:r>
      <w:r>
        <w:rPr>
          <w:color w:val="363436"/>
          <w:w w:val="105"/>
        </w:rPr>
        <w:t xml:space="preserve">договоренности выполняться не будут, мы решили: Сторона </w:t>
      </w:r>
      <w:r>
        <w:rPr>
          <w:rFonts w:ascii="Arial" w:hAnsi="Arial" w:cs="Arial"/>
          <w:color w:val="363436"/>
          <w:w w:val="105"/>
          <w:sz w:val="25"/>
          <w:szCs w:val="25"/>
        </w:rPr>
        <w:t xml:space="preserve">№ </w:t>
      </w:r>
      <w:r>
        <w:rPr>
          <w:color w:val="363436"/>
          <w:w w:val="105"/>
        </w:rPr>
        <w:t>1</w:t>
      </w:r>
    </w:p>
    <w:p w:rsidR="008A0527" w:rsidRDefault="008A0527" w:rsidP="008A0527">
      <w:pPr>
        <w:pStyle w:val="a4"/>
        <w:kinsoku w:val="0"/>
        <w:overflowPunct w:val="0"/>
        <w:spacing w:before="7"/>
        <w:rPr>
          <w:sz w:val="24"/>
          <w:szCs w:val="24"/>
        </w:rPr>
      </w:pPr>
    </w:p>
    <w:p w:rsidR="008A0527" w:rsidRDefault="008A0527" w:rsidP="008A0527">
      <w:pPr>
        <w:pStyle w:val="a4"/>
        <w:kinsoku w:val="0"/>
        <w:overflowPunct w:val="0"/>
        <w:spacing w:line="20" w:lineRule="exact"/>
        <w:ind w:left="131"/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g">
            <w:drawing>
              <wp:inline distT="0" distB="0" distL="0" distR="0">
                <wp:extent cx="5690870" cy="12700"/>
                <wp:effectExtent l="9525" t="9525" r="5080" b="0"/>
                <wp:docPr id="138" name="Группа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90870" cy="12700"/>
                          <a:chOff x="0" y="0"/>
                          <a:chExt cx="8962" cy="20"/>
                        </a:xfrm>
                      </wpg:grpSpPr>
                      <wps:wsp>
                        <wps:cNvPr id="139" name="Freeform 181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8962" cy="20"/>
                          </a:xfrm>
                          <a:custGeom>
                            <a:avLst/>
                            <a:gdLst>
                              <a:gd name="T0" fmla="*/ 0 w 8962"/>
                              <a:gd name="T1" fmla="*/ 0 h 20"/>
                              <a:gd name="T2" fmla="*/ 8961 w 896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962" h="20">
                                <a:moveTo>
                                  <a:pt x="0" y="0"/>
                                </a:moveTo>
                                <a:lnTo>
                                  <a:pt x="8961" y="0"/>
                                </a:lnTo>
                              </a:path>
                            </a:pathLst>
                          </a:custGeom>
                          <a:noFill/>
                          <a:ln w="610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38" o:spid="_x0000_s1026" style="width:448.1pt;height:1pt;mso-position-horizontal-relative:char;mso-position-vertical-relative:line" coordsize="896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">
                <v:shape id="Freeform 181" o:spid="_x0000_s1027" style="position:absolute;top:4;width:8962;height:20;visibility:visible;mso-wrap-style:square;v-text-anchor:top" coordsize="896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+lrMIA&#10;AADcAAAADwAAAGRycy9kb3ducmV2LnhtbERP24rCMBB9F/yHMIJvmm6FZe0aRRRBBMH18j40Y9vd&#10;ZlKaWFu/fiMIvs3hXGe2aE0pGqpdYVnBxzgCQZxaXXCm4HzajL5AOI+ssbRMCjpysJj3ezNMtL3z&#10;DzVHn4kQwi5BBbn3VSKlS3My6Ma2Ig7c1dYGfYB1JnWN9xBuShlH0ac0WHBoyLGiVU7p3/FmFOyy&#10;28Of1128L5fx4ffaXLr94aLUcNAuv0F4av1b/HJvdZg/mcLzmXCBn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v6WswgAAANwAAAAPAAAAAAAAAAAAAAAAAJgCAABkcnMvZG93&#10;bnJldi54bWxQSwUGAAAAAAQABAD1AAAAhwMAAAAA&#10;" path="m,l8961,e" filled="f" strokeweight=".16953mm">
                  <v:path arrowok="t" o:connecttype="custom" o:connectlocs="0,0;8961,0" o:connectangles="0,0"/>
                </v:shape>
                <w10:anchorlock/>
              </v:group>
            </w:pict>
          </mc:Fallback>
        </mc:AlternateContent>
      </w:r>
    </w:p>
    <w:p w:rsidR="008A0527" w:rsidRDefault="008A0527" w:rsidP="008A0527">
      <w:pPr>
        <w:pStyle w:val="a4"/>
        <w:kinsoku w:val="0"/>
        <w:overflowPunct w:val="0"/>
        <w:spacing w:before="9"/>
        <w:rPr>
          <w:sz w:val="25"/>
          <w:szCs w:val="25"/>
        </w:rPr>
      </w:pPr>
    </w:p>
    <w:p w:rsidR="008A0527" w:rsidRDefault="008A0527" w:rsidP="008A0527">
      <w:pPr>
        <w:pStyle w:val="a4"/>
        <w:kinsoku w:val="0"/>
        <w:overflowPunct w:val="0"/>
        <w:spacing w:line="20" w:lineRule="exact"/>
        <w:ind w:left="131"/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g">
            <w:drawing>
              <wp:inline distT="0" distB="0" distL="0" distR="0">
                <wp:extent cx="5690870" cy="12700"/>
                <wp:effectExtent l="9525" t="9525" r="5080" b="0"/>
                <wp:docPr id="136" name="Группа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90870" cy="12700"/>
                          <a:chOff x="0" y="0"/>
                          <a:chExt cx="8962" cy="20"/>
                        </a:xfrm>
                      </wpg:grpSpPr>
                      <wps:wsp>
                        <wps:cNvPr id="137" name="Freeform 183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8962" cy="20"/>
                          </a:xfrm>
                          <a:custGeom>
                            <a:avLst/>
                            <a:gdLst>
                              <a:gd name="T0" fmla="*/ 0 w 8962"/>
                              <a:gd name="T1" fmla="*/ 0 h 20"/>
                              <a:gd name="T2" fmla="*/ 8961 w 896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962" h="20">
                                <a:moveTo>
                                  <a:pt x="0" y="0"/>
                                </a:moveTo>
                                <a:lnTo>
                                  <a:pt x="8961" y="0"/>
                                </a:lnTo>
                              </a:path>
                            </a:pathLst>
                          </a:custGeom>
                          <a:noFill/>
                          <a:ln w="610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36" o:spid="_x0000_s1026" style="width:448.1pt;height:1pt;mso-position-horizontal-relative:char;mso-position-vertical-relative:line" coordsize="896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">
                <v:shape id="Freeform 183" o:spid="_x0000_s1027" style="position:absolute;top:4;width:8962;height:20;visibility:visible;mso-wrap-style:square;v-text-anchor:top" coordsize="896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yURcIA&#10;AADcAAAADwAAAGRycy9kb3ducmV2LnhtbERP24rCMBB9F/yHMIJvmm6FXekaRRRBBMH18j40Y9vd&#10;ZlKaWFu/fiMIvs3hXGe2aE0pGqpdYVnBxzgCQZxaXXCm4HzajKYgnEfWWFomBR05WMz7vRkm2t75&#10;h5qjz0QIYZeggtz7KpHSpTkZdGNbEQfuamuDPsA6k7rGewg3pYyj6FMaLDg05FjRKqf073gzCnbZ&#10;7eHP6y7el8v48HttLt3+cFFqOGiX3yA8tf4tfrm3OsyffMHzmXCBn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bJRFwgAAANwAAAAPAAAAAAAAAAAAAAAAAJgCAABkcnMvZG93&#10;bnJldi54bWxQSwUGAAAAAAQABAD1AAAAhwMAAAAA&#10;" path="m,l8961,e" filled="f" strokeweight=".16953mm">
                  <v:path arrowok="t" o:connecttype="custom" o:connectlocs="0,0;8961,0" o:connectangles="0,0"/>
                </v:shape>
                <w10:anchorlock/>
              </v:group>
            </w:pict>
          </mc:Fallback>
        </mc:AlternateContent>
      </w:r>
    </w:p>
    <w:p w:rsidR="008A0527" w:rsidRDefault="008A0527" w:rsidP="008A0527">
      <w:pPr>
        <w:pStyle w:val="a4"/>
        <w:kinsoku w:val="0"/>
        <w:overflowPunct w:val="0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inline distT="0" distB="0" distL="0" distR="0">
                <wp:extent cx="7486015" cy="12700"/>
                <wp:effectExtent l="9525" t="9525" r="10160" b="0"/>
                <wp:docPr id="135" name="Полилиния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486015" cy="12700"/>
                        </a:xfrm>
                        <a:custGeom>
                          <a:avLst/>
                          <a:gdLst>
                            <a:gd name="T0" fmla="*/ 0 w 11789"/>
                            <a:gd name="T1" fmla="*/ 0 h 20"/>
                            <a:gd name="T2" fmla="*/ 11788 w 11789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1789" h="20">
                              <a:moveTo>
                                <a:pt x="0" y="0"/>
                              </a:moveTo>
                              <a:lnTo>
                                <a:pt x="11788" y="0"/>
                              </a:lnTo>
                            </a:path>
                          </a:pathLst>
                        </a:custGeom>
                        <a:noFill/>
                        <a:ln w="1666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polyline id="Полилиния 135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points="0,0,589.4pt,0" coordsize="1178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" filled="f" strokeweight=".463mm">
                <v:path arrowok="t" o:connecttype="custom" o:connectlocs="0,0;7485380,0" o:connectangles="0,0"/>
                <w10:anchorlock/>
              </v:polyline>
            </w:pict>
          </mc:Fallback>
        </mc:AlternateContent>
      </w:r>
    </w:p>
    <w:p w:rsidR="008A0527" w:rsidRDefault="008A0527" w:rsidP="008A0527">
      <w:pPr>
        <w:pStyle w:val="a4"/>
        <w:kinsoku w:val="0"/>
        <w:overflowPunct w:val="0"/>
        <w:spacing w:before="7"/>
        <w:ind w:left="141"/>
        <w:rPr>
          <w:color w:val="363436"/>
        </w:rPr>
      </w:pPr>
      <w:r>
        <w:rPr>
          <w:color w:val="363436"/>
        </w:rPr>
        <w:t>Сторона №2</w:t>
      </w:r>
    </w:p>
    <w:p w:rsidR="00EC0730" w:rsidRDefault="00EC0730"/>
    <w:sectPr w:rsidR="00EC0730" w:rsidSect="009B765D">
      <w:pgSz w:w="11910" w:h="16840"/>
      <w:pgMar w:top="1135" w:right="320" w:bottom="709" w:left="12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numFmt w:val="bullet"/>
      <w:lvlText w:val="o"/>
      <w:lvlJc w:val="left"/>
      <w:pPr>
        <w:ind w:left="1666" w:hanging="212"/>
      </w:pPr>
      <w:rPr>
        <w:rFonts w:ascii="Times New Roman" w:hAnsi="Times New Roman" w:cs="Times New Roman"/>
        <w:b/>
        <w:bCs/>
        <w:color w:val="312F31"/>
        <w:w w:val="106"/>
        <w:sz w:val="27"/>
        <w:szCs w:val="27"/>
      </w:rPr>
    </w:lvl>
    <w:lvl w:ilvl="1">
      <w:start w:val="1"/>
      <w:numFmt w:val="decimal"/>
      <w:lvlText w:val="%2."/>
      <w:lvlJc w:val="left"/>
      <w:pPr>
        <w:ind w:left="3921" w:hanging="359"/>
      </w:pPr>
      <w:rPr>
        <w:rFonts w:ascii="Times New Roman" w:hAnsi="Times New Roman" w:cs="Times New Roman"/>
        <w:b/>
        <w:bCs/>
        <w:color w:val="312F31"/>
        <w:w w:val="103"/>
        <w:sz w:val="27"/>
        <w:szCs w:val="27"/>
      </w:rPr>
    </w:lvl>
    <w:lvl w:ilvl="2">
      <w:numFmt w:val="bullet"/>
      <w:lvlText w:val="•"/>
      <w:lvlJc w:val="left"/>
      <w:pPr>
        <w:ind w:left="4629" w:hanging="359"/>
      </w:pPr>
    </w:lvl>
    <w:lvl w:ilvl="3">
      <w:numFmt w:val="bullet"/>
      <w:lvlText w:val="•"/>
      <w:lvlJc w:val="left"/>
      <w:pPr>
        <w:ind w:left="5338" w:hanging="359"/>
      </w:pPr>
    </w:lvl>
    <w:lvl w:ilvl="4">
      <w:numFmt w:val="bullet"/>
      <w:lvlText w:val="•"/>
      <w:lvlJc w:val="left"/>
      <w:pPr>
        <w:ind w:left="6048" w:hanging="359"/>
      </w:pPr>
    </w:lvl>
    <w:lvl w:ilvl="5">
      <w:numFmt w:val="bullet"/>
      <w:lvlText w:val="•"/>
      <w:lvlJc w:val="left"/>
      <w:pPr>
        <w:ind w:left="6757" w:hanging="359"/>
      </w:pPr>
    </w:lvl>
    <w:lvl w:ilvl="6">
      <w:numFmt w:val="bullet"/>
      <w:lvlText w:val="•"/>
      <w:lvlJc w:val="left"/>
      <w:pPr>
        <w:ind w:left="7466" w:hanging="359"/>
      </w:pPr>
    </w:lvl>
    <w:lvl w:ilvl="7">
      <w:numFmt w:val="bullet"/>
      <w:lvlText w:val="•"/>
      <w:lvlJc w:val="left"/>
      <w:pPr>
        <w:ind w:left="8176" w:hanging="359"/>
      </w:pPr>
    </w:lvl>
    <w:lvl w:ilvl="8">
      <w:numFmt w:val="bullet"/>
      <w:lvlText w:val="•"/>
      <w:lvlJc w:val="left"/>
      <w:pPr>
        <w:ind w:left="8885" w:hanging="359"/>
      </w:pPr>
    </w:lvl>
  </w:abstractNum>
  <w:abstractNum w:abstractNumId="1">
    <w:nsid w:val="00000403"/>
    <w:multiLevelType w:val="multilevel"/>
    <w:tmpl w:val="00000886"/>
    <w:lvl w:ilvl="0">
      <w:start w:val="1"/>
      <w:numFmt w:val="decimal"/>
      <w:lvlText w:val="%1"/>
      <w:lvlJc w:val="left"/>
      <w:pPr>
        <w:ind w:left="204" w:hanging="503"/>
      </w:pPr>
    </w:lvl>
    <w:lvl w:ilvl="1">
      <w:start w:val="1"/>
      <w:numFmt w:val="decimal"/>
      <w:lvlText w:val="%1.%2."/>
      <w:lvlJc w:val="left"/>
      <w:pPr>
        <w:ind w:left="204" w:hanging="503"/>
      </w:pPr>
      <w:rPr>
        <w:rFonts w:ascii="Times New Roman" w:hAnsi="Times New Roman" w:cs="Times New Roman"/>
        <w:b w:val="0"/>
        <w:bCs w:val="0"/>
        <w:color w:val="312F31"/>
        <w:w w:val="100"/>
        <w:sz w:val="27"/>
        <w:szCs w:val="27"/>
      </w:rPr>
    </w:lvl>
    <w:lvl w:ilvl="2">
      <w:numFmt w:val="bullet"/>
      <w:lvlText w:val="•"/>
      <w:lvlJc w:val="left"/>
      <w:pPr>
        <w:ind w:left="4327" w:hanging="503"/>
      </w:pPr>
    </w:lvl>
    <w:lvl w:ilvl="3">
      <w:numFmt w:val="bullet"/>
      <w:lvlText w:val="•"/>
      <w:lvlJc w:val="left"/>
      <w:pPr>
        <w:ind w:left="5074" w:hanging="503"/>
      </w:pPr>
    </w:lvl>
    <w:lvl w:ilvl="4">
      <w:numFmt w:val="bullet"/>
      <w:lvlText w:val="•"/>
      <w:lvlJc w:val="left"/>
      <w:pPr>
        <w:ind w:left="5821" w:hanging="503"/>
      </w:pPr>
    </w:lvl>
    <w:lvl w:ilvl="5">
      <w:numFmt w:val="bullet"/>
      <w:lvlText w:val="•"/>
      <w:lvlJc w:val="left"/>
      <w:pPr>
        <w:ind w:left="6568" w:hanging="503"/>
      </w:pPr>
    </w:lvl>
    <w:lvl w:ilvl="6">
      <w:numFmt w:val="bullet"/>
      <w:lvlText w:val="•"/>
      <w:lvlJc w:val="left"/>
      <w:pPr>
        <w:ind w:left="7315" w:hanging="503"/>
      </w:pPr>
    </w:lvl>
    <w:lvl w:ilvl="7">
      <w:numFmt w:val="bullet"/>
      <w:lvlText w:val="•"/>
      <w:lvlJc w:val="left"/>
      <w:pPr>
        <w:ind w:left="8062" w:hanging="503"/>
      </w:pPr>
    </w:lvl>
    <w:lvl w:ilvl="8">
      <w:numFmt w:val="bullet"/>
      <w:lvlText w:val="•"/>
      <w:lvlJc w:val="left"/>
      <w:pPr>
        <w:ind w:left="8809" w:hanging="503"/>
      </w:pPr>
    </w:lvl>
  </w:abstractNum>
  <w:abstractNum w:abstractNumId="2">
    <w:nsid w:val="00000404"/>
    <w:multiLevelType w:val="multilevel"/>
    <w:tmpl w:val="00000887"/>
    <w:lvl w:ilvl="0">
      <w:numFmt w:val="bullet"/>
      <w:lvlText w:val="-"/>
      <w:lvlJc w:val="left"/>
      <w:pPr>
        <w:ind w:left="200" w:hanging="318"/>
      </w:pPr>
      <w:rPr>
        <w:b w:val="0"/>
        <w:bCs w:val="0"/>
        <w:w w:val="102"/>
      </w:rPr>
    </w:lvl>
    <w:lvl w:ilvl="1">
      <w:numFmt w:val="bullet"/>
      <w:lvlText w:val="•"/>
      <w:lvlJc w:val="left"/>
      <w:pPr>
        <w:ind w:left="1210" w:hanging="318"/>
      </w:pPr>
    </w:lvl>
    <w:lvl w:ilvl="2">
      <w:numFmt w:val="bullet"/>
      <w:lvlText w:val="•"/>
      <w:lvlJc w:val="left"/>
      <w:pPr>
        <w:ind w:left="2220" w:hanging="318"/>
      </w:pPr>
    </w:lvl>
    <w:lvl w:ilvl="3">
      <w:numFmt w:val="bullet"/>
      <w:lvlText w:val="•"/>
      <w:lvlJc w:val="left"/>
      <w:pPr>
        <w:ind w:left="3231" w:hanging="318"/>
      </w:pPr>
    </w:lvl>
    <w:lvl w:ilvl="4">
      <w:numFmt w:val="bullet"/>
      <w:lvlText w:val="•"/>
      <w:lvlJc w:val="left"/>
      <w:pPr>
        <w:ind w:left="4241" w:hanging="318"/>
      </w:pPr>
    </w:lvl>
    <w:lvl w:ilvl="5">
      <w:numFmt w:val="bullet"/>
      <w:lvlText w:val="•"/>
      <w:lvlJc w:val="left"/>
      <w:pPr>
        <w:ind w:left="5252" w:hanging="318"/>
      </w:pPr>
    </w:lvl>
    <w:lvl w:ilvl="6">
      <w:numFmt w:val="bullet"/>
      <w:lvlText w:val="•"/>
      <w:lvlJc w:val="left"/>
      <w:pPr>
        <w:ind w:left="6262" w:hanging="318"/>
      </w:pPr>
    </w:lvl>
    <w:lvl w:ilvl="7">
      <w:numFmt w:val="bullet"/>
      <w:lvlText w:val="•"/>
      <w:lvlJc w:val="left"/>
      <w:pPr>
        <w:ind w:left="7272" w:hanging="318"/>
      </w:pPr>
    </w:lvl>
    <w:lvl w:ilvl="8">
      <w:numFmt w:val="bullet"/>
      <w:lvlText w:val="•"/>
      <w:lvlJc w:val="left"/>
      <w:pPr>
        <w:ind w:left="8283" w:hanging="318"/>
      </w:pPr>
    </w:lvl>
  </w:abstractNum>
  <w:abstractNum w:abstractNumId="3">
    <w:nsid w:val="00000405"/>
    <w:multiLevelType w:val="multilevel"/>
    <w:tmpl w:val="00000888"/>
    <w:lvl w:ilvl="0">
      <w:numFmt w:val="bullet"/>
      <w:lvlText w:val="·"/>
      <w:lvlJc w:val="left"/>
      <w:pPr>
        <w:ind w:left="205" w:hanging="104"/>
      </w:pPr>
      <w:rPr>
        <w:rFonts w:ascii="Times New Roman" w:hAnsi="Times New Roman" w:cs="Times New Roman"/>
        <w:b w:val="0"/>
        <w:bCs w:val="0"/>
        <w:color w:val="AEAEAE"/>
        <w:w w:val="84"/>
        <w:sz w:val="27"/>
        <w:szCs w:val="27"/>
      </w:rPr>
    </w:lvl>
    <w:lvl w:ilvl="1">
      <w:numFmt w:val="bullet"/>
      <w:lvlText w:val="-"/>
      <w:lvlJc w:val="left"/>
      <w:pPr>
        <w:ind w:left="200" w:hanging="284"/>
      </w:pPr>
      <w:rPr>
        <w:b w:val="0"/>
        <w:bCs w:val="0"/>
        <w:w w:val="102"/>
      </w:rPr>
    </w:lvl>
    <w:lvl w:ilvl="2">
      <w:numFmt w:val="bullet"/>
      <w:lvlText w:val="•"/>
      <w:lvlJc w:val="left"/>
      <w:pPr>
        <w:ind w:left="4220" w:hanging="284"/>
      </w:pPr>
    </w:lvl>
    <w:lvl w:ilvl="3">
      <w:numFmt w:val="bullet"/>
      <w:lvlText w:val="•"/>
      <w:lvlJc w:val="left"/>
      <w:pPr>
        <w:ind w:left="4980" w:hanging="284"/>
      </w:pPr>
    </w:lvl>
    <w:lvl w:ilvl="4">
      <w:numFmt w:val="bullet"/>
      <w:lvlText w:val="•"/>
      <w:lvlJc w:val="left"/>
      <w:pPr>
        <w:ind w:left="5741" w:hanging="284"/>
      </w:pPr>
    </w:lvl>
    <w:lvl w:ilvl="5">
      <w:numFmt w:val="bullet"/>
      <w:lvlText w:val="•"/>
      <w:lvlJc w:val="left"/>
      <w:pPr>
        <w:ind w:left="6501" w:hanging="284"/>
      </w:pPr>
    </w:lvl>
    <w:lvl w:ilvl="6">
      <w:numFmt w:val="bullet"/>
      <w:lvlText w:val="•"/>
      <w:lvlJc w:val="left"/>
      <w:pPr>
        <w:ind w:left="7262" w:hanging="284"/>
      </w:pPr>
    </w:lvl>
    <w:lvl w:ilvl="7">
      <w:numFmt w:val="bullet"/>
      <w:lvlText w:val="•"/>
      <w:lvlJc w:val="left"/>
      <w:pPr>
        <w:ind w:left="8022" w:hanging="284"/>
      </w:pPr>
    </w:lvl>
    <w:lvl w:ilvl="8">
      <w:numFmt w:val="bullet"/>
      <w:lvlText w:val="•"/>
      <w:lvlJc w:val="left"/>
      <w:pPr>
        <w:ind w:left="8783" w:hanging="284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D67"/>
    <w:rsid w:val="000F0B55"/>
    <w:rsid w:val="003B13C0"/>
    <w:rsid w:val="00437D67"/>
    <w:rsid w:val="004B2A6C"/>
    <w:rsid w:val="00547D2F"/>
    <w:rsid w:val="006264F9"/>
    <w:rsid w:val="00655280"/>
    <w:rsid w:val="008A0527"/>
    <w:rsid w:val="009B765D"/>
    <w:rsid w:val="00A065CD"/>
    <w:rsid w:val="00CE02F7"/>
    <w:rsid w:val="00E005E7"/>
    <w:rsid w:val="00EC0730"/>
    <w:rsid w:val="00F82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849"/>
  </w:style>
  <w:style w:type="paragraph" w:styleId="1">
    <w:name w:val="heading 1"/>
    <w:basedOn w:val="a"/>
    <w:next w:val="a"/>
    <w:link w:val="10"/>
    <w:uiPriority w:val="1"/>
    <w:qFormat/>
    <w:rsid w:val="00E005E7"/>
    <w:pPr>
      <w:autoSpaceDE w:val="0"/>
      <w:autoSpaceDN w:val="0"/>
      <w:adjustRightInd w:val="0"/>
      <w:spacing w:after="0" w:line="240" w:lineRule="auto"/>
      <w:ind w:left="1666"/>
      <w:outlineLvl w:val="0"/>
    </w:pPr>
    <w:rPr>
      <w:rFonts w:ascii="Times New Roman" w:hAnsi="Times New Roman" w:cs="Times New Roman"/>
      <w:b/>
      <w:bCs/>
      <w:sz w:val="27"/>
      <w:szCs w:val="27"/>
    </w:rPr>
  </w:style>
  <w:style w:type="paragraph" w:styleId="2">
    <w:name w:val="heading 2"/>
    <w:basedOn w:val="a"/>
    <w:next w:val="a"/>
    <w:link w:val="20"/>
    <w:uiPriority w:val="9"/>
    <w:unhideWhenUsed/>
    <w:qFormat/>
    <w:rsid w:val="00F8284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8284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8284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F8284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F8284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F8284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F8284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828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8284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8284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F8284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F8284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F8284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F8284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styleId="a3">
    <w:name w:val="Intense Emphasis"/>
    <w:basedOn w:val="a0"/>
    <w:uiPriority w:val="21"/>
    <w:qFormat/>
    <w:rsid w:val="00F82849"/>
    <w:rPr>
      <w:b/>
      <w:bCs/>
      <w:i/>
      <w:iCs/>
      <w:color w:val="4F81BD" w:themeColor="accent1"/>
    </w:rPr>
  </w:style>
  <w:style w:type="character" w:customStyle="1" w:styleId="10">
    <w:name w:val="Заголовок 1 Знак"/>
    <w:basedOn w:val="a0"/>
    <w:link w:val="1"/>
    <w:uiPriority w:val="1"/>
    <w:rsid w:val="00E005E7"/>
    <w:rPr>
      <w:rFonts w:ascii="Times New Roman" w:hAnsi="Times New Roman" w:cs="Times New Roman"/>
      <w:b/>
      <w:bCs/>
      <w:sz w:val="27"/>
      <w:szCs w:val="27"/>
    </w:rPr>
  </w:style>
  <w:style w:type="paragraph" w:styleId="a4">
    <w:name w:val="Body Text"/>
    <w:basedOn w:val="a"/>
    <w:link w:val="a5"/>
    <w:uiPriority w:val="1"/>
    <w:qFormat/>
    <w:rsid w:val="00E005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7"/>
      <w:szCs w:val="27"/>
    </w:rPr>
  </w:style>
  <w:style w:type="character" w:customStyle="1" w:styleId="a5">
    <w:name w:val="Основной текст Знак"/>
    <w:basedOn w:val="a0"/>
    <w:link w:val="a4"/>
    <w:uiPriority w:val="1"/>
    <w:rsid w:val="00E005E7"/>
    <w:rPr>
      <w:rFonts w:ascii="Times New Roman" w:hAnsi="Times New Roman" w:cs="Times New Roman"/>
      <w:sz w:val="27"/>
      <w:szCs w:val="27"/>
    </w:rPr>
  </w:style>
  <w:style w:type="paragraph" w:styleId="a6">
    <w:name w:val="List Paragraph"/>
    <w:basedOn w:val="a"/>
    <w:uiPriority w:val="1"/>
    <w:qFormat/>
    <w:rsid w:val="00E005E7"/>
    <w:pPr>
      <w:autoSpaceDE w:val="0"/>
      <w:autoSpaceDN w:val="0"/>
      <w:adjustRightInd w:val="0"/>
      <w:spacing w:after="0" w:line="240" w:lineRule="auto"/>
      <w:ind w:left="200" w:firstLine="691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005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849"/>
  </w:style>
  <w:style w:type="paragraph" w:styleId="1">
    <w:name w:val="heading 1"/>
    <w:basedOn w:val="a"/>
    <w:next w:val="a"/>
    <w:link w:val="10"/>
    <w:uiPriority w:val="1"/>
    <w:qFormat/>
    <w:rsid w:val="00E005E7"/>
    <w:pPr>
      <w:autoSpaceDE w:val="0"/>
      <w:autoSpaceDN w:val="0"/>
      <w:adjustRightInd w:val="0"/>
      <w:spacing w:after="0" w:line="240" w:lineRule="auto"/>
      <w:ind w:left="1666"/>
      <w:outlineLvl w:val="0"/>
    </w:pPr>
    <w:rPr>
      <w:rFonts w:ascii="Times New Roman" w:hAnsi="Times New Roman" w:cs="Times New Roman"/>
      <w:b/>
      <w:bCs/>
      <w:sz w:val="27"/>
      <w:szCs w:val="27"/>
    </w:rPr>
  </w:style>
  <w:style w:type="paragraph" w:styleId="2">
    <w:name w:val="heading 2"/>
    <w:basedOn w:val="a"/>
    <w:next w:val="a"/>
    <w:link w:val="20"/>
    <w:uiPriority w:val="9"/>
    <w:unhideWhenUsed/>
    <w:qFormat/>
    <w:rsid w:val="00F8284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8284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8284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F8284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F8284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F8284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F8284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828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8284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8284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F8284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F8284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F8284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F8284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styleId="a3">
    <w:name w:val="Intense Emphasis"/>
    <w:basedOn w:val="a0"/>
    <w:uiPriority w:val="21"/>
    <w:qFormat/>
    <w:rsid w:val="00F82849"/>
    <w:rPr>
      <w:b/>
      <w:bCs/>
      <w:i/>
      <w:iCs/>
      <w:color w:val="4F81BD" w:themeColor="accent1"/>
    </w:rPr>
  </w:style>
  <w:style w:type="character" w:customStyle="1" w:styleId="10">
    <w:name w:val="Заголовок 1 Знак"/>
    <w:basedOn w:val="a0"/>
    <w:link w:val="1"/>
    <w:uiPriority w:val="1"/>
    <w:rsid w:val="00E005E7"/>
    <w:rPr>
      <w:rFonts w:ascii="Times New Roman" w:hAnsi="Times New Roman" w:cs="Times New Roman"/>
      <w:b/>
      <w:bCs/>
      <w:sz w:val="27"/>
      <w:szCs w:val="27"/>
    </w:rPr>
  </w:style>
  <w:style w:type="paragraph" w:styleId="a4">
    <w:name w:val="Body Text"/>
    <w:basedOn w:val="a"/>
    <w:link w:val="a5"/>
    <w:uiPriority w:val="1"/>
    <w:qFormat/>
    <w:rsid w:val="00E005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7"/>
      <w:szCs w:val="27"/>
    </w:rPr>
  </w:style>
  <w:style w:type="character" w:customStyle="1" w:styleId="a5">
    <w:name w:val="Основной текст Знак"/>
    <w:basedOn w:val="a0"/>
    <w:link w:val="a4"/>
    <w:uiPriority w:val="1"/>
    <w:rsid w:val="00E005E7"/>
    <w:rPr>
      <w:rFonts w:ascii="Times New Roman" w:hAnsi="Times New Roman" w:cs="Times New Roman"/>
      <w:sz w:val="27"/>
      <w:szCs w:val="27"/>
    </w:rPr>
  </w:style>
  <w:style w:type="paragraph" w:styleId="a6">
    <w:name w:val="List Paragraph"/>
    <w:basedOn w:val="a"/>
    <w:uiPriority w:val="1"/>
    <w:qFormat/>
    <w:rsid w:val="00E005E7"/>
    <w:pPr>
      <w:autoSpaceDE w:val="0"/>
      <w:autoSpaceDN w:val="0"/>
      <w:adjustRightInd w:val="0"/>
      <w:spacing w:after="0" w:line="240" w:lineRule="auto"/>
      <w:ind w:left="200" w:firstLine="691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005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2422</Words>
  <Characters>13812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2021-11-24T05:25:00Z</dcterms:created>
  <dcterms:modified xsi:type="dcterms:W3CDTF">2021-11-24T06:44:00Z</dcterms:modified>
</cp:coreProperties>
</file>