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083" w:rsidRPr="00B16083" w:rsidRDefault="00097CFE" w:rsidP="00B1608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97CFE">
        <w:rPr>
          <w:rFonts w:cs="Times New Roman"/>
          <w:noProof/>
          <w:sz w:val="20"/>
          <w:szCs w:val="20"/>
          <w:lang w:eastAsia="ru-RU"/>
        </w:rPr>
        <w:drawing>
          <wp:inline distT="0" distB="0" distL="0" distR="0">
            <wp:extent cx="6083300" cy="8367520"/>
            <wp:effectExtent l="0" t="0" r="0" b="0"/>
            <wp:docPr id="1" name="Рисунок 1" descr="C:\Users\Admin\Documents\лагерь 2021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лагерь 2021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836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CFE" w:rsidRDefault="00097CFE" w:rsidP="00B16083">
      <w:pPr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7"/>
          <w:szCs w:val="27"/>
        </w:rPr>
      </w:pPr>
    </w:p>
    <w:p w:rsidR="00097CFE" w:rsidRDefault="00097CFE" w:rsidP="00B16083">
      <w:pPr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7"/>
          <w:szCs w:val="27"/>
        </w:rPr>
      </w:pPr>
    </w:p>
    <w:p w:rsidR="00097CFE" w:rsidRDefault="00097CFE" w:rsidP="00B16083">
      <w:pPr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7"/>
          <w:szCs w:val="27"/>
        </w:rPr>
      </w:pPr>
    </w:p>
    <w:p w:rsidR="00097CFE" w:rsidRDefault="00097CFE" w:rsidP="00B16083">
      <w:pPr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7"/>
          <w:szCs w:val="27"/>
        </w:rPr>
      </w:pPr>
    </w:p>
    <w:p w:rsidR="00B16083" w:rsidRDefault="00B16083" w:rsidP="0048750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7"/>
          <w:szCs w:val="27"/>
        </w:rPr>
      </w:pPr>
    </w:p>
    <w:p w:rsidR="00097CFE" w:rsidRPr="00B16083" w:rsidRDefault="00097CFE" w:rsidP="0048750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bookmarkStart w:id="0" w:name="_GoBack"/>
      <w:bookmarkEnd w:id="0"/>
    </w:p>
    <w:p w:rsidR="00487503" w:rsidRDefault="00487503" w:rsidP="00487503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2824"/>
        <w:jc w:val="both"/>
        <w:rPr>
          <w:rFonts w:cs="Times New Roman"/>
          <w:b/>
          <w:bCs/>
          <w:w w:val="105"/>
          <w:szCs w:val="24"/>
        </w:rPr>
      </w:pPr>
    </w:p>
    <w:p w:rsidR="00B16083" w:rsidRDefault="00B16083" w:rsidP="00487503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2824"/>
        <w:jc w:val="both"/>
        <w:rPr>
          <w:rFonts w:cs="Times New Roman"/>
          <w:w w:val="105"/>
          <w:szCs w:val="24"/>
        </w:rPr>
      </w:pPr>
      <w:r w:rsidRPr="00B16083">
        <w:rPr>
          <w:rFonts w:cs="Times New Roman"/>
          <w:b/>
          <w:bCs/>
          <w:w w:val="105"/>
          <w:szCs w:val="24"/>
        </w:rPr>
        <w:lastRenderedPageBreak/>
        <w:t xml:space="preserve">III. </w:t>
      </w:r>
      <w:r w:rsidRPr="00B16083">
        <w:rPr>
          <w:rFonts w:cs="Times New Roman"/>
          <w:w w:val="105"/>
          <w:szCs w:val="24"/>
        </w:rPr>
        <w:t>КАДРОВОЕ ОБЕСПЕЧЕНИЕ</w:t>
      </w:r>
    </w:p>
    <w:p w:rsidR="00487503" w:rsidRPr="00B16083" w:rsidRDefault="00487503" w:rsidP="00487503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2824"/>
        <w:jc w:val="both"/>
        <w:rPr>
          <w:rFonts w:cs="Times New Roman"/>
          <w:w w:val="105"/>
          <w:szCs w:val="24"/>
        </w:rPr>
      </w:pPr>
    </w:p>
    <w:p w:rsidR="00B16083" w:rsidRPr="00B16083" w:rsidRDefault="00B16083" w:rsidP="0048750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98"/>
        <w:jc w:val="both"/>
        <w:rPr>
          <w:rFonts w:cs="Times New Roman"/>
          <w:szCs w:val="24"/>
        </w:rPr>
        <w:sectPr w:rsidR="00B16083" w:rsidRPr="00B16083" w:rsidSect="00B16083">
          <w:pgSz w:w="11900" w:h="16840"/>
          <w:pgMar w:top="1060" w:right="1020" w:bottom="280" w:left="1300" w:header="720" w:footer="720" w:gutter="0"/>
          <w:cols w:space="720"/>
          <w:noEndnote/>
        </w:sectPr>
      </w:pPr>
      <w:r w:rsidRPr="00B16083">
        <w:rPr>
          <w:rFonts w:cs="Times New Roman"/>
          <w:szCs w:val="24"/>
        </w:rPr>
        <w:t>3.1. Приказом по Учреждению назначаются начальник Площадки (по необходимости его заместитель)</w:t>
      </w:r>
      <w:r>
        <w:rPr>
          <w:rFonts w:cs="Times New Roman"/>
          <w:szCs w:val="24"/>
        </w:rPr>
        <w:t>,воспитатели, руководитель спортивно-</w:t>
      </w:r>
    </w:p>
    <w:p w:rsidR="00B16083" w:rsidRPr="00B16083" w:rsidRDefault="00B16083" w:rsidP="00487503">
      <w:pPr>
        <w:kinsoku w:val="0"/>
        <w:overflowPunct w:val="0"/>
        <w:autoSpaceDE w:val="0"/>
        <w:autoSpaceDN w:val="0"/>
        <w:adjustRightInd w:val="0"/>
        <w:spacing w:before="194" w:after="0" w:line="240" w:lineRule="auto"/>
        <w:ind w:right="102"/>
        <w:jc w:val="both"/>
        <w:rPr>
          <w:rFonts w:cs="Times New Roman"/>
          <w:szCs w:val="24"/>
        </w:rPr>
      </w:pPr>
      <w:r w:rsidRPr="00B16083">
        <w:rPr>
          <w:rFonts w:cs="Times New Roman"/>
          <w:szCs w:val="24"/>
        </w:rPr>
        <w:lastRenderedPageBreak/>
        <w:t>оздоровительной работы из числа педагогических работников Учрежде</w:t>
      </w:r>
      <w:r>
        <w:rPr>
          <w:rFonts w:cs="Times New Roman"/>
          <w:szCs w:val="24"/>
        </w:rPr>
        <w:t>ния.</w:t>
      </w:r>
    </w:p>
    <w:p w:rsidR="00B16083" w:rsidRPr="00B16083" w:rsidRDefault="00B16083" w:rsidP="00487503">
      <w:pPr>
        <w:numPr>
          <w:ilvl w:val="1"/>
          <w:numId w:val="3"/>
        </w:numPr>
        <w:tabs>
          <w:tab w:val="left" w:pos="61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0" w:firstLine="0"/>
        <w:jc w:val="both"/>
        <w:rPr>
          <w:rFonts w:cs="Times New Roman"/>
          <w:szCs w:val="24"/>
        </w:rPr>
      </w:pPr>
      <w:r w:rsidRPr="00B16083">
        <w:rPr>
          <w:rFonts w:cs="Times New Roman"/>
          <w:szCs w:val="24"/>
        </w:rPr>
        <w:t>Начальник Площадки руководит её деятельностью, несет ответственность за жизнь и здоровье детей, ведет</w:t>
      </w:r>
      <w:r w:rsidRPr="00B16083">
        <w:rPr>
          <w:rFonts w:cs="Times New Roman"/>
          <w:spacing w:val="18"/>
          <w:szCs w:val="24"/>
        </w:rPr>
        <w:t xml:space="preserve"> </w:t>
      </w:r>
      <w:r w:rsidRPr="00B16083">
        <w:rPr>
          <w:rFonts w:cs="Times New Roman"/>
          <w:szCs w:val="24"/>
        </w:rPr>
        <w:t>документацию.</w:t>
      </w:r>
    </w:p>
    <w:p w:rsidR="00B16083" w:rsidRPr="00B16083" w:rsidRDefault="00B16083" w:rsidP="00487503">
      <w:pPr>
        <w:numPr>
          <w:ilvl w:val="1"/>
          <w:numId w:val="3"/>
        </w:numPr>
        <w:tabs>
          <w:tab w:val="left" w:pos="95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2" w:firstLine="0"/>
        <w:jc w:val="both"/>
        <w:rPr>
          <w:rFonts w:cs="Times New Roman"/>
          <w:szCs w:val="24"/>
        </w:rPr>
      </w:pPr>
      <w:r w:rsidRPr="00B16083">
        <w:rPr>
          <w:rFonts w:cs="Times New Roman"/>
          <w:szCs w:val="24"/>
        </w:rPr>
        <w:t>Заместитель начальника лагеря организует воспитательную деятельность, осуществляет связь с культурно-просветительными и спортивными</w:t>
      </w:r>
      <w:r w:rsidRPr="00B16083">
        <w:rPr>
          <w:rFonts w:cs="Times New Roman"/>
          <w:spacing w:val="5"/>
          <w:szCs w:val="24"/>
        </w:rPr>
        <w:t xml:space="preserve"> </w:t>
      </w:r>
      <w:r w:rsidRPr="00B16083">
        <w:rPr>
          <w:rFonts w:cs="Times New Roman"/>
          <w:szCs w:val="24"/>
        </w:rPr>
        <w:t>учреждениями.</w:t>
      </w:r>
    </w:p>
    <w:p w:rsidR="00B16083" w:rsidRPr="00B16083" w:rsidRDefault="00B16083" w:rsidP="00487503">
      <w:pPr>
        <w:numPr>
          <w:ilvl w:val="1"/>
          <w:numId w:val="3"/>
        </w:numPr>
        <w:tabs>
          <w:tab w:val="left" w:pos="7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0" w:firstLine="0"/>
        <w:jc w:val="both"/>
        <w:rPr>
          <w:rFonts w:cs="Times New Roman"/>
          <w:szCs w:val="24"/>
        </w:rPr>
      </w:pPr>
      <w:r w:rsidRPr="00B16083">
        <w:rPr>
          <w:rFonts w:cs="Times New Roman"/>
          <w:szCs w:val="24"/>
        </w:rPr>
        <w:t>В</w:t>
      </w:r>
      <w:r>
        <w:rPr>
          <w:rFonts w:cs="Times New Roman"/>
          <w:szCs w:val="24"/>
        </w:rPr>
        <w:t>оспитатели</w:t>
      </w:r>
      <w:r w:rsidRPr="00B16083">
        <w:rPr>
          <w:rFonts w:cs="Times New Roman"/>
          <w:szCs w:val="24"/>
        </w:rPr>
        <w:t xml:space="preserve"> и руководитель спортивно-оздоровительной работы осуществляют воспитательную деятельность по плану работы, проводят мероприятия, следят за соблюдением режима дня, правил безопасного поведения, правил пожарной</w:t>
      </w:r>
      <w:r w:rsidRPr="00B16083">
        <w:rPr>
          <w:rFonts w:cs="Times New Roman"/>
          <w:spacing w:val="-8"/>
          <w:szCs w:val="24"/>
        </w:rPr>
        <w:t xml:space="preserve"> </w:t>
      </w:r>
      <w:r w:rsidRPr="00B16083">
        <w:rPr>
          <w:rFonts w:cs="Times New Roman"/>
          <w:szCs w:val="24"/>
        </w:rPr>
        <w:t>безопасности.</w:t>
      </w:r>
    </w:p>
    <w:p w:rsidR="00B16083" w:rsidRPr="00B16083" w:rsidRDefault="00B16083" w:rsidP="00487503">
      <w:pPr>
        <w:numPr>
          <w:ilvl w:val="1"/>
          <w:numId w:val="3"/>
        </w:numPr>
        <w:tabs>
          <w:tab w:val="left" w:pos="63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01" w:firstLine="0"/>
        <w:jc w:val="both"/>
        <w:rPr>
          <w:rFonts w:cs="Times New Roman"/>
          <w:szCs w:val="24"/>
        </w:rPr>
      </w:pPr>
      <w:r w:rsidRPr="00B16083">
        <w:rPr>
          <w:rFonts w:cs="Times New Roman"/>
          <w:szCs w:val="24"/>
        </w:rPr>
        <w:t>Орган</w:t>
      </w:r>
      <w:r w:rsidRPr="00B16083">
        <w:rPr>
          <w:rFonts w:cs="Times New Roman"/>
          <w:spacing w:val="33"/>
          <w:szCs w:val="24"/>
        </w:rPr>
        <w:t xml:space="preserve"> </w:t>
      </w:r>
      <w:r w:rsidRPr="00B16083">
        <w:rPr>
          <w:rFonts w:cs="Times New Roman"/>
          <w:szCs w:val="24"/>
        </w:rPr>
        <w:t>самоуправления</w:t>
      </w:r>
      <w:r w:rsidRPr="00B16083">
        <w:rPr>
          <w:rFonts w:cs="Times New Roman"/>
          <w:spacing w:val="32"/>
          <w:szCs w:val="24"/>
        </w:rPr>
        <w:t xml:space="preserve"> </w:t>
      </w:r>
      <w:r w:rsidRPr="00B16083">
        <w:rPr>
          <w:rFonts w:cs="Times New Roman"/>
          <w:szCs w:val="24"/>
        </w:rPr>
        <w:t>представляет</w:t>
      </w:r>
      <w:r w:rsidRPr="00B16083">
        <w:rPr>
          <w:rFonts w:cs="Times New Roman"/>
          <w:spacing w:val="33"/>
          <w:szCs w:val="24"/>
        </w:rPr>
        <w:t xml:space="preserve"> </w:t>
      </w:r>
      <w:r w:rsidRPr="00B16083">
        <w:rPr>
          <w:rFonts w:cs="Times New Roman"/>
          <w:szCs w:val="24"/>
        </w:rPr>
        <w:t>собой</w:t>
      </w:r>
      <w:r w:rsidRPr="00B16083">
        <w:rPr>
          <w:rFonts w:cs="Times New Roman"/>
          <w:spacing w:val="33"/>
          <w:szCs w:val="24"/>
        </w:rPr>
        <w:t xml:space="preserve"> </w:t>
      </w:r>
      <w:r w:rsidRPr="00B16083">
        <w:rPr>
          <w:rFonts w:cs="Times New Roman"/>
          <w:szCs w:val="24"/>
        </w:rPr>
        <w:t>совет</w:t>
      </w:r>
      <w:r w:rsidRPr="00B16083">
        <w:rPr>
          <w:rFonts w:cs="Times New Roman"/>
          <w:spacing w:val="33"/>
          <w:szCs w:val="24"/>
        </w:rPr>
        <w:t xml:space="preserve"> </w:t>
      </w:r>
      <w:r w:rsidRPr="00B16083">
        <w:rPr>
          <w:rFonts w:cs="Times New Roman"/>
          <w:szCs w:val="24"/>
        </w:rPr>
        <w:t>командиров</w:t>
      </w:r>
      <w:r w:rsidRPr="00B16083">
        <w:rPr>
          <w:rFonts w:cs="Times New Roman"/>
          <w:spacing w:val="32"/>
          <w:szCs w:val="24"/>
        </w:rPr>
        <w:t xml:space="preserve"> </w:t>
      </w:r>
      <w:r w:rsidRPr="00B16083">
        <w:rPr>
          <w:rFonts w:cs="Times New Roman"/>
          <w:szCs w:val="24"/>
        </w:rPr>
        <w:t>отрядов,</w:t>
      </w:r>
      <w:r w:rsidRPr="00B16083">
        <w:rPr>
          <w:rFonts w:cs="Times New Roman"/>
          <w:spacing w:val="32"/>
          <w:szCs w:val="24"/>
        </w:rPr>
        <w:t xml:space="preserve"> </w:t>
      </w:r>
      <w:r w:rsidRPr="00B16083">
        <w:rPr>
          <w:rFonts w:cs="Times New Roman"/>
          <w:szCs w:val="24"/>
        </w:rPr>
        <w:t>который</w:t>
      </w:r>
      <w:r w:rsidRPr="00B16083">
        <w:rPr>
          <w:rFonts w:cs="Times New Roman"/>
          <w:spacing w:val="-1"/>
          <w:szCs w:val="24"/>
        </w:rPr>
        <w:t xml:space="preserve"> </w:t>
      </w:r>
      <w:r w:rsidRPr="00B16083">
        <w:rPr>
          <w:rFonts w:cs="Times New Roman"/>
          <w:szCs w:val="24"/>
        </w:rPr>
        <w:t>совместно</w:t>
      </w:r>
      <w:r w:rsidRPr="00B16083">
        <w:rPr>
          <w:rFonts w:cs="Times New Roman"/>
          <w:spacing w:val="43"/>
          <w:szCs w:val="24"/>
        </w:rPr>
        <w:t xml:space="preserve"> </w:t>
      </w:r>
      <w:r w:rsidRPr="00B16083">
        <w:rPr>
          <w:rFonts w:cs="Times New Roman"/>
          <w:szCs w:val="24"/>
        </w:rPr>
        <w:t>с</w:t>
      </w:r>
      <w:r w:rsidRPr="00B16083">
        <w:rPr>
          <w:rFonts w:cs="Times New Roman"/>
          <w:spacing w:val="42"/>
          <w:szCs w:val="24"/>
        </w:rPr>
        <w:t xml:space="preserve"> </w:t>
      </w:r>
      <w:r w:rsidRPr="00B16083">
        <w:rPr>
          <w:rFonts w:cs="Times New Roman"/>
          <w:szCs w:val="24"/>
        </w:rPr>
        <w:t>вожатыми</w:t>
      </w:r>
      <w:r w:rsidRPr="00B16083">
        <w:rPr>
          <w:rFonts w:cs="Times New Roman"/>
          <w:spacing w:val="45"/>
          <w:szCs w:val="24"/>
        </w:rPr>
        <w:t xml:space="preserve"> </w:t>
      </w:r>
      <w:r w:rsidRPr="00B16083">
        <w:rPr>
          <w:rFonts w:cs="Times New Roman"/>
          <w:szCs w:val="24"/>
        </w:rPr>
        <w:t>реализует</w:t>
      </w:r>
      <w:r w:rsidRPr="00B16083">
        <w:rPr>
          <w:rFonts w:cs="Times New Roman"/>
          <w:spacing w:val="45"/>
          <w:szCs w:val="24"/>
        </w:rPr>
        <w:t xml:space="preserve"> </w:t>
      </w:r>
      <w:r w:rsidRPr="00B16083">
        <w:rPr>
          <w:rFonts w:cs="Times New Roman"/>
          <w:szCs w:val="24"/>
        </w:rPr>
        <w:t>коллективные</w:t>
      </w:r>
      <w:r w:rsidRPr="00B16083">
        <w:rPr>
          <w:rFonts w:cs="Times New Roman"/>
          <w:spacing w:val="42"/>
          <w:szCs w:val="24"/>
        </w:rPr>
        <w:t xml:space="preserve"> </w:t>
      </w:r>
      <w:r w:rsidRPr="00B16083">
        <w:rPr>
          <w:rFonts w:cs="Times New Roman"/>
          <w:szCs w:val="24"/>
        </w:rPr>
        <w:t>творческие,</w:t>
      </w:r>
      <w:r w:rsidRPr="00B16083">
        <w:rPr>
          <w:rFonts w:cs="Times New Roman"/>
          <w:spacing w:val="43"/>
          <w:szCs w:val="24"/>
        </w:rPr>
        <w:t xml:space="preserve"> </w:t>
      </w:r>
      <w:r w:rsidRPr="00B16083">
        <w:rPr>
          <w:rFonts w:cs="Times New Roman"/>
          <w:szCs w:val="24"/>
        </w:rPr>
        <w:t>оздоровительные</w:t>
      </w:r>
      <w:r w:rsidRPr="00B16083">
        <w:rPr>
          <w:rFonts w:cs="Times New Roman"/>
          <w:spacing w:val="-1"/>
          <w:szCs w:val="24"/>
        </w:rPr>
        <w:t xml:space="preserve"> </w:t>
      </w:r>
      <w:r w:rsidRPr="00B16083">
        <w:rPr>
          <w:rFonts w:cs="Times New Roman"/>
          <w:szCs w:val="24"/>
        </w:rPr>
        <w:t>мероприятия</w:t>
      </w:r>
      <w:r w:rsidRPr="00B16083">
        <w:rPr>
          <w:rFonts w:cs="Times New Roman"/>
          <w:spacing w:val="-1"/>
          <w:szCs w:val="24"/>
        </w:rPr>
        <w:t xml:space="preserve"> </w:t>
      </w:r>
      <w:r w:rsidRPr="00B16083">
        <w:rPr>
          <w:rFonts w:cs="Times New Roman"/>
          <w:szCs w:val="24"/>
        </w:rPr>
        <w:t>с</w:t>
      </w:r>
      <w:r w:rsidRPr="00B16083">
        <w:rPr>
          <w:rFonts w:cs="Times New Roman"/>
          <w:spacing w:val="-2"/>
          <w:szCs w:val="24"/>
        </w:rPr>
        <w:t xml:space="preserve"> </w:t>
      </w:r>
      <w:r w:rsidRPr="00B16083">
        <w:rPr>
          <w:rFonts w:cs="Times New Roman"/>
          <w:szCs w:val="24"/>
        </w:rPr>
        <w:t>детьми.</w:t>
      </w:r>
    </w:p>
    <w:p w:rsidR="00B16083" w:rsidRPr="00B16083" w:rsidRDefault="00B16083" w:rsidP="00487503">
      <w:pPr>
        <w:numPr>
          <w:ilvl w:val="1"/>
          <w:numId w:val="3"/>
        </w:numPr>
        <w:tabs>
          <w:tab w:val="left" w:pos="6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2" w:firstLine="0"/>
        <w:jc w:val="both"/>
        <w:rPr>
          <w:rFonts w:cs="Times New Roman"/>
          <w:szCs w:val="24"/>
        </w:rPr>
      </w:pPr>
      <w:r w:rsidRPr="00B16083">
        <w:rPr>
          <w:rFonts w:cs="Times New Roman"/>
          <w:szCs w:val="24"/>
        </w:rPr>
        <w:t>Вожатые в помощь воспитателям могут подбираться из числа обучающихся 9-11-х</w:t>
      </w:r>
      <w:r w:rsidRPr="00B16083">
        <w:rPr>
          <w:rFonts w:cs="Times New Roman"/>
          <w:spacing w:val="55"/>
          <w:szCs w:val="24"/>
        </w:rPr>
        <w:t xml:space="preserve"> </w:t>
      </w:r>
      <w:r w:rsidRPr="00B16083">
        <w:rPr>
          <w:rFonts w:cs="Times New Roman"/>
          <w:szCs w:val="24"/>
        </w:rPr>
        <w:t>классов.</w:t>
      </w:r>
    </w:p>
    <w:p w:rsidR="00B16083" w:rsidRPr="00B16083" w:rsidRDefault="00B16083" w:rsidP="0048750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B16083" w:rsidRPr="00B16083" w:rsidRDefault="00B16083" w:rsidP="00487503">
      <w:pPr>
        <w:kinsoku w:val="0"/>
        <w:overflowPunct w:val="0"/>
        <w:autoSpaceDE w:val="0"/>
        <w:autoSpaceDN w:val="0"/>
        <w:adjustRightInd w:val="0"/>
        <w:spacing w:before="199" w:after="0" w:line="240" w:lineRule="auto"/>
        <w:ind w:left="2338"/>
        <w:jc w:val="both"/>
        <w:rPr>
          <w:rFonts w:cs="Times New Roman"/>
          <w:w w:val="105"/>
          <w:szCs w:val="24"/>
        </w:rPr>
      </w:pPr>
      <w:r w:rsidRPr="00B16083">
        <w:rPr>
          <w:rFonts w:cs="Times New Roman"/>
          <w:b/>
          <w:bCs/>
          <w:w w:val="105"/>
          <w:szCs w:val="24"/>
        </w:rPr>
        <w:t xml:space="preserve">IV. </w:t>
      </w:r>
      <w:r w:rsidRPr="00B16083">
        <w:rPr>
          <w:rFonts w:cs="Times New Roman"/>
          <w:w w:val="105"/>
          <w:szCs w:val="24"/>
        </w:rPr>
        <w:t>ОХРАНА ЖИЗНИ И ЗДОРОВЬЯ ДЕТЕЙ</w:t>
      </w:r>
    </w:p>
    <w:p w:rsidR="00B16083" w:rsidRPr="00B16083" w:rsidRDefault="00B16083" w:rsidP="00487503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jc w:val="both"/>
        <w:rPr>
          <w:rFonts w:cs="Times New Roman"/>
          <w:sz w:val="23"/>
          <w:szCs w:val="23"/>
        </w:rPr>
      </w:pPr>
    </w:p>
    <w:p w:rsidR="00B16083" w:rsidRPr="00B16083" w:rsidRDefault="00B16083" w:rsidP="00487503">
      <w:pPr>
        <w:numPr>
          <w:ilvl w:val="1"/>
          <w:numId w:val="2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99" w:firstLine="0"/>
        <w:jc w:val="both"/>
        <w:rPr>
          <w:rFonts w:cs="Times New Roman"/>
          <w:szCs w:val="24"/>
        </w:rPr>
      </w:pPr>
      <w:r w:rsidRPr="00B16083">
        <w:rPr>
          <w:rFonts w:cs="Times New Roman"/>
          <w:szCs w:val="24"/>
        </w:rPr>
        <w:t>Начальник</w:t>
      </w:r>
      <w:r w:rsidRPr="00B16083">
        <w:rPr>
          <w:rFonts w:cs="Times New Roman"/>
          <w:spacing w:val="55"/>
          <w:szCs w:val="24"/>
        </w:rPr>
        <w:t xml:space="preserve"> </w:t>
      </w:r>
      <w:r w:rsidRPr="00B16083">
        <w:rPr>
          <w:rFonts w:cs="Times New Roman"/>
          <w:szCs w:val="24"/>
        </w:rPr>
        <w:t>Площадки,</w:t>
      </w:r>
      <w:r w:rsidRPr="00B16083">
        <w:rPr>
          <w:rFonts w:cs="Times New Roman"/>
          <w:spacing w:val="53"/>
          <w:szCs w:val="24"/>
        </w:rPr>
        <w:t xml:space="preserve"> </w:t>
      </w:r>
      <w:r>
        <w:rPr>
          <w:rFonts w:cs="Times New Roman"/>
          <w:szCs w:val="24"/>
        </w:rPr>
        <w:t>воспитатели,</w:t>
      </w:r>
      <w:r w:rsidRPr="00B16083">
        <w:rPr>
          <w:rFonts w:cs="Times New Roman"/>
          <w:spacing w:val="53"/>
          <w:szCs w:val="24"/>
        </w:rPr>
        <w:t xml:space="preserve"> </w:t>
      </w:r>
      <w:r w:rsidRPr="00B16083">
        <w:rPr>
          <w:rFonts w:cs="Times New Roman"/>
          <w:szCs w:val="24"/>
        </w:rPr>
        <w:t>руководитель</w:t>
      </w:r>
      <w:r w:rsidRPr="00B16083">
        <w:rPr>
          <w:rFonts w:cs="Times New Roman"/>
          <w:spacing w:val="55"/>
          <w:szCs w:val="24"/>
        </w:rPr>
        <w:t xml:space="preserve"> </w:t>
      </w:r>
      <w:r w:rsidRPr="00B16083">
        <w:rPr>
          <w:rFonts w:cs="Times New Roman"/>
          <w:szCs w:val="24"/>
        </w:rPr>
        <w:t>по</w:t>
      </w:r>
      <w:r w:rsidRPr="00B16083">
        <w:rPr>
          <w:rFonts w:cs="Times New Roman"/>
          <w:spacing w:val="-1"/>
          <w:szCs w:val="24"/>
        </w:rPr>
        <w:t xml:space="preserve"> </w:t>
      </w:r>
      <w:r w:rsidRPr="00B16083">
        <w:rPr>
          <w:rFonts w:cs="Times New Roman"/>
          <w:szCs w:val="24"/>
        </w:rPr>
        <w:t>спортивно-оздоровительной</w:t>
      </w:r>
      <w:r w:rsidRPr="00B16083">
        <w:rPr>
          <w:rFonts w:cs="Times New Roman"/>
          <w:spacing w:val="36"/>
          <w:szCs w:val="24"/>
        </w:rPr>
        <w:t xml:space="preserve"> </w:t>
      </w:r>
      <w:r w:rsidRPr="00B16083">
        <w:rPr>
          <w:rFonts w:cs="Times New Roman"/>
          <w:szCs w:val="24"/>
        </w:rPr>
        <w:t>работе</w:t>
      </w:r>
      <w:r w:rsidRPr="00B16083">
        <w:rPr>
          <w:rFonts w:cs="Times New Roman"/>
          <w:spacing w:val="31"/>
          <w:szCs w:val="24"/>
        </w:rPr>
        <w:t xml:space="preserve"> </w:t>
      </w:r>
      <w:r w:rsidRPr="00B16083">
        <w:rPr>
          <w:rFonts w:cs="Times New Roman"/>
          <w:szCs w:val="24"/>
        </w:rPr>
        <w:t>несут</w:t>
      </w:r>
      <w:r w:rsidRPr="00B16083">
        <w:rPr>
          <w:rFonts w:cs="Times New Roman"/>
          <w:spacing w:val="35"/>
          <w:szCs w:val="24"/>
        </w:rPr>
        <w:t xml:space="preserve"> </w:t>
      </w:r>
      <w:r w:rsidRPr="00B16083">
        <w:rPr>
          <w:rFonts w:cs="Times New Roman"/>
          <w:szCs w:val="24"/>
        </w:rPr>
        <w:t>ответственность</w:t>
      </w:r>
      <w:r w:rsidRPr="00B16083">
        <w:rPr>
          <w:rFonts w:cs="Times New Roman"/>
          <w:spacing w:val="36"/>
          <w:szCs w:val="24"/>
        </w:rPr>
        <w:t xml:space="preserve"> </w:t>
      </w:r>
      <w:r w:rsidRPr="00B16083">
        <w:rPr>
          <w:rFonts w:cs="Times New Roman"/>
          <w:szCs w:val="24"/>
        </w:rPr>
        <w:t>за</w:t>
      </w:r>
      <w:r w:rsidRPr="00B16083">
        <w:rPr>
          <w:rFonts w:cs="Times New Roman"/>
          <w:spacing w:val="33"/>
          <w:szCs w:val="24"/>
        </w:rPr>
        <w:t xml:space="preserve"> </w:t>
      </w:r>
      <w:r w:rsidRPr="00B16083">
        <w:rPr>
          <w:rFonts w:cs="Times New Roman"/>
          <w:szCs w:val="24"/>
        </w:rPr>
        <w:t>жизнь</w:t>
      </w:r>
      <w:r w:rsidRPr="00B16083">
        <w:rPr>
          <w:rFonts w:cs="Times New Roman"/>
          <w:spacing w:val="33"/>
          <w:szCs w:val="24"/>
        </w:rPr>
        <w:t xml:space="preserve"> </w:t>
      </w:r>
      <w:r w:rsidRPr="00B16083">
        <w:rPr>
          <w:rFonts w:cs="Times New Roman"/>
          <w:szCs w:val="24"/>
        </w:rPr>
        <w:t>и</w:t>
      </w:r>
      <w:r w:rsidRPr="00B16083">
        <w:rPr>
          <w:rFonts w:cs="Times New Roman"/>
          <w:spacing w:val="36"/>
          <w:szCs w:val="24"/>
        </w:rPr>
        <w:t xml:space="preserve"> </w:t>
      </w:r>
      <w:r w:rsidRPr="00B16083">
        <w:rPr>
          <w:rFonts w:cs="Times New Roman"/>
          <w:szCs w:val="24"/>
        </w:rPr>
        <w:t>здоровье</w:t>
      </w:r>
      <w:r w:rsidRPr="00B16083">
        <w:rPr>
          <w:rFonts w:cs="Times New Roman"/>
          <w:spacing w:val="33"/>
          <w:szCs w:val="24"/>
        </w:rPr>
        <w:t xml:space="preserve"> </w:t>
      </w:r>
      <w:r w:rsidRPr="00B16083">
        <w:rPr>
          <w:rFonts w:cs="Times New Roman"/>
          <w:szCs w:val="24"/>
        </w:rPr>
        <w:t>детей</w:t>
      </w:r>
      <w:r w:rsidRPr="00B16083">
        <w:rPr>
          <w:rFonts w:cs="Times New Roman"/>
          <w:spacing w:val="36"/>
          <w:szCs w:val="24"/>
        </w:rPr>
        <w:t xml:space="preserve"> </w:t>
      </w:r>
      <w:r w:rsidRPr="00B16083">
        <w:rPr>
          <w:rFonts w:cs="Times New Roman"/>
          <w:szCs w:val="24"/>
        </w:rPr>
        <w:t>во</w:t>
      </w:r>
      <w:r w:rsidRPr="00B16083">
        <w:rPr>
          <w:rFonts w:cs="Times New Roman"/>
          <w:spacing w:val="-1"/>
          <w:szCs w:val="24"/>
        </w:rPr>
        <w:t xml:space="preserve"> </w:t>
      </w:r>
      <w:r w:rsidRPr="00B16083">
        <w:rPr>
          <w:rFonts w:cs="Times New Roman"/>
          <w:szCs w:val="24"/>
        </w:rPr>
        <w:t>время</w:t>
      </w:r>
      <w:r w:rsidRPr="00B16083">
        <w:rPr>
          <w:rFonts w:cs="Times New Roman"/>
          <w:spacing w:val="-1"/>
          <w:szCs w:val="24"/>
        </w:rPr>
        <w:t xml:space="preserve"> </w:t>
      </w:r>
      <w:r w:rsidRPr="00B16083">
        <w:rPr>
          <w:rFonts w:cs="Times New Roman"/>
          <w:szCs w:val="24"/>
        </w:rPr>
        <w:t>их пребывания</w:t>
      </w:r>
      <w:r w:rsidRPr="00B16083">
        <w:rPr>
          <w:rFonts w:cs="Times New Roman"/>
          <w:spacing w:val="-1"/>
          <w:szCs w:val="24"/>
        </w:rPr>
        <w:t xml:space="preserve"> </w:t>
      </w:r>
      <w:r w:rsidRPr="00B16083">
        <w:rPr>
          <w:rFonts w:cs="Times New Roman"/>
          <w:szCs w:val="24"/>
        </w:rPr>
        <w:t>в</w:t>
      </w:r>
      <w:r w:rsidRPr="00B16083">
        <w:rPr>
          <w:rFonts w:cs="Times New Roman"/>
          <w:spacing w:val="-3"/>
          <w:szCs w:val="24"/>
        </w:rPr>
        <w:t xml:space="preserve"> </w:t>
      </w:r>
      <w:r w:rsidRPr="00B16083">
        <w:rPr>
          <w:rFonts w:cs="Times New Roman"/>
          <w:szCs w:val="24"/>
        </w:rPr>
        <w:t>лагере.</w:t>
      </w:r>
    </w:p>
    <w:p w:rsidR="00B16083" w:rsidRPr="00B16083" w:rsidRDefault="00B16083" w:rsidP="00487503">
      <w:pPr>
        <w:numPr>
          <w:ilvl w:val="1"/>
          <w:numId w:val="2"/>
        </w:numPr>
        <w:tabs>
          <w:tab w:val="left" w:pos="75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0" w:firstLine="0"/>
        <w:jc w:val="both"/>
        <w:rPr>
          <w:rFonts w:cs="Times New Roman"/>
          <w:szCs w:val="24"/>
        </w:rPr>
      </w:pPr>
      <w:r w:rsidRPr="00B16083">
        <w:rPr>
          <w:rFonts w:cs="Times New Roman"/>
          <w:szCs w:val="24"/>
        </w:rPr>
        <w:t>Педагогические сотрудники, работающие на Площадке, и дети должны</w:t>
      </w:r>
      <w:r w:rsidRPr="00B16083">
        <w:rPr>
          <w:rFonts w:cs="Times New Roman"/>
          <w:spacing w:val="11"/>
          <w:szCs w:val="24"/>
        </w:rPr>
        <w:t xml:space="preserve"> </w:t>
      </w:r>
      <w:r w:rsidRPr="00B16083">
        <w:rPr>
          <w:rFonts w:cs="Times New Roman"/>
          <w:szCs w:val="24"/>
        </w:rPr>
        <w:t>строго соблюдать дисциплину, режим дня, план воспитательной работы, технику безопасности и правила пожарной безопасности.</w:t>
      </w:r>
    </w:p>
    <w:p w:rsidR="00B16083" w:rsidRPr="00B16083" w:rsidRDefault="00B16083" w:rsidP="00487503">
      <w:pPr>
        <w:numPr>
          <w:ilvl w:val="1"/>
          <w:numId w:val="2"/>
        </w:numPr>
        <w:tabs>
          <w:tab w:val="left" w:pos="8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99" w:firstLine="0"/>
        <w:jc w:val="both"/>
        <w:rPr>
          <w:rFonts w:cs="Times New Roman"/>
          <w:szCs w:val="24"/>
        </w:rPr>
      </w:pPr>
      <w:r w:rsidRPr="00B16083">
        <w:rPr>
          <w:rFonts w:cs="Times New Roman"/>
          <w:szCs w:val="24"/>
        </w:rPr>
        <w:t>Начальник</w:t>
      </w:r>
      <w:r w:rsidRPr="00B16083">
        <w:rPr>
          <w:rFonts w:cs="Times New Roman"/>
          <w:spacing w:val="25"/>
          <w:szCs w:val="24"/>
        </w:rPr>
        <w:t xml:space="preserve"> </w:t>
      </w:r>
      <w:r w:rsidRPr="00B16083">
        <w:rPr>
          <w:rFonts w:cs="Times New Roman"/>
          <w:szCs w:val="24"/>
        </w:rPr>
        <w:t>Площадки</w:t>
      </w:r>
      <w:r w:rsidRPr="00B16083">
        <w:rPr>
          <w:rFonts w:cs="Times New Roman"/>
          <w:spacing w:val="28"/>
          <w:szCs w:val="24"/>
        </w:rPr>
        <w:t xml:space="preserve"> </w:t>
      </w:r>
      <w:r w:rsidRPr="00B16083">
        <w:rPr>
          <w:rFonts w:cs="Times New Roman"/>
          <w:szCs w:val="24"/>
        </w:rPr>
        <w:t>проводит</w:t>
      </w:r>
      <w:r w:rsidRPr="00B16083">
        <w:rPr>
          <w:rFonts w:cs="Times New Roman"/>
          <w:spacing w:val="25"/>
          <w:szCs w:val="24"/>
        </w:rPr>
        <w:t xml:space="preserve"> </w:t>
      </w:r>
      <w:r w:rsidRPr="00B16083">
        <w:rPr>
          <w:rFonts w:cs="Times New Roman"/>
          <w:szCs w:val="24"/>
        </w:rPr>
        <w:t>инструктаж</w:t>
      </w:r>
      <w:r w:rsidRPr="00B16083">
        <w:rPr>
          <w:rFonts w:cs="Times New Roman"/>
          <w:spacing w:val="26"/>
          <w:szCs w:val="24"/>
        </w:rPr>
        <w:t xml:space="preserve"> </w:t>
      </w:r>
      <w:r w:rsidRPr="00B16083">
        <w:rPr>
          <w:rFonts w:cs="Times New Roman"/>
          <w:szCs w:val="24"/>
        </w:rPr>
        <w:t>по</w:t>
      </w:r>
      <w:r w:rsidRPr="00B16083">
        <w:rPr>
          <w:rFonts w:cs="Times New Roman"/>
          <w:spacing w:val="26"/>
          <w:szCs w:val="24"/>
        </w:rPr>
        <w:t xml:space="preserve"> </w:t>
      </w:r>
      <w:r w:rsidRPr="00B16083">
        <w:rPr>
          <w:rFonts w:cs="Times New Roman"/>
          <w:szCs w:val="24"/>
        </w:rPr>
        <w:t>технике</w:t>
      </w:r>
      <w:r w:rsidRPr="00B16083">
        <w:rPr>
          <w:rFonts w:cs="Times New Roman"/>
          <w:spacing w:val="25"/>
          <w:szCs w:val="24"/>
        </w:rPr>
        <w:t xml:space="preserve"> </w:t>
      </w:r>
      <w:r w:rsidRPr="00B16083">
        <w:rPr>
          <w:rFonts w:cs="Times New Roman"/>
          <w:szCs w:val="24"/>
        </w:rPr>
        <w:t>безопасности</w:t>
      </w:r>
      <w:r w:rsidRPr="00B16083">
        <w:rPr>
          <w:rFonts w:cs="Times New Roman"/>
          <w:spacing w:val="27"/>
          <w:szCs w:val="24"/>
        </w:rPr>
        <w:t xml:space="preserve"> </w:t>
      </w:r>
      <w:r w:rsidRPr="00B16083">
        <w:rPr>
          <w:rFonts w:cs="Times New Roman"/>
          <w:szCs w:val="24"/>
        </w:rPr>
        <w:t>для</w:t>
      </w:r>
      <w:r w:rsidRPr="00B16083">
        <w:rPr>
          <w:rFonts w:cs="Times New Roman"/>
          <w:spacing w:val="-1"/>
          <w:szCs w:val="24"/>
        </w:rPr>
        <w:t xml:space="preserve"> </w:t>
      </w:r>
      <w:r w:rsidRPr="00B16083">
        <w:rPr>
          <w:rFonts w:cs="Times New Roman"/>
          <w:szCs w:val="24"/>
        </w:rPr>
        <w:t>сотрудников,</w:t>
      </w:r>
      <w:r w:rsidRPr="00B16083">
        <w:rPr>
          <w:rFonts w:cs="Times New Roman"/>
          <w:spacing w:val="-1"/>
          <w:szCs w:val="24"/>
        </w:rPr>
        <w:t xml:space="preserve"> </w:t>
      </w:r>
      <w:r w:rsidRPr="00B16083">
        <w:rPr>
          <w:rFonts w:cs="Times New Roman"/>
          <w:szCs w:val="24"/>
        </w:rPr>
        <w:t>а</w:t>
      </w:r>
      <w:r w:rsidRPr="00B16083">
        <w:rPr>
          <w:rFonts w:cs="Times New Roman"/>
          <w:spacing w:val="-1"/>
          <w:szCs w:val="24"/>
        </w:rPr>
        <w:t xml:space="preserve"> </w:t>
      </w:r>
      <w:r w:rsidRPr="00B16083">
        <w:rPr>
          <w:rFonts w:cs="Times New Roman"/>
          <w:szCs w:val="24"/>
        </w:rPr>
        <w:t>воспитатели -</w:t>
      </w:r>
      <w:r w:rsidRPr="00B16083">
        <w:rPr>
          <w:rFonts w:cs="Times New Roman"/>
          <w:spacing w:val="-1"/>
          <w:szCs w:val="24"/>
        </w:rPr>
        <w:t xml:space="preserve"> </w:t>
      </w:r>
      <w:r w:rsidRPr="00B16083">
        <w:rPr>
          <w:rFonts w:cs="Times New Roman"/>
          <w:szCs w:val="24"/>
        </w:rPr>
        <w:t>для</w:t>
      </w:r>
      <w:r w:rsidRPr="00B16083">
        <w:rPr>
          <w:rFonts w:cs="Times New Roman"/>
          <w:spacing w:val="-1"/>
          <w:szCs w:val="24"/>
        </w:rPr>
        <w:t xml:space="preserve"> </w:t>
      </w:r>
      <w:r w:rsidRPr="00B16083">
        <w:rPr>
          <w:rFonts w:cs="Times New Roman"/>
          <w:szCs w:val="24"/>
        </w:rPr>
        <w:t>детей под</w:t>
      </w:r>
      <w:r w:rsidRPr="00B16083">
        <w:rPr>
          <w:rFonts w:cs="Times New Roman"/>
          <w:spacing w:val="-1"/>
          <w:szCs w:val="24"/>
        </w:rPr>
        <w:t xml:space="preserve"> </w:t>
      </w:r>
      <w:r w:rsidRPr="00B16083">
        <w:rPr>
          <w:rFonts w:cs="Times New Roman"/>
          <w:szCs w:val="24"/>
        </w:rPr>
        <w:t>личную роспись инструктируемых.</w:t>
      </w:r>
    </w:p>
    <w:p w:rsidR="00B16083" w:rsidRPr="00B16083" w:rsidRDefault="00B16083" w:rsidP="00487503">
      <w:pPr>
        <w:numPr>
          <w:ilvl w:val="1"/>
          <w:numId w:val="2"/>
        </w:numPr>
        <w:tabs>
          <w:tab w:val="left" w:pos="5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98" w:hanging="480"/>
        <w:jc w:val="both"/>
        <w:rPr>
          <w:rFonts w:cs="Times New Roman"/>
          <w:szCs w:val="24"/>
        </w:rPr>
      </w:pPr>
      <w:r w:rsidRPr="00B16083">
        <w:rPr>
          <w:rFonts w:cs="Times New Roman"/>
          <w:szCs w:val="24"/>
        </w:rPr>
        <w:t>На Площадке действует план эвакуации на случай пожара и чрезвычайных ситуаций.</w:t>
      </w:r>
    </w:p>
    <w:p w:rsidR="00B16083" w:rsidRPr="00B16083" w:rsidRDefault="00B16083" w:rsidP="00487503">
      <w:pPr>
        <w:numPr>
          <w:ilvl w:val="1"/>
          <w:numId w:val="2"/>
        </w:numPr>
        <w:tabs>
          <w:tab w:val="left" w:pos="72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4" w:firstLine="0"/>
        <w:jc w:val="both"/>
        <w:rPr>
          <w:rFonts w:cs="Times New Roman"/>
          <w:szCs w:val="24"/>
        </w:rPr>
      </w:pPr>
      <w:r w:rsidRPr="00B16083">
        <w:rPr>
          <w:rFonts w:cs="Times New Roman"/>
          <w:szCs w:val="24"/>
        </w:rPr>
        <w:t>Организация походов и экскурсий производится на основании соответствующих инструкций по</w:t>
      </w:r>
      <w:r w:rsidRPr="00B16083">
        <w:rPr>
          <w:rFonts w:cs="Times New Roman"/>
          <w:spacing w:val="15"/>
          <w:szCs w:val="24"/>
        </w:rPr>
        <w:t xml:space="preserve"> </w:t>
      </w:r>
      <w:r w:rsidRPr="00B16083">
        <w:rPr>
          <w:rFonts w:cs="Times New Roman"/>
          <w:szCs w:val="24"/>
        </w:rPr>
        <w:t>ТБ.</w:t>
      </w:r>
    </w:p>
    <w:p w:rsidR="00B16083" w:rsidRPr="00B16083" w:rsidRDefault="00B16083" w:rsidP="0048750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B16083" w:rsidRDefault="00B16083" w:rsidP="00487503">
      <w:pPr>
        <w:kinsoku w:val="0"/>
        <w:overflowPunct w:val="0"/>
        <w:autoSpaceDE w:val="0"/>
        <w:autoSpaceDN w:val="0"/>
        <w:adjustRightInd w:val="0"/>
        <w:spacing w:before="70" w:after="0" w:line="274" w:lineRule="exact"/>
        <w:ind w:left="3543"/>
        <w:jc w:val="both"/>
        <w:rPr>
          <w:rFonts w:cs="Times New Roman"/>
          <w:w w:val="105"/>
          <w:szCs w:val="24"/>
        </w:rPr>
      </w:pPr>
      <w:r w:rsidRPr="00B16083">
        <w:rPr>
          <w:rFonts w:cs="Times New Roman"/>
          <w:b/>
          <w:bCs/>
          <w:w w:val="105"/>
          <w:szCs w:val="24"/>
        </w:rPr>
        <w:t>V.</w:t>
      </w:r>
      <w:r w:rsidRPr="00B16083">
        <w:rPr>
          <w:rFonts w:cs="Times New Roman"/>
          <w:b/>
          <w:bCs/>
          <w:spacing w:val="56"/>
          <w:w w:val="105"/>
          <w:szCs w:val="24"/>
        </w:rPr>
        <w:t xml:space="preserve"> </w:t>
      </w:r>
      <w:r w:rsidRPr="00B16083">
        <w:rPr>
          <w:rFonts w:cs="Times New Roman"/>
          <w:w w:val="105"/>
          <w:szCs w:val="24"/>
        </w:rPr>
        <w:t>ДОКУМЕНТАЦИЯ</w:t>
      </w:r>
    </w:p>
    <w:p w:rsidR="00487503" w:rsidRPr="00B16083" w:rsidRDefault="00487503" w:rsidP="00487503">
      <w:pPr>
        <w:kinsoku w:val="0"/>
        <w:overflowPunct w:val="0"/>
        <w:autoSpaceDE w:val="0"/>
        <w:autoSpaceDN w:val="0"/>
        <w:adjustRightInd w:val="0"/>
        <w:spacing w:before="70" w:after="0" w:line="274" w:lineRule="exact"/>
        <w:ind w:left="3543"/>
        <w:jc w:val="both"/>
        <w:rPr>
          <w:rFonts w:cs="Times New Roman"/>
          <w:w w:val="105"/>
          <w:szCs w:val="24"/>
        </w:rPr>
      </w:pPr>
    </w:p>
    <w:p w:rsidR="00B16083" w:rsidRDefault="00B16083" w:rsidP="00487503">
      <w:pPr>
        <w:numPr>
          <w:ilvl w:val="1"/>
          <w:numId w:val="1"/>
        </w:numPr>
        <w:tabs>
          <w:tab w:val="left" w:pos="60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98" w:firstLine="0"/>
        <w:jc w:val="both"/>
        <w:rPr>
          <w:rFonts w:cs="Times New Roman"/>
          <w:szCs w:val="24"/>
        </w:rPr>
      </w:pPr>
      <w:r w:rsidRPr="00B16083">
        <w:rPr>
          <w:rFonts w:cs="Times New Roman"/>
          <w:szCs w:val="24"/>
        </w:rPr>
        <w:t>Приказы</w:t>
      </w:r>
      <w:r>
        <w:rPr>
          <w:rFonts w:cs="Times New Roman"/>
          <w:szCs w:val="24"/>
        </w:rPr>
        <w:t xml:space="preserve"> о создании летней пришкольной площадки</w:t>
      </w:r>
    </w:p>
    <w:p w:rsidR="00B16083" w:rsidRDefault="00B16083" w:rsidP="00487503">
      <w:pPr>
        <w:numPr>
          <w:ilvl w:val="1"/>
          <w:numId w:val="1"/>
        </w:numPr>
        <w:tabs>
          <w:tab w:val="left" w:pos="60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98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Положение о летней пришкольной площадке</w:t>
      </w:r>
    </w:p>
    <w:p w:rsidR="00487503" w:rsidRDefault="00487503" w:rsidP="00487503">
      <w:pPr>
        <w:numPr>
          <w:ilvl w:val="1"/>
          <w:numId w:val="1"/>
        </w:numPr>
        <w:tabs>
          <w:tab w:val="left" w:pos="60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98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План работы летней пришкольной площадки</w:t>
      </w:r>
    </w:p>
    <w:p w:rsidR="00487503" w:rsidRDefault="00487503" w:rsidP="00487503">
      <w:pPr>
        <w:numPr>
          <w:ilvl w:val="1"/>
          <w:numId w:val="1"/>
        </w:numPr>
        <w:tabs>
          <w:tab w:val="left" w:pos="60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98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Ежедневный план вожатых и воспитателей</w:t>
      </w:r>
    </w:p>
    <w:p w:rsidR="00487503" w:rsidRPr="00B16083" w:rsidRDefault="00487503" w:rsidP="00487503">
      <w:pPr>
        <w:numPr>
          <w:ilvl w:val="1"/>
          <w:numId w:val="1"/>
        </w:numPr>
        <w:tabs>
          <w:tab w:val="left" w:pos="60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98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Журнал учета посещаемости детей</w:t>
      </w:r>
    </w:p>
    <w:p w:rsidR="00B16083" w:rsidRPr="00B16083" w:rsidRDefault="00B16083" w:rsidP="00487503">
      <w:pPr>
        <w:tabs>
          <w:tab w:val="left" w:pos="53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cs="Times New Roman"/>
          <w:szCs w:val="24"/>
        </w:rPr>
      </w:pPr>
    </w:p>
    <w:p w:rsidR="00E37363" w:rsidRDefault="00E37363"/>
    <w:sectPr w:rsidR="00E37363" w:rsidSect="009C26C0">
      <w:type w:val="continuous"/>
      <w:pgSz w:w="11900" w:h="16840"/>
      <w:pgMar w:top="1060" w:right="1020" w:bottom="280" w:left="1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18" w:hanging="577"/>
      </w:pPr>
    </w:lvl>
    <w:lvl w:ilvl="1">
      <w:start w:val="1"/>
      <w:numFmt w:val="decimal"/>
      <w:lvlText w:val="%1.%2."/>
      <w:lvlJc w:val="left"/>
      <w:pPr>
        <w:ind w:left="118" w:hanging="57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012" w:hanging="577"/>
      </w:pPr>
    </w:lvl>
    <w:lvl w:ilvl="3">
      <w:numFmt w:val="bullet"/>
      <w:lvlText w:val="•"/>
      <w:lvlJc w:val="left"/>
      <w:pPr>
        <w:ind w:left="2958" w:hanging="577"/>
      </w:pPr>
    </w:lvl>
    <w:lvl w:ilvl="4">
      <w:numFmt w:val="bullet"/>
      <w:lvlText w:val="•"/>
      <w:lvlJc w:val="left"/>
      <w:pPr>
        <w:ind w:left="3904" w:hanging="577"/>
      </w:pPr>
    </w:lvl>
    <w:lvl w:ilvl="5">
      <w:numFmt w:val="bullet"/>
      <w:lvlText w:val="•"/>
      <w:lvlJc w:val="left"/>
      <w:pPr>
        <w:ind w:left="4850" w:hanging="577"/>
      </w:pPr>
    </w:lvl>
    <w:lvl w:ilvl="6">
      <w:numFmt w:val="bullet"/>
      <w:lvlText w:val="•"/>
      <w:lvlJc w:val="left"/>
      <w:pPr>
        <w:ind w:left="5796" w:hanging="577"/>
      </w:pPr>
    </w:lvl>
    <w:lvl w:ilvl="7">
      <w:numFmt w:val="bullet"/>
      <w:lvlText w:val="•"/>
      <w:lvlJc w:val="left"/>
      <w:pPr>
        <w:ind w:left="6742" w:hanging="577"/>
      </w:pPr>
    </w:lvl>
    <w:lvl w:ilvl="8">
      <w:numFmt w:val="bullet"/>
      <w:lvlText w:val="•"/>
      <w:lvlJc w:val="left"/>
      <w:pPr>
        <w:ind w:left="7688" w:hanging="577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478" w:hanging="36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920" w:hanging="360"/>
      </w:pPr>
    </w:lvl>
    <w:lvl w:ilvl="2">
      <w:numFmt w:val="bullet"/>
      <w:lvlText w:val="•"/>
      <w:lvlJc w:val="left"/>
      <w:pPr>
        <w:ind w:left="2771" w:hanging="360"/>
      </w:pPr>
    </w:lvl>
    <w:lvl w:ilvl="3">
      <w:numFmt w:val="bullet"/>
      <w:lvlText w:val="•"/>
      <w:lvlJc w:val="left"/>
      <w:pPr>
        <w:ind w:left="3622" w:hanging="360"/>
      </w:pPr>
    </w:lvl>
    <w:lvl w:ilvl="4">
      <w:numFmt w:val="bullet"/>
      <w:lvlText w:val="•"/>
      <w:lvlJc w:val="left"/>
      <w:pPr>
        <w:ind w:left="4473" w:hanging="360"/>
      </w:pPr>
    </w:lvl>
    <w:lvl w:ilvl="5">
      <w:numFmt w:val="bullet"/>
      <w:lvlText w:val="•"/>
      <w:lvlJc w:val="left"/>
      <w:pPr>
        <w:ind w:left="5324" w:hanging="360"/>
      </w:pPr>
    </w:lvl>
    <w:lvl w:ilvl="6">
      <w:numFmt w:val="bullet"/>
      <w:lvlText w:val="•"/>
      <w:lvlJc w:val="left"/>
      <w:pPr>
        <w:ind w:left="6175" w:hanging="360"/>
      </w:pPr>
    </w:lvl>
    <w:lvl w:ilvl="7">
      <w:numFmt w:val="bullet"/>
      <w:lvlText w:val="•"/>
      <w:lvlJc w:val="left"/>
      <w:pPr>
        <w:ind w:left="7026" w:hanging="360"/>
      </w:pPr>
    </w:lvl>
    <w:lvl w:ilvl="8">
      <w:numFmt w:val="bullet"/>
      <w:lvlText w:val="•"/>
      <w:lvlJc w:val="left"/>
      <w:pPr>
        <w:ind w:left="7877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18" w:hanging="423"/>
      </w:pPr>
    </w:lvl>
    <w:lvl w:ilvl="1">
      <w:start w:val="1"/>
      <w:numFmt w:val="decimal"/>
      <w:lvlText w:val="%1.%2."/>
      <w:lvlJc w:val="left"/>
      <w:pPr>
        <w:ind w:left="118" w:hanging="423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4033" w:hanging="423"/>
      </w:pPr>
    </w:lvl>
    <w:lvl w:ilvl="3">
      <w:numFmt w:val="bullet"/>
      <w:lvlText w:val="•"/>
      <w:lvlJc w:val="left"/>
      <w:pPr>
        <w:ind w:left="4726" w:hanging="423"/>
      </w:pPr>
    </w:lvl>
    <w:lvl w:ilvl="4">
      <w:numFmt w:val="bullet"/>
      <w:lvlText w:val="•"/>
      <w:lvlJc w:val="left"/>
      <w:pPr>
        <w:ind w:left="5420" w:hanging="423"/>
      </w:pPr>
    </w:lvl>
    <w:lvl w:ilvl="5">
      <w:numFmt w:val="bullet"/>
      <w:lvlText w:val="•"/>
      <w:lvlJc w:val="left"/>
      <w:pPr>
        <w:ind w:left="6113" w:hanging="423"/>
      </w:pPr>
    </w:lvl>
    <w:lvl w:ilvl="6">
      <w:numFmt w:val="bullet"/>
      <w:lvlText w:val="•"/>
      <w:lvlJc w:val="left"/>
      <w:pPr>
        <w:ind w:left="6806" w:hanging="423"/>
      </w:pPr>
    </w:lvl>
    <w:lvl w:ilvl="7">
      <w:numFmt w:val="bullet"/>
      <w:lvlText w:val="•"/>
      <w:lvlJc w:val="left"/>
      <w:pPr>
        <w:ind w:left="7500" w:hanging="423"/>
      </w:pPr>
    </w:lvl>
    <w:lvl w:ilvl="8">
      <w:numFmt w:val="bullet"/>
      <w:lvlText w:val="•"/>
      <w:lvlJc w:val="left"/>
      <w:pPr>
        <w:ind w:left="8193" w:hanging="423"/>
      </w:pPr>
    </w:lvl>
  </w:abstractNum>
  <w:abstractNum w:abstractNumId="3" w15:restartNumberingAfterBreak="0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left="118" w:hanging="500"/>
      </w:pPr>
    </w:lvl>
    <w:lvl w:ilvl="1">
      <w:start w:val="2"/>
      <w:numFmt w:val="decimal"/>
      <w:lvlText w:val="%1.%2."/>
      <w:lvlJc w:val="left"/>
      <w:pPr>
        <w:ind w:left="118" w:hanging="50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012" w:hanging="500"/>
      </w:pPr>
    </w:lvl>
    <w:lvl w:ilvl="3">
      <w:numFmt w:val="bullet"/>
      <w:lvlText w:val="•"/>
      <w:lvlJc w:val="left"/>
      <w:pPr>
        <w:ind w:left="2958" w:hanging="500"/>
      </w:pPr>
    </w:lvl>
    <w:lvl w:ilvl="4">
      <w:numFmt w:val="bullet"/>
      <w:lvlText w:val="•"/>
      <w:lvlJc w:val="left"/>
      <w:pPr>
        <w:ind w:left="3904" w:hanging="500"/>
      </w:pPr>
    </w:lvl>
    <w:lvl w:ilvl="5">
      <w:numFmt w:val="bullet"/>
      <w:lvlText w:val="•"/>
      <w:lvlJc w:val="left"/>
      <w:pPr>
        <w:ind w:left="4850" w:hanging="500"/>
      </w:pPr>
    </w:lvl>
    <w:lvl w:ilvl="6">
      <w:numFmt w:val="bullet"/>
      <w:lvlText w:val="•"/>
      <w:lvlJc w:val="left"/>
      <w:pPr>
        <w:ind w:left="5796" w:hanging="500"/>
      </w:pPr>
    </w:lvl>
    <w:lvl w:ilvl="7">
      <w:numFmt w:val="bullet"/>
      <w:lvlText w:val="•"/>
      <w:lvlJc w:val="left"/>
      <w:pPr>
        <w:ind w:left="6742" w:hanging="500"/>
      </w:pPr>
    </w:lvl>
    <w:lvl w:ilvl="8">
      <w:numFmt w:val="bullet"/>
      <w:lvlText w:val="•"/>
      <w:lvlJc w:val="left"/>
      <w:pPr>
        <w:ind w:left="7688" w:hanging="500"/>
      </w:pPr>
    </w:lvl>
  </w:abstractNum>
  <w:abstractNum w:abstractNumId="4" w15:restartNumberingAfterBreak="0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118" w:hanging="591"/>
      </w:pPr>
    </w:lvl>
    <w:lvl w:ilvl="1">
      <w:start w:val="1"/>
      <w:numFmt w:val="decimal"/>
      <w:lvlText w:val="%1.%2."/>
      <w:lvlJc w:val="left"/>
      <w:pPr>
        <w:ind w:left="118" w:hanging="591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012" w:hanging="591"/>
      </w:pPr>
    </w:lvl>
    <w:lvl w:ilvl="3">
      <w:numFmt w:val="bullet"/>
      <w:lvlText w:val="•"/>
      <w:lvlJc w:val="left"/>
      <w:pPr>
        <w:ind w:left="2958" w:hanging="591"/>
      </w:pPr>
    </w:lvl>
    <w:lvl w:ilvl="4">
      <w:numFmt w:val="bullet"/>
      <w:lvlText w:val="•"/>
      <w:lvlJc w:val="left"/>
      <w:pPr>
        <w:ind w:left="3904" w:hanging="591"/>
      </w:pPr>
    </w:lvl>
    <w:lvl w:ilvl="5">
      <w:numFmt w:val="bullet"/>
      <w:lvlText w:val="•"/>
      <w:lvlJc w:val="left"/>
      <w:pPr>
        <w:ind w:left="4850" w:hanging="591"/>
      </w:pPr>
    </w:lvl>
    <w:lvl w:ilvl="6">
      <w:numFmt w:val="bullet"/>
      <w:lvlText w:val="•"/>
      <w:lvlJc w:val="left"/>
      <w:pPr>
        <w:ind w:left="5796" w:hanging="591"/>
      </w:pPr>
    </w:lvl>
    <w:lvl w:ilvl="7">
      <w:numFmt w:val="bullet"/>
      <w:lvlText w:val="•"/>
      <w:lvlJc w:val="left"/>
      <w:pPr>
        <w:ind w:left="6742" w:hanging="591"/>
      </w:pPr>
    </w:lvl>
    <w:lvl w:ilvl="8">
      <w:numFmt w:val="bullet"/>
      <w:lvlText w:val="•"/>
      <w:lvlJc w:val="left"/>
      <w:pPr>
        <w:ind w:left="7688" w:hanging="591"/>
      </w:pPr>
    </w:lvl>
  </w:abstractNum>
  <w:abstractNum w:abstractNumId="5" w15:restartNumberingAfterBreak="0">
    <w:nsid w:val="00000407"/>
    <w:multiLevelType w:val="multilevel"/>
    <w:tmpl w:val="0000088A"/>
    <w:lvl w:ilvl="0">
      <w:start w:val="5"/>
      <w:numFmt w:val="decimal"/>
      <w:lvlText w:val="%1"/>
      <w:lvlJc w:val="left"/>
      <w:pPr>
        <w:ind w:left="118" w:hanging="488"/>
      </w:pPr>
    </w:lvl>
    <w:lvl w:ilvl="1">
      <w:start w:val="1"/>
      <w:numFmt w:val="decimal"/>
      <w:lvlText w:val="%1.%2."/>
      <w:lvlJc w:val="left"/>
      <w:pPr>
        <w:ind w:left="118" w:hanging="488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012" w:hanging="488"/>
      </w:pPr>
    </w:lvl>
    <w:lvl w:ilvl="3">
      <w:numFmt w:val="bullet"/>
      <w:lvlText w:val="•"/>
      <w:lvlJc w:val="left"/>
      <w:pPr>
        <w:ind w:left="2958" w:hanging="488"/>
      </w:pPr>
    </w:lvl>
    <w:lvl w:ilvl="4">
      <w:numFmt w:val="bullet"/>
      <w:lvlText w:val="•"/>
      <w:lvlJc w:val="left"/>
      <w:pPr>
        <w:ind w:left="3904" w:hanging="488"/>
      </w:pPr>
    </w:lvl>
    <w:lvl w:ilvl="5">
      <w:numFmt w:val="bullet"/>
      <w:lvlText w:val="•"/>
      <w:lvlJc w:val="left"/>
      <w:pPr>
        <w:ind w:left="4850" w:hanging="488"/>
      </w:pPr>
    </w:lvl>
    <w:lvl w:ilvl="6">
      <w:numFmt w:val="bullet"/>
      <w:lvlText w:val="•"/>
      <w:lvlJc w:val="left"/>
      <w:pPr>
        <w:ind w:left="5796" w:hanging="488"/>
      </w:pPr>
    </w:lvl>
    <w:lvl w:ilvl="7">
      <w:numFmt w:val="bullet"/>
      <w:lvlText w:val="•"/>
      <w:lvlJc w:val="left"/>
      <w:pPr>
        <w:ind w:left="6742" w:hanging="488"/>
      </w:pPr>
    </w:lvl>
    <w:lvl w:ilvl="8">
      <w:numFmt w:val="bullet"/>
      <w:lvlText w:val="•"/>
      <w:lvlJc w:val="left"/>
      <w:pPr>
        <w:ind w:left="7688" w:hanging="48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73"/>
    <w:rsid w:val="00097CFE"/>
    <w:rsid w:val="000A5854"/>
    <w:rsid w:val="001B0573"/>
    <w:rsid w:val="003B2A65"/>
    <w:rsid w:val="00487503"/>
    <w:rsid w:val="00B16083"/>
    <w:rsid w:val="00CA77EF"/>
    <w:rsid w:val="00E3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9A376"/>
  <w15:docId w15:val="{C3970AE7-370E-447B-A568-DFA0362E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A6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1"/>
    <w:qFormat/>
    <w:rsid w:val="00B16083"/>
    <w:pPr>
      <w:autoSpaceDE w:val="0"/>
      <w:autoSpaceDN w:val="0"/>
      <w:adjustRightInd w:val="0"/>
      <w:spacing w:before="49" w:after="0" w:line="240" w:lineRule="auto"/>
      <w:outlineLvl w:val="0"/>
    </w:pPr>
    <w:rPr>
      <w:rFonts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16083"/>
    <w:rPr>
      <w:rFonts w:ascii="Times New Roman" w:hAnsi="Times New Roman" w:cs="Times New Roman"/>
      <w:sz w:val="27"/>
      <w:szCs w:val="27"/>
    </w:rPr>
  </w:style>
  <w:style w:type="paragraph" w:styleId="a3">
    <w:name w:val="Body Text"/>
    <w:basedOn w:val="a"/>
    <w:link w:val="a4"/>
    <w:uiPriority w:val="1"/>
    <w:qFormat/>
    <w:rsid w:val="00B16083"/>
    <w:pPr>
      <w:autoSpaceDE w:val="0"/>
      <w:autoSpaceDN w:val="0"/>
      <w:adjustRightInd w:val="0"/>
      <w:spacing w:after="0" w:line="240" w:lineRule="auto"/>
      <w:ind w:left="118"/>
      <w:jc w:val="both"/>
    </w:pPr>
    <w:rPr>
      <w:rFonts w:cs="Times New Roman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16083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16083"/>
    <w:pPr>
      <w:autoSpaceDE w:val="0"/>
      <w:autoSpaceDN w:val="0"/>
      <w:adjustRightInd w:val="0"/>
      <w:spacing w:after="0" w:line="240" w:lineRule="auto"/>
      <w:ind w:left="118"/>
      <w:jc w:val="both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29C74-2328-461A-8244-412EB772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dcterms:created xsi:type="dcterms:W3CDTF">2021-06-05T06:54:00Z</dcterms:created>
  <dcterms:modified xsi:type="dcterms:W3CDTF">2021-06-11T08:15:00Z</dcterms:modified>
</cp:coreProperties>
</file>